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FC" w:rsidRPr="00C619FC" w:rsidRDefault="00C619FC" w:rsidP="00C619FC">
      <w:pPr>
        <w:spacing w:after="0" w:line="240" w:lineRule="auto"/>
        <w:jc w:val="center"/>
        <w:rPr>
          <w:rFonts w:ascii="Times New Roman" w:hAnsi="Times New Roman"/>
          <w:sz w:val="28"/>
          <w:szCs w:val="28"/>
        </w:rPr>
      </w:pPr>
      <w:r w:rsidRPr="00C619FC">
        <w:rPr>
          <w:rFonts w:ascii="Times New Roman" w:hAnsi="Times New Roman"/>
          <w:sz w:val="28"/>
          <w:szCs w:val="28"/>
        </w:rPr>
        <w:t>Муниципальное автономное дошкольное образовательное учреждение детский сад № 25 «Малыш»</w:t>
      </w:r>
    </w:p>
    <w:p w:rsidR="00C619FC" w:rsidRPr="00C619FC" w:rsidRDefault="00C619FC" w:rsidP="00C619FC">
      <w:pPr>
        <w:spacing w:after="0" w:line="240" w:lineRule="auto"/>
        <w:jc w:val="center"/>
        <w:rPr>
          <w:sz w:val="28"/>
          <w:szCs w:val="28"/>
        </w:rPr>
      </w:pPr>
    </w:p>
    <w:p w:rsidR="00C619FC" w:rsidRPr="00C619FC" w:rsidRDefault="00C619FC" w:rsidP="00C619FC">
      <w:pPr>
        <w:spacing w:after="0" w:line="240" w:lineRule="auto"/>
        <w:jc w:val="center"/>
        <w:rPr>
          <w:sz w:val="28"/>
          <w:szCs w:val="28"/>
        </w:rPr>
      </w:pPr>
    </w:p>
    <w:p w:rsidR="00C619FC" w:rsidRPr="00C619FC" w:rsidRDefault="00C619FC" w:rsidP="00C619FC">
      <w:pPr>
        <w:tabs>
          <w:tab w:val="left" w:pos="1123"/>
        </w:tabs>
        <w:spacing w:after="0" w:line="240" w:lineRule="auto"/>
        <w:rPr>
          <w:rFonts w:ascii="Times New Roman" w:hAnsi="Times New Roman"/>
          <w:sz w:val="28"/>
          <w:szCs w:val="28"/>
        </w:rPr>
      </w:pPr>
      <w:r w:rsidRPr="00C619FC">
        <w:rPr>
          <w:rFonts w:ascii="Times New Roman" w:hAnsi="Times New Roman"/>
          <w:sz w:val="28"/>
          <w:szCs w:val="28"/>
        </w:rPr>
        <w:tab/>
      </w:r>
    </w:p>
    <w:tbl>
      <w:tblPr>
        <w:tblW w:w="0" w:type="auto"/>
        <w:tblInd w:w="-176" w:type="dxa"/>
        <w:tblBorders>
          <w:top w:val="nil"/>
          <w:left w:val="nil"/>
          <w:bottom w:val="nil"/>
          <w:right w:val="nil"/>
          <w:insideH w:val="nil"/>
          <w:insideV w:val="nil"/>
        </w:tblBorders>
        <w:tblLayout w:type="fixed"/>
        <w:tblLook w:val="04A0" w:firstRow="1" w:lastRow="0" w:firstColumn="1" w:lastColumn="0" w:noHBand="0" w:noVBand="1"/>
      </w:tblPr>
      <w:tblGrid>
        <w:gridCol w:w="9664"/>
        <w:gridCol w:w="5135"/>
      </w:tblGrid>
      <w:tr w:rsidR="00C619FC" w:rsidRPr="00C619FC" w:rsidTr="0097193F">
        <w:tc>
          <w:tcPr>
            <w:tcW w:w="9664" w:type="dxa"/>
            <w:tcBorders>
              <w:top w:val="nil"/>
              <w:left w:val="nil"/>
              <w:bottom w:val="nil"/>
              <w:right w:val="nil"/>
            </w:tcBorders>
            <w:tcMar>
              <w:top w:w="0" w:type="dxa"/>
              <w:left w:w="108" w:type="dxa"/>
              <w:bottom w:w="0" w:type="dxa"/>
              <w:right w:w="108" w:type="dxa"/>
            </w:tcMar>
          </w:tcPr>
          <w:p w:rsidR="00C619FC" w:rsidRPr="00C619FC" w:rsidRDefault="00C619FC" w:rsidP="00C619FC">
            <w:pPr>
              <w:tabs>
                <w:tab w:val="left" w:pos="1123"/>
              </w:tabs>
              <w:spacing w:after="0" w:line="240" w:lineRule="auto"/>
              <w:rPr>
                <w:rFonts w:ascii="Times New Roman" w:hAnsi="Times New Roman"/>
                <w:sz w:val="28"/>
                <w:szCs w:val="28"/>
              </w:rPr>
            </w:pPr>
            <w:r w:rsidRPr="00C619FC">
              <w:rPr>
                <w:rFonts w:ascii="Times New Roman" w:hAnsi="Times New Roman"/>
                <w:sz w:val="28"/>
                <w:szCs w:val="28"/>
              </w:rPr>
              <w:t>Согласовано</w:t>
            </w:r>
          </w:p>
          <w:p w:rsidR="00C619FC" w:rsidRPr="00C619FC" w:rsidRDefault="00C619FC" w:rsidP="00C619FC">
            <w:pPr>
              <w:tabs>
                <w:tab w:val="left" w:pos="1123"/>
              </w:tabs>
              <w:spacing w:after="0" w:line="240" w:lineRule="auto"/>
              <w:rPr>
                <w:rFonts w:ascii="Times New Roman" w:hAnsi="Times New Roman"/>
                <w:sz w:val="28"/>
                <w:szCs w:val="28"/>
              </w:rPr>
            </w:pPr>
            <w:r w:rsidRPr="00C619FC">
              <w:rPr>
                <w:rFonts w:ascii="Times New Roman" w:hAnsi="Times New Roman"/>
                <w:sz w:val="28"/>
                <w:szCs w:val="28"/>
              </w:rPr>
              <w:t xml:space="preserve">на Педагогическом совете </w:t>
            </w:r>
          </w:p>
          <w:p w:rsidR="00C619FC" w:rsidRPr="00C619FC" w:rsidRDefault="00C619FC" w:rsidP="00C619FC">
            <w:pPr>
              <w:spacing w:after="0" w:line="240" w:lineRule="auto"/>
              <w:rPr>
                <w:rFonts w:ascii="Times New Roman" w:hAnsi="Times New Roman"/>
                <w:sz w:val="28"/>
                <w:szCs w:val="28"/>
              </w:rPr>
            </w:pPr>
            <w:r w:rsidRPr="00C619FC">
              <w:rPr>
                <w:rFonts w:ascii="Times New Roman" w:hAnsi="Times New Roman"/>
                <w:sz w:val="28"/>
                <w:szCs w:val="28"/>
              </w:rPr>
              <w:t xml:space="preserve">МАДОУ№ 25 «Малыш» </w:t>
            </w:r>
          </w:p>
          <w:p w:rsidR="00C619FC" w:rsidRPr="00C619FC" w:rsidRDefault="00C619FC" w:rsidP="00C619FC">
            <w:pPr>
              <w:tabs>
                <w:tab w:val="left" w:pos="1123"/>
              </w:tabs>
              <w:spacing w:after="0" w:line="240" w:lineRule="auto"/>
              <w:rPr>
                <w:rFonts w:ascii="Times New Roman" w:hAnsi="Times New Roman"/>
                <w:sz w:val="28"/>
                <w:szCs w:val="28"/>
              </w:rPr>
            </w:pPr>
            <w:r w:rsidRPr="00C619FC">
              <w:rPr>
                <w:rFonts w:ascii="Times New Roman" w:hAnsi="Times New Roman"/>
                <w:sz w:val="28"/>
                <w:szCs w:val="28"/>
              </w:rPr>
              <w:t>протокол № 1 от «30» августа 2023 г.</w:t>
            </w:r>
          </w:p>
          <w:p w:rsidR="00C619FC" w:rsidRPr="00C619FC" w:rsidRDefault="00C619FC" w:rsidP="00C619FC">
            <w:pPr>
              <w:tabs>
                <w:tab w:val="left" w:pos="1123"/>
              </w:tabs>
              <w:spacing w:after="0" w:line="240" w:lineRule="auto"/>
              <w:rPr>
                <w:rFonts w:ascii="Times New Roman" w:hAnsi="Times New Roman"/>
                <w:sz w:val="28"/>
                <w:szCs w:val="28"/>
              </w:rPr>
            </w:pPr>
          </w:p>
        </w:tc>
        <w:tc>
          <w:tcPr>
            <w:tcW w:w="5135" w:type="dxa"/>
            <w:tcBorders>
              <w:top w:val="nil"/>
              <w:left w:val="nil"/>
              <w:bottom w:val="nil"/>
              <w:right w:val="nil"/>
            </w:tcBorders>
            <w:tcMar>
              <w:top w:w="0" w:type="dxa"/>
              <w:left w:w="108" w:type="dxa"/>
              <w:bottom w:w="0" w:type="dxa"/>
              <w:right w:w="108" w:type="dxa"/>
            </w:tcMar>
          </w:tcPr>
          <w:p w:rsidR="00C619FC" w:rsidRPr="00C619FC" w:rsidRDefault="00C619FC" w:rsidP="00C619FC">
            <w:pPr>
              <w:tabs>
                <w:tab w:val="left" w:pos="1123"/>
              </w:tabs>
              <w:spacing w:after="0" w:line="240" w:lineRule="auto"/>
              <w:rPr>
                <w:rFonts w:ascii="Times New Roman" w:hAnsi="Times New Roman"/>
                <w:sz w:val="28"/>
                <w:szCs w:val="28"/>
              </w:rPr>
            </w:pPr>
            <w:r w:rsidRPr="00C619FC">
              <w:rPr>
                <w:rFonts w:ascii="Times New Roman" w:hAnsi="Times New Roman"/>
                <w:sz w:val="28"/>
                <w:szCs w:val="28"/>
              </w:rPr>
              <w:t>Утверждаю</w:t>
            </w:r>
          </w:p>
          <w:p w:rsidR="00C619FC" w:rsidRPr="00C619FC" w:rsidRDefault="00C619FC" w:rsidP="00C619FC">
            <w:pPr>
              <w:spacing w:after="0" w:line="240" w:lineRule="auto"/>
              <w:rPr>
                <w:rFonts w:ascii="Times New Roman" w:hAnsi="Times New Roman"/>
                <w:sz w:val="28"/>
                <w:szCs w:val="28"/>
              </w:rPr>
            </w:pPr>
            <w:r w:rsidRPr="00C619FC">
              <w:rPr>
                <w:rFonts w:ascii="Times New Roman" w:hAnsi="Times New Roman"/>
                <w:sz w:val="28"/>
                <w:szCs w:val="28"/>
              </w:rPr>
              <w:t>Заведующий МАДОУ № 25 «Малыш» _____________________</w:t>
            </w:r>
            <w:proofErr w:type="spellStart"/>
            <w:r w:rsidRPr="00C619FC">
              <w:rPr>
                <w:rFonts w:ascii="Times New Roman" w:hAnsi="Times New Roman"/>
                <w:sz w:val="28"/>
                <w:szCs w:val="28"/>
              </w:rPr>
              <w:t>Ж.Ю.Крымова</w:t>
            </w:r>
            <w:proofErr w:type="spellEnd"/>
          </w:p>
          <w:p w:rsidR="00C619FC" w:rsidRPr="00C619FC" w:rsidRDefault="00C619FC" w:rsidP="00C619FC">
            <w:pPr>
              <w:tabs>
                <w:tab w:val="left" w:pos="1123"/>
              </w:tabs>
              <w:spacing w:after="0" w:line="240" w:lineRule="auto"/>
              <w:rPr>
                <w:rFonts w:ascii="Times New Roman" w:hAnsi="Times New Roman"/>
                <w:sz w:val="28"/>
                <w:szCs w:val="28"/>
              </w:rPr>
            </w:pPr>
            <w:r w:rsidRPr="00C619FC">
              <w:rPr>
                <w:rFonts w:ascii="Times New Roman" w:hAnsi="Times New Roman"/>
                <w:sz w:val="28"/>
                <w:szCs w:val="28"/>
              </w:rPr>
              <w:t>приказ № 125 - д от «30» августа 2023 г.</w:t>
            </w:r>
          </w:p>
          <w:p w:rsidR="00C619FC" w:rsidRPr="00C619FC" w:rsidRDefault="00C619FC" w:rsidP="00C619FC">
            <w:pPr>
              <w:tabs>
                <w:tab w:val="left" w:pos="1123"/>
              </w:tabs>
              <w:spacing w:after="0" w:line="240" w:lineRule="auto"/>
              <w:rPr>
                <w:rFonts w:ascii="Times New Roman" w:hAnsi="Times New Roman"/>
                <w:sz w:val="28"/>
                <w:szCs w:val="28"/>
              </w:rPr>
            </w:pPr>
          </w:p>
        </w:tc>
      </w:tr>
    </w:tbl>
    <w:p w:rsidR="00C619FC" w:rsidRPr="00C619FC" w:rsidRDefault="00C619FC" w:rsidP="00C619FC">
      <w:pPr>
        <w:spacing w:after="0" w:line="240" w:lineRule="auto"/>
        <w:rPr>
          <w:rFonts w:ascii="Times New Roman" w:hAnsi="Times New Roman"/>
          <w:b/>
          <w:sz w:val="28"/>
          <w:szCs w:val="28"/>
        </w:rPr>
      </w:pPr>
      <w:r w:rsidRPr="00C619FC">
        <w:rPr>
          <w:rFonts w:ascii="Times New Roman" w:hAnsi="Times New Roman"/>
          <w:sz w:val="28"/>
          <w:szCs w:val="28"/>
        </w:rPr>
        <w:t xml:space="preserve">                                     </w:t>
      </w:r>
    </w:p>
    <w:p w:rsidR="00C619FC" w:rsidRPr="00C619FC" w:rsidRDefault="00C619FC" w:rsidP="00C619FC">
      <w:pPr>
        <w:tabs>
          <w:tab w:val="left" w:pos="295"/>
          <w:tab w:val="right" w:pos="9638"/>
        </w:tabs>
        <w:spacing w:after="0" w:line="240" w:lineRule="auto"/>
        <w:contextualSpacing/>
        <w:rPr>
          <w:rFonts w:ascii="Times New Roman" w:hAnsi="Times New Roman"/>
          <w:sz w:val="28"/>
          <w:szCs w:val="28"/>
        </w:rPr>
      </w:pPr>
      <w:r w:rsidRPr="00C619FC">
        <w:rPr>
          <w:rFonts w:ascii="Times New Roman" w:hAnsi="Times New Roman"/>
          <w:sz w:val="28"/>
          <w:szCs w:val="28"/>
        </w:rPr>
        <w:t xml:space="preserve">                                                                                           </w:t>
      </w:r>
    </w:p>
    <w:p w:rsidR="00C619FC" w:rsidRPr="00C619FC" w:rsidRDefault="00C619FC" w:rsidP="00C619FC">
      <w:pPr>
        <w:tabs>
          <w:tab w:val="left" w:pos="295"/>
          <w:tab w:val="right" w:pos="9638"/>
        </w:tabs>
        <w:spacing w:after="0" w:line="240" w:lineRule="auto"/>
        <w:contextualSpacing/>
        <w:rPr>
          <w:rFonts w:ascii="Times New Roman" w:hAnsi="Times New Roman"/>
          <w:sz w:val="28"/>
          <w:szCs w:val="28"/>
        </w:rPr>
      </w:pPr>
      <w:r w:rsidRPr="00C619FC">
        <w:rPr>
          <w:rFonts w:ascii="Times New Roman" w:hAnsi="Times New Roman"/>
          <w:sz w:val="28"/>
          <w:szCs w:val="28"/>
        </w:rPr>
        <w:t xml:space="preserve">                                                               </w:t>
      </w:r>
    </w:p>
    <w:p w:rsidR="00C619FC" w:rsidRPr="00C619FC" w:rsidRDefault="00C619FC" w:rsidP="00C619FC">
      <w:pPr>
        <w:tabs>
          <w:tab w:val="left" w:pos="295"/>
          <w:tab w:val="right" w:pos="9638"/>
        </w:tabs>
        <w:spacing w:after="0" w:line="240" w:lineRule="auto"/>
        <w:contextualSpacing/>
        <w:rPr>
          <w:rFonts w:ascii="Times New Roman" w:hAnsi="Times New Roman"/>
          <w:sz w:val="28"/>
          <w:szCs w:val="28"/>
        </w:rPr>
      </w:pPr>
      <w:r w:rsidRPr="00C619FC">
        <w:rPr>
          <w:rFonts w:ascii="Times New Roman" w:hAnsi="Times New Roman"/>
          <w:sz w:val="28"/>
          <w:szCs w:val="28"/>
        </w:rPr>
        <w:t xml:space="preserve">                                                                 </w:t>
      </w:r>
    </w:p>
    <w:p w:rsidR="00C619FC" w:rsidRPr="00C619FC" w:rsidRDefault="00C619FC" w:rsidP="00C619FC">
      <w:pPr>
        <w:spacing w:after="0" w:line="240" w:lineRule="auto"/>
        <w:rPr>
          <w:rFonts w:ascii="Times New Roman" w:hAnsi="Times New Roman"/>
          <w:sz w:val="28"/>
          <w:szCs w:val="28"/>
        </w:rPr>
      </w:pPr>
      <w:r w:rsidRPr="00C619FC">
        <w:rPr>
          <w:rFonts w:ascii="Times New Roman" w:hAnsi="Times New Roman"/>
          <w:sz w:val="28"/>
          <w:szCs w:val="28"/>
        </w:rPr>
        <w:tab/>
        <w:t xml:space="preserve">                                                                                                                                                    </w:t>
      </w:r>
    </w:p>
    <w:p w:rsidR="00C619FC" w:rsidRPr="00C619FC" w:rsidRDefault="00C619FC" w:rsidP="00C619FC">
      <w:pPr>
        <w:spacing w:after="0" w:line="240" w:lineRule="auto"/>
        <w:jc w:val="center"/>
        <w:rPr>
          <w:rFonts w:ascii="Times New Roman" w:hAnsi="Times New Roman"/>
          <w:sz w:val="28"/>
          <w:szCs w:val="28"/>
        </w:rPr>
      </w:pPr>
      <w:r w:rsidRPr="00C619FC">
        <w:rPr>
          <w:rFonts w:ascii="Times New Roman" w:hAnsi="Times New Roman"/>
          <w:sz w:val="28"/>
          <w:szCs w:val="28"/>
        </w:rPr>
        <w:t>РАБОЧАЯ ПРОГРАММА</w:t>
      </w:r>
    </w:p>
    <w:p w:rsidR="00C619FC" w:rsidRPr="00C619FC" w:rsidRDefault="003E128A" w:rsidP="00C619FC">
      <w:pPr>
        <w:spacing w:after="0" w:line="240" w:lineRule="auto"/>
        <w:jc w:val="center"/>
        <w:rPr>
          <w:rFonts w:ascii="Times New Roman" w:hAnsi="Times New Roman"/>
          <w:sz w:val="28"/>
          <w:szCs w:val="28"/>
        </w:rPr>
      </w:pPr>
      <w:r>
        <w:rPr>
          <w:rFonts w:ascii="Times New Roman" w:hAnsi="Times New Roman"/>
          <w:sz w:val="28"/>
          <w:szCs w:val="28"/>
        </w:rPr>
        <w:t xml:space="preserve">РЕАЛИЗАЦИИ </w:t>
      </w:r>
      <w:r w:rsidR="00C619FC" w:rsidRPr="00C619FC">
        <w:rPr>
          <w:rFonts w:ascii="Times New Roman" w:hAnsi="Times New Roman"/>
          <w:sz w:val="28"/>
          <w:szCs w:val="28"/>
        </w:rPr>
        <w:t>ОБРАЗОВАТЕЛЬНОЙ ПРОГРАММЫ ДОШКОЛЬНОГО ОБРАЗОВАНИЯ</w:t>
      </w:r>
    </w:p>
    <w:p w:rsidR="00C619FC" w:rsidRPr="00C619FC" w:rsidRDefault="00C619FC" w:rsidP="00C619FC">
      <w:pPr>
        <w:spacing w:after="0" w:line="240" w:lineRule="auto"/>
        <w:jc w:val="center"/>
        <w:rPr>
          <w:rFonts w:ascii="Times New Roman" w:hAnsi="Times New Roman"/>
          <w:sz w:val="28"/>
          <w:szCs w:val="28"/>
        </w:rPr>
      </w:pPr>
      <w:r>
        <w:rPr>
          <w:rFonts w:ascii="Times New Roman" w:hAnsi="Times New Roman"/>
          <w:sz w:val="28"/>
          <w:szCs w:val="28"/>
        </w:rPr>
        <w:t>детей 6</w:t>
      </w:r>
      <w:r w:rsidRPr="00C619FC">
        <w:rPr>
          <w:rFonts w:ascii="Times New Roman" w:hAnsi="Times New Roman"/>
          <w:sz w:val="28"/>
          <w:szCs w:val="28"/>
        </w:rPr>
        <w:t>-го года жизни</w:t>
      </w:r>
    </w:p>
    <w:p w:rsidR="00C619FC" w:rsidRPr="00C619FC" w:rsidRDefault="00C619FC" w:rsidP="00C619FC">
      <w:pPr>
        <w:spacing w:after="0" w:line="240" w:lineRule="auto"/>
        <w:jc w:val="center"/>
        <w:rPr>
          <w:rFonts w:ascii="Times New Roman" w:hAnsi="Times New Roman"/>
          <w:sz w:val="28"/>
          <w:szCs w:val="28"/>
        </w:rPr>
      </w:pPr>
      <w:r w:rsidRPr="00C619FC">
        <w:rPr>
          <w:rFonts w:ascii="Times New Roman" w:hAnsi="Times New Roman"/>
          <w:sz w:val="28"/>
          <w:szCs w:val="28"/>
        </w:rPr>
        <w:t>срок реализации: 1 год</w:t>
      </w:r>
    </w:p>
    <w:p w:rsidR="00C619FC" w:rsidRPr="00C619FC" w:rsidRDefault="00C619FC" w:rsidP="00C619FC">
      <w:pPr>
        <w:spacing w:after="0" w:line="240" w:lineRule="auto"/>
        <w:jc w:val="right"/>
        <w:rPr>
          <w:rFonts w:ascii="Times New Roman" w:hAnsi="Times New Roman"/>
          <w:sz w:val="28"/>
          <w:szCs w:val="28"/>
        </w:rPr>
      </w:pPr>
    </w:p>
    <w:p w:rsidR="00C619FC" w:rsidRPr="00C619FC" w:rsidRDefault="00C619FC" w:rsidP="00C619FC">
      <w:pPr>
        <w:spacing w:after="0" w:line="240" w:lineRule="auto"/>
        <w:jc w:val="right"/>
        <w:rPr>
          <w:rFonts w:ascii="Times New Roman" w:hAnsi="Times New Roman"/>
          <w:sz w:val="28"/>
          <w:szCs w:val="28"/>
        </w:rPr>
      </w:pPr>
    </w:p>
    <w:p w:rsidR="00C619FC" w:rsidRPr="00C619FC" w:rsidRDefault="00C619FC" w:rsidP="00C619FC">
      <w:pPr>
        <w:spacing w:after="0" w:line="240" w:lineRule="auto"/>
        <w:jc w:val="right"/>
        <w:rPr>
          <w:rFonts w:ascii="Times New Roman" w:hAnsi="Times New Roman"/>
          <w:sz w:val="28"/>
          <w:szCs w:val="28"/>
        </w:rPr>
      </w:pPr>
    </w:p>
    <w:p w:rsidR="00C619FC" w:rsidRPr="00C619FC" w:rsidRDefault="00C619FC" w:rsidP="00C619FC">
      <w:pPr>
        <w:spacing w:after="0" w:line="240" w:lineRule="auto"/>
        <w:jc w:val="right"/>
        <w:rPr>
          <w:rFonts w:ascii="Times New Roman" w:hAnsi="Times New Roman"/>
          <w:sz w:val="28"/>
          <w:szCs w:val="28"/>
        </w:rPr>
      </w:pPr>
    </w:p>
    <w:p w:rsidR="00C619FC" w:rsidRPr="00C619FC" w:rsidRDefault="00C619FC" w:rsidP="00C619FC">
      <w:pPr>
        <w:spacing w:after="0" w:line="240" w:lineRule="auto"/>
        <w:jc w:val="right"/>
        <w:rPr>
          <w:rFonts w:ascii="Times New Roman" w:hAnsi="Times New Roman"/>
          <w:sz w:val="28"/>
          <w:szCs w:val="28"/>
        </w:rPr>
      </w:pPr>
      <w:r>
        <w:rPr>
          <w:rFonts w:ascii="Times New Roman" w:hAnsi="Times New Roman"/>
          <w:sz w:val="28"/>
          <w:szCs w:val="28"/>
        </w:rPr>
        <w:t>Разработчик: воспитатель первой</w:t>
      </w:r>
      <w:r w:rsidRPr="00C619FC">
        <w:rPr>
          <w:rFonts w:ascii="Times New Roman" w:hAnsi="Times New Roman"/>
          <w:sz w:val="28"/>
          <w:szCs w:val="28"/>
        </w:rPr>
        <w:t xml:space="preserve"> </w:t>
      </w:r>
    </w:p>
    <w:p w:rsidR="00C619FC" w:rsidRPr="00C619FC" w:rsidRDefault="00C619FC" w:rsidP="00C619FC">
      <w:pPr>
        <w:spacing w:after="0" w:line="240" w:lineRule="auto"/>
        <w:jc w:val="right"/>
        <w:rPr>
          <w:rFonts w:ascii="Times New Roman" w:hAnsi="Times New Roman"/>
          <w:sz w:val="28"/>
          <w:szCs w:val="28"/>
        </w:rPr>
      </w:pPr>
      <w:r w:rsidRPr="00C619FC">
        <w:rPr>
          <w:rFonts w:ascii="Times New Roman" w:hAnsi="Times New Roman"/>
          <w:sz w:val="28"/>
          <w:szCs w:val="28"/>
        </w:rPr>
        <w:t>квалификационной категории</w:t>
      </w:r>
    </w:p>
    <w:p w:rsidR="00C619FC" w:rsidRPr="00C619FC" w:rsidRDefault="00C619FC" w:rsidP="00C619FC">
      <w:pPr>
        <w:spacing w:after="0" w:line="240" w:lineRule="auto"/>
        <w:jc w:val="right"/>
        <w:rPr>
          <w:rFonts w:ascii="Times New Roman" w:hAnsi="Times New Roman"/>
          <w:sz w:val="28"/>
          <w:szCs w:val="28"/>
        </w:rPr>
      </w:pPr>
      <w:r>
        <w:rPr>
          <w:rFonts w:ascii="Times New Roman" w:hAnsi="Times New Roman"/>
          <w:sz w:val="28"/>
          <w:szCs w:val="28"/>
        </w:rPr>
        <w:t>Казаченко Елена Владимировна</w:t>
      </w:r>
    </w:p>
    <w:p w:rsidR="00C619FC" w:rsidRPr="00C619FC" w:rsidRDefault="00C619FC" w:rsidP="00C619FC">
      <w:pPr>
        <w:spacing w:after="0" w:line="240" w:lineRule="auto"/>
        <w:jc w:val="right"/>
        <w:rPr>
          <w:rFonts w:ascii="Times New Roman" w:hAnsi="Times New Roman"/>
          <w:sz w:val="28"/>
          <w:szCs w:val="28"/>
        </w:rPr>
      </w:pPr>
    </w:p>
    <w:p w:rsidR="00C619FC" w:rsidRPr="00C619FC" w:rsidRDefault="00C619FC" w:rsidP="00C619FC">
      <w:pPr>
        <w:spacing w:after="0" w:line="240" w:lineRule="auto"/>
        <w:rPr>
          <w:rFonts w:ascii="Times New Roman" w:hAnsi="Times New Roman"/>
          <w:sz w:val="28"/>
          <w:szCs w:val="28"/>
        </w:rPr>
      </w:pPr>
    </w:p>
    <w:p w:rsidR="00C619FC" w:rsidRPr="00C619FC" w:rsidRDefault="00C619FC" w:rsidP="00C619FC">
      <w:pPr>
        <w:spacing w:after="0" w:line="240" w:lineRule="auto"/>
        <w:jc w:val="center"/>
        <w:rPr>
          <w:rFonts w:ascii="Times New Roman" w:hAnsi="Times New Roman"/>
          <w:sz w:val="28"/>
          <w:szCs w:val="28"/>
        </w:rPr>
      </w:pPr>
      <w:r w:rsidRPr="00C619FC">
        <w:rPr>
          <w:rFonts w:ascii="Times New Roman" w:hAnsi="Times New Roman"/>
          <w:sz w:val="28"/>
          <w:szCs w:val="28"/>
        </w:rPr>
        <w:t>Карпинск</w:t>
      </w:r>
    </w:p>
    <w:p w:rsidR="00C619FC" w:rsidRPr="00C619FC" w:rsidRDefault="00C619FC" w:rsidP="00C619FC">
      <w:pPr>
        <w:spacing w:after="0" w:line="240" w:lineRule="auto"/>
        <w:jc w:val="center"/>
        <w:rPr>
          <w:rFonts w:ascii="Times New Roman" w:hAnsi="Times New Roman"/>
          <w:sz w:val="28"/>
          <w:szCs w:val="28"/>
        </w:rPr>
      </w:pPr>
      <w:r w:rsidRPr="00C619FC">
        <w:rPr>
          <w:rFonts w:ascii="Times New Roman" w:hAnsi="Times New Roman"/>
          <w:sz w:val="28"/>
          <w:szCs w:val="28"/>
        </w:rPr>
        <w:t>2023</w:t>
      </w:r>
    </w:p>
    <w:p w:rsidR="00C83112" w:rsidRDefault="00C83112" w:rsidP="00C83112">
      <w:pPr>
        <w:spacing w:after="0" w:line="240" w:lineRule="auto"/>
        <w:rPr>
          <w:rFonts w:ascii="Times New Roman" w:hAnsi="Times New Roman"/>
          <w:b/>
          <w:sz w:val="24"/>
          <w:szCs w:val="24"/>
        </w:rPr>
      </w:pPr>
    </w:p>
    <w:p w:rsidR="00C83112" w:rsidRPr="00E678B5" w:rsidRDefault="00C83112" w:rsidP="00C83112">
      <w:pPr>
        <w:spacing w:after="0" w:line="240" w:lineRule="auto"/>
        <w:rPr>
          <w:rFonts w:ascii="Times New Roman" w:hAnsi="Times New Roman"/>
          <w:b/>
          <w:sz w:val="24"/>
          <w:szCs w:val="24"/>
        </w:rPr>
      </w:pPr>
      <w:r w:rsidRPr="00E678B5">
        <w:rPr>
          <w:rFonts w:ascii="Times New Roman" w:hAnsi="Times New Roman"/>
          <w:b/>
          <w:sz w:val="24"/>
          <w:szCs w:val="24"/>
        </w:rPr>
        <w:lastRenderedPageBreak/>
        <w:t>Содержание:</w:t>
      </w:r>
    </w:p>
    <w:p w:rsidR="00C83112" w:rsidRPr="00E678B5" w:rsidRDefault="00C83112" w:rsidP="00C83112">
      <w:pPr>
        <w:pStyle w:val="a4"/>
        <w:numPr>
          <w:ilvl w:val="0"/>
          <w:numId w:val="1"/>
        </w:numPr>
        <w:spacing w:after="0" w:line="240" w:lineRule="auto"/>
        <w:ind w:left="284" w:hanging="284"/>
        <w:rPr>
          <w:rFonts w:ascii="Times New Roman" w:hAnsi="Times New Roman"/>
          <w:sz w:val="24"/>
          <w:szCs w:val="24"/>
        </w:rPr>
      </w:pPr>
      <w:r w:rsidRPr="00E678B5">
        <w:rPr>
          <w:rFonts w:ascii="Times New Roman" w:hAnsi="Times New Roman"/>
          <w:sz w:val="24"/>
          <w:szCs w:val="24"/>
        </w:rPr>
        <w:t xml:space="preserve">Раздел </w:t>
      </w:r>
      <w:r w:rsidRPr="00E678B5">
        <w:rPr>
          <w:rFonts w:ascii="Times New Roman" w:hAnsi="Times New Roman"/>
          <w:sz w:val="24"/>
          <w:szCs w:val="24"/>
          <w:lang w:val="en-US"/>
        </w:rPr>
        <w:t>I</w:t>
      </w:r>
      <w:r w:rsidRPr="00E678B5">
        <w:rPr>
          <w:rFonts w:ascii="Times New Roman" w:hAnsi="Times New Roman"/>
          <w:sz w:val="24"/>
          <w:szCs w:val="24"/>
        </w:rPr>
        <w:t xml:space="preserve"> целевой</w:t>
      </w:r>
    </w:p>
    <w:p w:rsidR="00C83112" w:rsidRPr="00E678B5" w:rsidRDefault="00C83112" w:rsidP="00C83112">
      <w:pPr>
        <w:pStyle w:val="a4"/>
        <w:spacing w:after="0" w:line="240" w:lineRule="auto"/>
        <w:ind w:left="426"/>
        <w:rPr>
          <w:rFonts w:ascii="Times New Roman" w:hAnsi="Times New Roman"/>
          <w:sz w:val="24"/>
          <w:szCs w:val="24"/>
        </w:rPr>
      </w:pPr>
      <w:r>
        <w:rPr>
          <w:rFonts w:ascii="Times New Roman" w:hAnsi="Times New Roman"/>
          <w:sz w:val="24"/>
          <w:szCs w:val="24"/>
        </w:rPr>
        <w:t>1.1.</w:t>
      </w:r>
      <w:r w:rsidRPr="00E678B5">
        <w:rPr>
          <w:rFonts w:ascii="Times New Roman" w:hAnsi="Times New Roman"/>
          <w:sz w:val="24"/>
          <w:szCs w:val="24"/>
        </w:rPr>
        <w:t xml:space="preserve"> Пояснительная записка………………………………</w:t>
      </w:r>
      <w:proofErr w:type="gramStart"/>
      <w:r w:rsidRPr="00E678B5">
        <w:rPr>
          <w:rFonts w:ascii="Times New Roman" w:hAnsi="Times New Roman"/>
          <w:sz w:val="24"/>
          <w:szCs w:val="24"/>
        </w:rPr>
        <w:t>…….</w:t>
      </w:r>
      <w:proofErr w:type="gramEnd"/>
      <w:r w:rsidRPr="00E678B5">
        <w:rPr>
          <w:rFonts w:ascii="Times New Roman" w:hAnsi="Times New Roman"/>
          <w:sz w:val="24"/>
          <w:szCs w:val="24"/>
        </w:rPr>
        <w:t>.……………....………</w:t>
      </w:r>
      <w:r w:rsidR="0097193F">
        <w:rPr>
          <w:rFonts w:ascii="Times New Roman" w:hAnsi="Times New Roman"/>
          <w:sz w:val="24"/>
          <w:szCs w:val="24"/>
        </w:rPr>
        <w:t>………………………………………………………………..</w:t>
      </w:r>
      <w:r w:rsidR="002B51D0">
        <w:rPr>
          <w:rFonts w:ascii="Times New Roman" w:hAnsi="Times New Roman"/>
          <w:sz w:val="24"/>
          <w:szCs w:val="24"/>
        </w:rPr>
        <w:t>.5</w:t>
      </w:r>
    </w:p>
    <w:p w:rsidR="00C83112" w:rsidRPr="00E678B5" w:rsidRDefault="00C83112" w:rsidP="00C83112">
      <w:pPr>
        <w:pStyle w:val="a4"/>
        <w:numPr>
          <w:ilvl w:val="2"/>
          <w:numId w:val="1"/>
        </w:numPr>
        <w:spacing w:after="0" w:line="240" w:lineRule="auto"/>
        <w:ind w:left="709" w:firstLine="0"/>
        <w:rPr>
          <w:rFonts w:ascii="Times New Roman" w:hAnsi="Times New Roman"/>
          <w:sz w:val="24"/>
          <w:szCs w:val="24"/>
        </w:rPr>
      </w:pPr>
      <w:r w:rsidRPr="00E678B5">
        <w:rPr>
          <w:rFonts w:ascii="Times New Roman" w:hAnsi="Times New Roman"/>
          <w:sz w:val="24"/>
          <w:szCs w:val="24"/>
        </w:rPr>
        <w:t>Цели, задачи………………………………………………………</w:t>
      </w:r>
      <w:proofErr w:type="gramStart"/>
      <w:r w:rsidRPr="00E678B5">
        <w:rPr>
          <w:rFonts w:ascii="Times New Roman" w:hAnsi="Times New Roman"/>
          <w:sz w:val="24"/>
          <w:szCs w:val="24"/>
        </w:rPr>
        <w:t>…….</w:t>
      </w:r>
      <w:proofErr w:type="gramEnd"/>
      <w:r w:rsidRPr="00E678B5">
        <w:rPr>
          <w:rFonts w:ascii="Times New Roman" w:hAnsi="Times New Roman"/>
          <w:sz w:val="24"/>
          <w:szCs w:val="24"/>
        </w:rPr>
        <w:t>…</w:t>
      </w:r>
      <w:r>
        <w:rPr>
          <w:rFonts w:ascii="Times New Roman" w:hAnsi="Times New Roman"/>
          <w:sz w:val="24"/>
          <w:szCs w:val="24"/>
        </w:rPr>
        <w:t>....</w:t>
      </w:r>
      <w:r w:rsidR="002B51D0">
        <w:rPr>
          <w:rFonts w:ascii="Times New Roman" w:hAnsi="Times New Roman"/>
          <w:sz w:val="24"/>
          <w:szCs w:val="24"/>
        </w:rPr>
        <w:t>....................................................................................................6</w:t>
      </w:r>
    </w:p>
    <w:p w:rsidR="00C83112" w:rsidRPr="00E678B5" w:rsidRDefault="00C83112" w:rsidP="00C83112">
      <w:pPr>
        <w:pStyle w:val="a4"/>
        <w:numPr>
          <w:ilvl w:val="2"/>
          <w:numId w:val="1"/>
        </w:numPr>
        <w:spacing w:after="0" w:line="240" w:lineRule="auto"/>
        <w:ind w:left="426" w:firstLine="283"/>
        <w:rPr>
          <w:rFonts w:ascii="Times New Roman" w:hAnsi="Times New Roman"/>
          <w:sz w:val="24"/>
          <w:szCs w:val="24"/>
        </w:rPr>
      </w:pPr>
      <w:r w:rsidRPr="00E678B5">
        <w:rPr>
          <w:rFonts w:ascii="Times New Roman" w:hAnsi="Times New Roman"/>
          <w:sz w:val="24"/>
          <w:szCs w:val="24"/>
        </w:rPr>
        <w:t>Принципы, подходы к формированию</w:t>
      </w:r>
      <w:r w:rsidR="0097193F">
        <w:rPr>
          <w:rFonts w:ascii="Times New Roman" w:hAnsi="Times New Roman"/>
          <w:sz w:val="24"/>
          <w:szCs w:val="24"/>
        </w:rPr>
        <w:t xml:space="preserve"> Программы</w:t>
      </w:r>
      <w:r w:rsidRPr="00E678B5">
        <w:rPr>
          <w:rFonts w:ascii="Times New Roman" w:hAnsi="Times New Roman"/>
          <w:sz w:val="24"/>
          <w:szCs w:val="24"/>
        </w:rPr>
        <w:t>………</w:t>
      </w:r>
      <w:proofErr w:type="gramStart"/>
      <w:r w:rsidRPr="00E678B5">
        <w:rPr>
          <w:rFonts w:ascii="Times New Roman" w:hAnsi="Times New Roman"/>
          <w:sz w:val="24"/>
          <w:szCs w:val="24"/>
        </w:rPr>
        <w:t>…….</w:t>
      </w:r>
      <w:proofErr w:type="gramEnd"/>
      <w:r w:rsidRPr="00E678B5">
        <w:rPr>
          <w:rFonts w:ascii="Times New Roman" w:hAnsi="Times New Roman"/>
          <w:sz w:val="24"/>
          <w:szCs w:val="24"/>
        </w:rPr>
        <w:t>…………………....…</w:t>
      </w:r>
      <w:r w:rsidR="002B51D0">
        <w:rPr>
          <w:rFonts w:ascii="Times New Roman" w:hAnsi="Times New Roman"/>
          <w:sz w:val="24"/>
          <w:szCs w:val="24"/>
        </w:rPr>
        <w:t>……………………………………………………7</w:t>
      </w:r>
    </w:p>
    <w:p w:rsidR="00C83112" w:rsidRPr="00E678B5" w:rsidRDefault="00C83112" w:rsidP="00C83112">
      <w:pPr>
        <w:pStyle w:val="a4"/>
        <w:numPr>
          <w:ilvl w:val="2"/>
          <w:numId w:val="1"/>
        </w:numPr>
        <w:tabs>
          <w:tab w:val="left" w:pos="1418"/>
        </w:tabs>
        <w:spacing w:after="0" w:line="240" w:lineRule="auto"/>
        <w:ind w:hanging="295"/>
        <w:rPr>
          <w:rFonts w:ascii="Times New Roman" w:hAnsi="Times New Roman"/>
          <w:sz w:val="24"/>
          <w:szCs w:val="24"/>
        </w:rPr>
      </w:pPr>
      <w:r w:rsidRPr="00E678B5">
        <w:rPr>
          <w:rFonts w:ascii="Times New Roman" w:hAnsi="Times New Roman"/>
          <w:sz w:val="24"/>
          <w:szCs w:val="24"/>
        </w:rPr>
        <w:t>Часть   программы, формируемая    уча</w:t>
      </w:r>
      <w:r>
        <w:rPr>
          <w:rFonts w:ascii="Times New Roman" w:hAnsi="Times New Roman"/>
          <w:sz w:val="24"/>
          <w:szCs w:val="24"/>
        </w:rPr>
        <w:t>стниками   образовательных отношений</w:t>
      </w:r>
      <w:r w:rsidR="002B51D0">
        <w:rPr>
          <w:rFonts w:ascii="Times New Roman" w:hAnsi="Times New Roman"/>
          <w:sz w:val="24"/>
          <w:szCs w:val="24"/>
        </w:rPr>
        <w:t>…………………………………………………………7</w:t>
      </w:r>
    </w:p>
    <w:p w:rsidR="00C83112" w:rsidRPr="00E678B5" w:rsidRDefault="00C83112" w:rsidP="00C83112">
      <w:pPr>
        <w:pStyle w:val="a4"/>
        <w:numPr>
          <w:ilvl w:val="2"/>
          <w:numId w:val="1"/>
        </w:numPr>
        <w:tabs>
          <w:tab w:val="left" w:pos="1418"/>
        </w:tabs>
        <w:spacing w:after="0" w:line="240" w:lineRule="auto"/>
        <w:ind w:left="426" w:firstLine="283"/>
        <w:rPr>
          <w:rFonts w:ascii="Times New Roman" w:hAnsi="Times New Roman"/>
          <w:sz w:val="24"/>
          <w:szCs w:val="24"/>
        </w:rPr>
      </w:pPr>
      <w:r w:rsidRPr="00E678B5">
        <w:rPr>
          <w:rFonts w:ascii="Times New Roman" w:hAnsi="Times New Roman"/>
          <w:sz w:val="24"/>
          <w:szCs w:val="24"/>
        </w:rPr>
        <w:t>Характеристики особенностей разви</w:t>
      </w:r>
      <w:r>
        <w:rPr>
          <w:rFonts w:ascii="Times New Roman" w:hAnsi="Times New Roman"/>
          <w:sz w:val="24"/>
          <w:szCs w:val="24"/>
        </w:rPr>
        <w:t xml:space="preserve">тия детей </w:t>
      </w:r>
      <w:r w:rsidR="0097193F">
        <w:rPr>
          <w:rFonts w:ascii="Times New Roman" w:hAnsi="Times New Roman"/>
          <w:sz w:val="24"/>
          <w:szCs w:val="24"/>
        </w:rPr>
        <w:t>6-го года жизни………………………………………………</w:t>
      </w:r>
      <w:r w:rsidR="002B51D0">
        <w:rPr>
          <w:rFonts w:ascii="Times New Roman" w:hAnsi="Times New Roman"/>
          <w:sz w:val="24"/>
          <w:szCs w:val="24"/>
        </w:rPr>
        <w:t>………………………</w:t>
      </w:r>
      <w:proofErr w:type="gramStart"/>
      <w:r w:rsidR="002B51D0">
        <w:rPr>
          <w:rFonts w:ascii="Times New Roman" w:hAnsi="Times New Roman"/>
          <w:sz w:val="24"/>
          <w:szCs w:val="24"/>
        </w:rPr>
        <w:t>…….</w:t>
      </w:r>
      <w:proofErr w:type="gramEnd"/>
      <w:r w:rsidR="002B51D0">
        <w:rPr>
          <w:rFonts w:ascii="Times New Roman" w:hAnsi="Times New Roman"/>
          <w:sz w:val="24"/>
          <w:szCs w:val="24"/>
        </w:rPr>
        <w:t>8</w:t>
      </w:r>
    </w:p>
    <w:p w:rsidR="00C83112" w:rsidRPr="002B51D0" w:rsidRDefault="00C83112" w:rsidP="002B51D0">
      <w:pPr>
        <w:pStyle w:val="a4"/>
        <w:numPr>
          <w:ilvl w:val="1"/>
          <w:numId w:val="1"/>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Планируемый результат (целевые ориентиры) …………………………………...</w:t>
      </w:r>
      <w:r w:rsidR="002B51D0">
        <w:rPr>
          <w:rFonts w:ascii="Times New Roman" w:hAnsi="Times New Roman"/>
          <w:sz w:val="24"/>
          <w:szCs w:val="24"/>
        </w:rPr>
        <w:t>.................................................................................................16</w:t>
      </w:r>
    </w:p>
    <w:p w:rsidR="00C83112" w:rsidRPr="00267945" w:rsidRDefault="00C83112" w:rsidP="00C83112">
      <w:pPr>
        <w:pStyle w:val="a4"/>
        <w:numPr>
          <w:ilvl w:val="1"/>
          <w:numId w:val="1"/>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Педагогическая диагностика достижения планируемых образовательных результатов </w:t>
      </w:r>
      <w:r w:rsidR="002B51D0">
        <w:rPr>
          <w:rFonts w:ascii="Times New Roman" w:hAnsi="Times New Roman"/>
          <w:sz w:val="24"/>
          <w:szCs w:val="24"/>
        </w:rPr>
        <w:t>…………………………………………………</w:t>
      </w:r>
      <w:proofErr w:type="gramStart"/>
      <w:r w:rsidR="002B51D0">
        <w:rPr>
          <w:rFonts w:ascii="Times New Roman" w:hAnsi="Times New Roman"/>
          <w:sz w:val="24"/>
          <w:szCs w:val="24"/>
        </w:rPr>
        <w:t>…….</w:t>
      </w:r>
      <w:proofErr w:type="gramEnd"/>
      <w:r w:rsidR="002B51D0">
        <w:rPr>
          <w:rFonts w:ascii="Times New Roman" w:hAnsi="Times New Roman"/>
          <w:sz w:val="24"/>
          <w:szCs w:val="24"/>
        </w:rPr>
        <w:t>.17</w:t>
      </w:r>
    </w:p>
    <w:p w:rsidR="00C83112" w:rsidRPr="00267945" w:rsidRDefault="00C83112" w:rsidP="00C83112">
      <w:pPr>
        <w:pStyle w:val="a4"/>
        <w:numPr>
          <w:ilvl w:val="0"/>
          <w:numId w:val="1"/>
        </w:numPr>
        <w:spacing w:after="0" w:line="240" w:lineRule="auto"/>
        <w:ind w:left="284" w:hanging="284"/>
        <w:rPr>
          <w:rFonts w:ascii="Times New Roman" w:hAnsi="Times New Roman"/>
          <w:sz w:val="24"/>
          <w:szCs w:val="24"/>
        </w:rPr>
      </w:pPr>
      <w:r w:rsidRPr="00267945">
        <w:rPr>
          <w:rFonts w:ascii="Times New Roman" w:hAnsi="Times New Roman"/>
          <w:sz w:val="24"/>
          <w:szCs w:val="24"/>
        </w:rPr>
        <w:t>Раздел II содержательный</w:t>
      </w:r>
    </w:p>
    <w:p w:rsidR="00C83112" w:rsidRPr="00267945" w:rsidRDefault="00C83112" w:rsidP="00C83112">
      <w:pPr>
        <w:pStyle w:val="a4"/>
        <w:numPr>
          <w:ilvl w:val="1"/>
          <w:numId w:val="2"/>
        </w:numPr>
        <w:tabs>
          <w:tab w:val="left" w:pos="851"/>
        </w:tabs>
        <w:spacing w:after="0" w:line="240" w:lineRule="auto"/>
        <w:ind w:left="426" w:firstLine="0"/>
        <w:jc w:val="both"/>
        <w:rPr>
          <w:rFonts w:ascii="Times New Roman" w:hAnsi="Times New Roman" w:cs="Times New Roman"/>
          <w:sz w:val="24"/>
          <w:szCs w:val="24"/>
        </w:rPr>
      </w:pPr>
      <w:r w:rsidRPr="00267945">
        <w:rPr>
          <w:rFonts w:ascii="Times New Roman" w:hAnsi="Times New Roman" w:cs="Times New Roman"/>
          <w:sz w:val="24"/>
          <w:szCs w:val="24"/>
        </w:rPr>
        <w:t>Общие положения……………………………………………………………………</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29</w:t>
      </w:r>
    </w:p>
    <w:p w:rsidR="00C83112" w:rsidRPr="00267945" w:rsidRDefault="00C83112" w:rsidP="00C83112">
      <w:pPr>
        <w:pStyle w:val="a4"/>
        <w:spacing w:after="0" w:line="240" w:lineRule="auto"/>
        <w:ind w:left="426"/>
        <w:jc w:val="both"/>
        <w:rPr>
          <w:rFonts w:ascii="Times New Roman" w:hAnsi="Times New Roman" w:cs="Times New Roman"/>
          <w:sz w:val="24"/>
          <w:szCs w:val="24"/>
        </w:rPr>
      </w:pPr>
      <w:r w:rsidRPr="00267945">
        <w:rPr>
          <w:rFonts w:ascii="Times New Roman" w:hAnsi="Times New Roman" w:cs="Times New Roman"/>
          <w:sz w:val="24"/>
          <w:szCs w:val="24"/>
        </w:rPr>
        <w:t xml:space="preserve">2.2. Федеральная рабочая программа образования </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2.2.1. Пояснительная записка</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30</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 Задачи и содержание образования по образовательным областям </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30</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2.2.2.1. Социально-коммуникативное развитие</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30</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2.2.2.2. Познавательное развитие</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35</w:t>
      </w:r>
    </w:p>
    <w:p w:rsidR="00C83112" w:rsidRPr="00267945" w:rsidRDefault="00C83112" w:rsidP="00C83112">
      <w:pPr>
        <w:spacing w:after="0" w:line="240" w:lineRule="auto"/>
        <w:ind w:firstLine="709"/>
        <w:jc w:val="both"/>
        <w:rPr>
          <w:rFonts w:ascii="Times New Roman" w:hAnsi="Times New Roman"/>
          <w:sz w:val="24"/>
          <w:szCs w:val="24"/>
        </w:rPr>
      </w:pPr>
      <w:r w:rsidRPr="00267945">
        <w:rPr>
          <w:rFonts w:ascii="Times New Roman" w:hAnsi="Times New Roman" w:cs="Times New Roman"/>
          <w:sz w:val="24"/>
          <w:szCs w:val="24"/>
        </w:rPr>
        <w:t xml:space="preserve">                2.2.2.3. Речевое развитие</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.37</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2.2.2.4. Художественно-эстетическое развитие</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.42</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2.2.2.5. Физическое развитие</w:t>
      </w:r>
      <w:r w:rsidR="002B51D0">
        <w:rPr>
          <w:rFonts w:ascii="Times New Roman" w:hAnsi="Times New Roman" w:cs="Times New Roman"/>
          <w:sz w:val="24"/>
          <w:szCs w:val="24"/>
        </w:rPr>
        <w:t>…………………………………………………………………………………………………………………46</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2.2.3. Примерный перечень литературных, музыкальных, художественных и  </w:t>
      </w:r>
    </w:p>
    <w:p w:rsidR="00C83112" w:rsidRPr="00267945" w:rsidRDefault="00C83112" w:rsidP="00C83112">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кинематографических произведений для реализации Программы…………</w:t>
      </w:r>
      <w:r w:rsidR="002B51D0">
        <w:rPr>
          <w:rFonts w:ascii="Times New Roman" w:hAnsi="Times New Roman" w:cs="Times New Roman"/>
          <w:sz w:val="24"/>
          <w:szCs w:val="24"/>
        </w:rPr>
        <w:t>………………………………………………</w:t>
      </w:r>
      <w:proofErr w:type="gramStart"/>
      <w:r w:rsidR="002B51D0">
        <w:rPr>
          <w:rFonts w:ascii="Times New Roman" w:hAnsi="Times New Roman" w:cs="Times New Roman"/>
          <w:sz w:val="24"/>
          <w:szCs w:val="24"/>
        </w:rPr>
        <w:t>…….</w:t>
      </w:r>
      <w:proofErr w:type="gramEnd"/>
      <w:r w:rsidR="002B51D0">
        <w:rPr>
          <w:rFonts w:ascii="Times New Roman" w:hAnsi="Times New Roman" w:cs="Times New Roman"/>
          <w:sz w:val="24"/>
          <w:szCs w:val="24"/>
        </w:rPr>
        <w:t>………50</w:t>
      </w:r>
    </w:p>
    <w:p w:rsidR="00C83112" w:rsidRPr="00267945" w:rsidRDefault="00C83112" w:rsidP="00C83112">
      <w:pPr>
        <w:pStyle w:val="a4"/>
        <w:numPr>
          <w:ilvl w:val="1"/>
          <w:numId w:val="3"/>
        </w:numPr>
        <w:spacing w:after="0" w:line="240" w:lineRule="auto"/>
        <w:ind w:hanging="609"/>
        <w:rPr>
          <w:rFonts w:ascii="Times New Roman" w:hAnsi="Times New Roman"/>
          <w:sz w:val="24"/>
          <w:szCs w:val="24"/>
        </w:rPr>
      </w:pPr>
      <w:r w:rsidRPr="00267945">
        <w:rPr>
          <w:rFonts w:ascii="Times New Roman" w:hAnsi="Times New Roman"/>
          <w:sz w:val="24"/>
          <w:szCs w:val="24"/>
        </w:rPr>
        <w:t>Содержание образовательной деятельности в части программы, формируемой участниками образовательных отношений</w:t>
      </w:r>
    </w:p>
    <w:p w:rsidR="00C83112" w:rsidRPr="00267945" w:rsidRDefault="00C83112" w:rsidP="00C83112">
      <w:pPr>
        <w:pStyle w:val="a4"/>
        <w:numPr>
          <w:ilvl w:val="2"/>
          <w:numId w:val="3"/>
        </w:numPr>
        <w:spacing w:after="0" w:line="240" w:lineRule="auto"/>
        <w:rPr>
          <w:rFonts w:ascii="Times New Roman" w:hAnsi="Times New Roman"/>
          <w:sz w:val="24"/>
          <w:szCs w:val="24"/>
        </w:rPr>
      </w:pPr>
      <w:r w:rsidRPr="00267945">
        <w:rPr>
          <w:rFonts w:ascii="Times New Roman" w:hAnsi="Times New Roman"/>
          <w:sz w:val="24"/>
          <w:szCs w:val="24"/>
        </w:rPr>
        <w:t>Описание вариативных форм, способов, методов и средств р</w:t>
      </w:r>
      <w:r w:rsidR="002B51D0">
        <w:rPr>
          <w:rFonts w:ascii="Times New Roman" w:hAnsi="Times New Roman"/>
          <w:sz w:val="24"/>
          <w:szCs w:val="24"/>
        </w:rPr>
        <w:t>еализации программы</w:t>
      </w:r>
    </w:p>
    <w:p w:rsidR="00C83112" w:rsidRPr="002B51D0" w:rsidRDefault="002B51D0" w:rsidP="002B51D0">
      <w:pPr>
        <w:spacing w:after="0" w:line="240" w:lineRule="auto"/>
        <w:ind w:left="1350"/>
        <w:rPr>
          <w:rFonts w:ascii="Times New Roman" w:hAnsi="Times New Roman"/>
          <w:sz w:val="24"/>
          <w:szCs w:val="24"/>
        </w:rPr>
      </w:pPr>
      <w:r>
        <w:rPr>
          <w:rFonts w:ascii="Times New Roman" w:hAnsi="Times New Roman"/>
          <w:sz w:val="24"/>
          <w:szCs w:val="24"/>
        </w:rPr>
        <w:t xml:space="preserve">            </w:t>
      </w:r>
      <w:r w:rsidR="00C83112" w:rsidRPr="002B51D0">
        <w:rPr>
          <w:rFonts w:ascii="Times New Roman" w:hAnsi="Times New Roman"/>
          <w:sz w:val="24"/>
          <w:szCs w:val="24"/>
        </w:rPr>
        <w:t>Особенности работы ДОО: методики и формы</w:t>
      </w:r>
      <w:r w:rsidR="00C83112" w:rsidRPr="002B51D0">
        <w:rPr>
          <w:rFonts w:ascii="Times New Roman" w:hAnsi="Times New Roman"/>
          <w:i/>
          <w:sz w:val="24"/>
          <w:szCs w:val="24"/>
        </w:rPr>
        <w:t xml:space="preserve"> …………………………….......</w:t>
      </w:r>
      <w:r>
        <w:rPr>
          <w:rFonts w:ascii="Times New Roman" w:hAnsi="Times New Roman"/>
          <w:i/>
          <w:sz w:val="24"/>
          <w:szCs w:val="24"/>
        </w:rPr>
        <w:t>.........................................................................................</w:t>
      </w:r>
      <w:r>
        <w:rPr>
          <w:rFonts w:ascii="Times New Roman" w:hAnsi="Times New Roman"/>
          <w:sz w:val="24"/>
          <w:szCs w:val="24"/>
        </w:rPr>
        <w:t>60</w:t>
      </w:r>
    </w:p>
    <w:p w:rsidR="00C83112" w:rsidRPr="00267945" w:rsidRDefault="00C83112" w:rsidP="00C83112">
      <w:pPr>
        <w:pStyle w:val="a4"/>
        <w:numPr>
          <w:ilvl w:val="1"/>
          <w:numId w:val="3"/>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Особенности образовательной   деятельности   разных   видов   и   культурных практик </w:t>
      </w:r>
      <w:r w:rsidR="00B33B5C">
        <w:rPr>
          <w:rFonts w:ascii="Times New Roman" w:hAnsi="Times New Roman"/>
          <w:sz w:val="24"/>
          <w:szCs w:val="24"/>
        </w:rPr>
        <w:t>…………………………………………………</w:t>
      </w:r>
      <w:proofErr w:type="gramStart"/>
      <w:r w:rsidR="00B33B5C">
        <w:rPr>
          <w:rFonts w:ascii="Times New Roman" w:hAnsi="Times New Roman"/>
          <w:sz w:val="24"/>
          <w:szCs w:val="24"/>
        </w:rPr>
        <w:t>…….</w:t>
      </w:r>
      <w:proofErr w:type="gramEnd"/>
      <w:r w:rsidR="00B33B5C">
        <w:rPr>
          <w:rFonts w:ascii="Times New Roman" w:hAnsi="Times New Roman"/>
          <w:sz w:val="24"/>
          <w:szCs w:val="24"/>
        </w:rPr>
        <w:t>62</w:t>
      </w:r>
    </w:p>
    <w:p w:rsidR="00C83112" w:rsidRPr="00267945" w:rsidRDefault="00C83112" w:rsidP="00C83112">
      <w:pPr>
        <w:pStyle w:val="a4"/>
        <w:numPr>
          <w:ilvl w:val="1"/>
          <w:numId w:val="3"/>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Способы и направления поддержки детской инициативы…………………….....</w:t>
      </w:r>
      <w:r w:rsidR="00B33B5C">
        <w:rPr>
          <w:rFonts w:ascii="Times New Roman" w:hAnsi="Times New Roman"/>
          <w:sz w:val="24"/>
          <w:szCs w:val="24"/>
        </w:rPr>
        <w:t>.....................................................................................................66</w:t>
      </w:r>
    </w:p>
    <w:p w:rsidR="00C83112" w:rsidRPr="00267945" w:rsidRDefault="00C83112" w:rsidP="00C83112">
      <w:pPr>
        <w:pStyle w:val="a4"/>
        <w:numPr>
          <w:ilvl w:val="1"/>
          <w:numId w:val="3"/>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Особенности взаимодействия педагогического коллектива с семьями воспитанников…</w:t>
      </w:r>
      <w:r w:rsidR="00B33B5C">
        <w:rPr>
          <w:rFonts w:ascii="Times New Roman" w:hAnsi="Times New Roman"/>
          <w:sz w:val="24"/>
          <w:szCs w:val="24"/>
        </w:rPr>
        <w:t>…………………………………………………</w:t>
      </w:r>
      <w:proofErr w:type="gramStart"/>
      <w:r w:rsidR="00B33B5C">
        <w:rPr>
          <w:rFonts w:ascii="Times New Roman" w:hAnsi="Times New Roman"/>
          <w:sz w:val="24"/>
          <w:szCs w:val="24"/>
        </w:rPr>
        <w:t>…….</w:t>
      </w:r>
      <w:proofErr w:type="gramEnd"/>
      <w:r w:rsidR="00B33B5C">
        <w:rPr>
          <w:rFonts w:ascii="Times New Roman" w:hAnsi="Times New Roman"/>
          <w:sz w:val="24"/>
          <w:szCs w:val="24"/>
        </w:rPr>
        <w:t>.68</w:t>
      </w:r>
    </w:p>
    <w:p w:rsidR="00C83112" w:rsidRPr="00267945" w:rsidRDefault="00C83112" w:rsidP="00C83112">
      <w:pPr>
        <w:pStyle w:val="a4"/>
        <w:numPr>
          <w:ilvl w:val="1"/>
          <w:numId w:val="3"/>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Направления и задачи коррекционно-развивающей работы с детьми (КРР) </w:t>
      </w:r>
      <w:r w:rsidR="00B33B5C">
        <w:rPr>
          <w:rFonts w:ascii="Times New Roman" w:hAnsi="Times New Roman"/>
          <w:sz w:val="24"/>
          <w:szCs w:val="24"/>
        </w:rPr>
        <w:t>………………………………………………………………………71</w:t>
      </w:r>
    </w:p>
    <w:p w:rsidR="00C83112" w:rsidRPr="008B76A0" w:rsidRDefault="00C83112" w:rsidP="00C83112">
      <w:pPr>
        <w:pStyle w:val="a4"/>
        <w:numPr>
          <w:ilvl w:val="1"/>
          <w:numId w:val="3"/>
        </w:numPr>
        <w:tabs>
          <w:tab w:val="left" w:pos="851"/>
        </w:tabs>
        <w:spacing w:after="0" w:line="240" w:lineRule="auto"/>
        <w:ind w:left="426" w:firstLine="0"/>
        <w:rPr>
          <w:rFonts w:ascii="Times New Roman" w:hAnsi="Times New Roman"/>
          <w:sz w:val="24"/>
          <w:szCs w:val="24"/>
        </w:rPr>
      </w:pPr>
      <w:r w:rsidRPr="008B76A0">
        <w:rPr>
          <w:rFonts w:ascii="Times New Roman" w:hAnsi="Times New Roman"/>
          <w:sz w:val="24"/>
          <w:szCs w:val="24"/>
        </w:rPr>
        <w:t>Федеральная рабочая программа воспитания</w:t>
      </w:r>
      <w:r w:rsidR="00B33B5C">
        <w:rPr>
          <w:rFonts w:ascii="Times New Roman" w:hAnsi="Times New Roman"/>
          <w:sz w:val="24"/>
          <w:szCs w:val="24"/>
        </w:rPr>
        <w:t>…………………………………………………………………………………………………………76</w:t>
      </w:r>
    </w:p>
    <w:p w:rsidR="00C83112" w:rsidRPr="00267945" w:rsidRDefault="00C83112" w:rsidP="00C83112">
      <w:pPr>
        <w:pStyle w:val="a4"/>
        <w:numPr>
          <w:ilvl w:val="0"/>
          <w:numId w:val="3"/>
        </w:numPr>
        <w:spacing w:after="0" w:line="240" w:lineRule="auto"/>
        <w:rPr>
          <w:rFonts w:ascii="Times New Roman" w:hAnsi="Times New Roman"/>
          <w:sz w:val="24"/>
          <w:szCs w:val="24"/>
        </w:rPr>
      </w:pPr>
      <w:r w:rsidRPr="00267945">
        <w:rPr>
          <w:rFonts w:ascii="Times New Roman" w:hAnsi="Times New Roman"/>
          <w:sz w:val="24"/>
          <w:szCs w:val="24"/>
        </w:rPr>
        <w:t>Раздел III организационный</w:t>
      </w:r>
      <w:r w:rsidR="00B33B5C">
        <w:rPr>
          <w:rFonts w:ascii="Times New Roman" w:hAnsi="Times New Roman"/>
          <w:sz w:val="24"/>
          <w:szCs w:val="24"/>
        </w:rPr>
        <w:t>…………………………………………………………………………………………………………………………………105</w:t>
      </w:r>
    </w:p>
    <w:p w:rsidR="00C83112" w:rsidRPr="00267945" w:rsidRDefault="00C83112" w:rsidP="00C83112">
      <w:pPr>
        <w:pStyle w:val="a4"/>
        <w:numPr>
          <w:ilvl w:val="1"/>
          <w:numId w:val="4"/>
        </w:numPr>
        <w:spacing w:after="0" w:line="240" w:lineRule="auto"/>
        <w:ind w:left="851" w:hanging="425"/>
        <w:rPr>
          <w:rFonts w:ascii="Times New Roman" w:hAnsi="Times New Roman"/>
          <w:sz w:val="24"/>
          <w:szCs w:val="24"/>
        </w:rPr>
      </w:pPr>
      <w:r w:rsidRPr="00267945">
        <w:rPr>
          <w:rFonts w:ascii="Times New Roman" w:hAnsi="Times New Roman"/>
          <w:sz w:val="24"/>
          <w:szCs w:val="24"/>
        </w:rPr>
        <w:t xml:space="preserve"> Психолого-педагогические условия реализации программы</w:t>
      </w:r>
      <w:r w:rsidR="00B33B5C">
        <w:rPr>
          <w:rFonts w:ascii="Times New Roman" w:hAnsi="Times New Roman"/>
          <w:sz w:val="24"/>
          <w:szCs w:val="24"/>
        </w:rPr>
        <w:t>………………………………………………………………………………………105</w:t>
      </w:r>
    </w:p>
    <w:p w:rsidR="00C83112" w:rsidRPr="00267945" w:rsidRDefault="00C83112" w:rsidP="00C83112">
      <w:pPr>
        <w:pStyle w:val="a4"/>
        <w:numPr>
          <w:ilvl w:val="1"/>
          <w:numId w:val="4"/>
        </w:numPr>
        <w:spacing w:after="0" w:line="240" w:lineRule="auto"/>
        <w:ind w:left="851" w:hanging="425"/>
        <w:rPr>
          <w:rFonts w:ascii="Times New Roman" w:hAnsi="Times New Roman"/>
          <w:sz w:val="24"/>
          <w:szCs w:val="24"/>
        </w:rPr>
      </w:pPr>
      <w:r w:rsidRPr="00267945">
        <w:rPr>
          <w:rFonts w:ascii="Times New Roman" w:hAnsi="Times New Roman"/>
          <w:sz w:val="24"/>
          <w:szCs w:val="24"/>
        </w:rPr>
        <w:t xml:space="preserve"> Особенности организации РППС</w:t>
      </w:r>
      <w:r w:rsidR="00B33B5C">
        <w:rPr>
          <w:rFonts w:ascii="Times New Roman" w:hAnsi="Times New Roman"/>
          <w:sz w:val="24"/>
          <w:szCs w:val="24"/>
        </w:rPr>
        <w:t>………………………………………………………………………………………………………………</w:t>
      </w:r>
      <w:proofErr w:type="gramStart"/>
      <w:r w:rsidR="00B33B5C">
        <w:rPr>
          <w:rFonts w:ascii="Times New Roman" w:hAnsi="Times New Roman"/>
          <w:sz w:val="24"/>
          <w:szCs w:val="24"/>
        </w:rPr>
        <w:t>…….</w:t>
      </w:r>
      <w:proofErr w:type="gramEnd"/>
      <w:r w:rsidR="00B33B5C">
        <w:rPr>
          <w:rFonts w:ascii="Times New Roman" w:hAnsi="Times New Roman"/>
          <w:sz w:val="24"/>
          <w:szCs w:val="24"/>
        </w:rPr>
        <w:t>106</w:t>
      </w:r>
    </w:p>
    <w:p w:rsidR="00C83112" w:rsidRPr="003E128A" w:rsidRDefault="00C83112" w:rsidP="003E128A">
      <w:pPr>
        <w:pStyle w:val="a4"/>
        <w:numPr>
          <w:ilvl w:val="1"/>
          <w:numId w:val="4"/>
        </w:numPr>
        <w:spacing w:after="0" w:line="240" w:lineRule="auto"/>
        <w:ind w:left="851" w:hanging="425"/>
        <w:rPr>
          <w:rFonts w:ascii="Times New Roman" w:hAnsi="Times New Roman"/>
          <w:sz w:val="24"/>
          <w:szCs w:val="24"/>
        </w:rPr>
      </w:pPr>
      <w:r w:rsidRPr="00267945">
        <w:rPr>
          <w:rFonts w:ascii="Times New Roman" w:hAnsi="Times New Roman"/>
          <w:sz w:val="24"/>
          <w:szCs w:val="24"/>
        </w:rPr>
        <w:t xml:space="preserve"> Материально-техническое обеспечение Программы, методические материалы и средства обучения и </w:t>
      </w:r>
      <w:r w:rsidRPr="003E128A">
        <w:rPr>
          <w:rFonts w:ascii="Times New Roman" w:hAnsi="Times New Roman"/>
          <w:sz w:val="24"/>
          <w:szCs w:val="24"/>
        </w:rPr>
        <w:t xml:space="preserve">воспитания </w:t>
      </w:r>
      <w:r w:rsidR="00C42C75" w:rsidRPr="003E128A">
        <w:rPr>
          <w:rFonts w:ascii="Times New Roman" w:hAnsi="Times New Roman"/>
          <w:sz w:val="24"/>
          <w:szCs w:val="24"/>
        </w:rPr>
        <w:t>……</w:t>
      </w:r>
      <w:r w:rsidR="00B33B5C">
        <w:rPr>
          <w:rFonts w:ascii="Times New Roman" w:hAnsi="Times New Roman"/>
          <w:sz w:val="24"/>
          <w:szCs w:val="24"/>
        </w:rPr>
        <w:t>……………………114</w:t>
      </w:r>
    </w:p>
    <w:p w:rsidR="00C83112" w:rsidRPr="003E128A" w:rsidRDefault="00C83112" w:rsidP="00C83112">
      <w:pPr>
        <w:pStyle w:val="a4"/>
        <w:numPr>
          <w:ilvl w:val="1"/>
          <w:numId w:val="4"/>
        </w:numPr>
        <w:spacing w:after="0" w:line="240" w:lineRule="auto"/>
        <w:ind w:left="851" w:hanging="425"/>
        <w:rPr>
          <w:rFonts w:ascii="Times New Roman" w:hAnsi="Times New Roman"/>
          <w:sz w:val="24"/>
          <w:szCs w:val="24"/>
        </w:rPr>
      </w:pPr>
      <w:r w:rsidRPr="003E128A">
        <w:rPr>
          <w:rFonts w:ascii="Times New Roman" w:hAnsi="Times New Roman"/>
          <w:sz w:val="24"/>
          <w:szCs w:val="24"/>
        </w:rPr>
        <w:t xml:space="preserve"> Режим и распорядок дня</w:t>
      </w:r>
      <w:r w:rsidR="00B33B5C">
        <w:rPr>
          <w:rFonts w:ascii="Times New Roman" w:hAnsi="Times New Roman"/>
          <w:sz w:val="24"/>
          <w:szCs w:val="24"/>
        </w:rPr>
        <w:t>…………………………………………………………………………………………………………...........………</w:t>
      </w:r>
      <w:proofErr w:type="gramStart"/>
      <w:r w:rsidR="00B33B5C">
        <w:rPr>
          <w:rFonts w:ascii="Times New Roman" w:hAnsi="Times New Roman"/>
          <w:sz w:val="24"/>
          <w:szCs w:val="24"/>
        </w:rPr>
        <w:t>…….</w:t>
      </w:r>
      <w:proofErr w:type="gramEnd"/>
      <w:r w:rsidR="00B33B5C">
        <w:rPr>
          <w:rFonts w:ascii="Times New Roman" w:hAnsi="Times New Roman"/>
          <w:sz w:val="24"/>
          <w:szCs w:val="24"/>
        </w:rPr>
        <w:t>118</w:t>
      </w:r>
    </w:p>
    <w:p w:rsidR="00C83112" w:rsidRPr="003E128A" w:rsidRDefault="00C83112" w:rsidP="00C83112">
      <w:pPr>
        <w:pStyle w:val="a4"/>
        <w:numPr>
          <w:ilvl w:val="1"/>
          <w:numId w:val="4"/>
        </w:numPr>
        <w:spacing w:after="0" w:line="240" w:lineRule="auto"/>
        <w:ind w:left="851" w:hanging="425"/>
        <w:rPr>
          <w:rFonts w:ascii="Times New Roman" w:hAnsi="Times New Roman"/>
          <w:sz w:val="24"/>
          <w:szCs w:val="24"/>
        </w:rPr>
      </w:pPr>
      <w:r w:rsidRPr="003E128A">
        <w:rPr>
          <w:rFonts w:ascii="Times New Roman" w:hAnsi="Times New Roman"/>
          <w:sz w:val="24"/>
          <w:szCs w:val="24"/>
        </w:rPr>
        <w:lastRenderedPageBreak/>
        <w:t>Федеральный календарный план воспитательной работы………</w:t>
      </w:r>
      <w:r w:rsidR="00B33B5C">
        <w:rPr>
          <w:rFonts w:ascii="Times New Roman" w:hAnsi="Times New Roman"/>
          <w:sz w:val="24"/>
          <w:szCs w:val="24"/>
        </w:rPr>
        <w:t>………………………………………………………………………</w:t>
      </w:r>
      <w:proofErr w:type="gramStart"/>
      <w:r w:rsidR="00B33B5C">
        <w:rPr>
          <w:rFonts w:ascii="Times New Roman" w:hAnsi="Times New Roman"/>
          <w:sz w:val="24"/>
          <w:szCs w:val="24"/>
        </w:rPr>
        <w:t>…….</w:t>
      </w:r>
      <w:proofErr w:type="gramEnd"/>
      <w:r w:rsidRPr="003E128A">
        <w:rPr>
          <w:rFonts w:ascii="Times New Roman" w:hAnsi="Times New Roman"/>
          <w:sz w:val="24"/>
          <w:szCs w:val="24"/>
        </w:rPr>
        <w:t>…</w:t>
      </w:r>
      <w:r w:rsidR="00B33B5C">
        <w:rPr>
          <w:rFonts w:ascii="Times New Roman" w:hAnsi="Times New Roman"/>
          <w:sz w:val="24"/>
          <w:szCs w:val="24"/>
        </w:rPr>
        <w:t>….122</w:t>
      </w:r>
    </w:p>
    <w:p w:rsidR="00C83112" w:rsidRDefault="00C83112" w:rsidP="00C83112">
      <w:pPr>
        <w:spacing w:after="0" w:line="240" w:lineRule="auto"/>
        <w:ind w:firstLine="708"/>
        <w:jc w:val="both"/>
        <w:rPr>
          <w:rFonts w:ascii="Times New Roman" w:hAnsi="Times New Roman" w:cs="Times New Roman"/>
          <w:color w:val="000000"/>
          <w:sz w:val="24"/>
          <w:szCs w:val="24"/>
        </w:rPr>
      </w:pPr>
    </w:p>
    <w:p w:rsidR="00C83112" w:rsidRDefault="00C83112" w:rsidP="00C83112">
      <w:pPr>
        <w:spacing w:after="0" w:line="240" w:lineRule="auto"/>
        <w:ind w:firstLine="708"/>
        <w:jc w:val="both"/>
        <w:rPr>
          <w:rFonts w:ascii="Times New Roman" w:hAnsi="Times New Roman" w:cs="Times New Roman"/>
          <w:color w:val="000000"/>
          <w:sz w:val="24"/>
          <w:szCs w:val="24"/>
        </w:rPr>
      </w:pPr>
    </w:p>
    <w:p w:rsidR="00C83112" w:rsidRDefault="00C83112" w:rsidP="00C83112">
      <w:pPr>
        <w:spacing w:after="0" w:line="240" w:lineRule="auto"/>
        <w:ind w:firstLine="708"/>
        <w:jc w:val="both"/>
        <w:rPr>
          <w:rFonts w:ascii="Times New Roman" w:hAnsi="Times New Roman" w:cs="Times New Roman"/>
          <w:color w:val="000000"/>
          <w:sz w:val="24"/>
          <w:szCs w:val="24"/>
        </w:rPr>
      </w:pPr>
    </w:p>
    <w:p w:rsidR="00C83112" w:rsidRDefault="00C83112" w:rsidP="00C83112">
      <w:pPr>
        <w:spacing w:after="0" w:line="240" w:lineRule="auto"/>
        <w:ind w:firstLine="708"/>
        <w:jc w:val="both"/>
        <w:rPr>
          <w:rFonts w:ascii="Times New Roman" w:hAnsi="Times New Roman" w:cs="Times New Roman"/>
          <w:color w:val="000000"/>
          <w:sz w:val="24"/>
          <w:szCs w:val="24"/>
        </w:rPr>
      </w:pPr>
    </w:p>
    <w:p w:rsidR="00C83112" w:rsidRDefault="00C83112" w:rsidP="00C83112">
      <w:pPr>
        <w:spacing w:after="0" w:line="240" w:lineRule="auto"/>
        <w:ind w:firstLine="708"/>
        <w:jc w:val="both"/>
        <w:rPr>
          <w:rFonts w:ascii="Times New Roman" w:hAnsi="Times New Roman" w:cs="Times New Roman"/>
          <w:color w:val="000000"/>
          <w:sz w:val="24"/>
          <w:szCs w:val="24"/>
        </w:rPr>
      </w:pPr>
    </w:p>
    <w:p w:rsidR="00C83112" w:rsidRDefault="00C83112" w:rsidP="00C83112">
      <w:pPr>
        <w:spacing w:after="0" w:line="240" w:lineRule="auto"/>
        <w:ind w:firstLine="708"/>
        <w:jc w:val="both"/>
        <w:rPr>
          <w:rFonts w:ascii="Times New Roman" w:hAnsi="Times New Roman" w:cs="Times New Roman"/>
          <w:color w:val="000000"/>
          <w:sz w:val="24"/>
          <w:szCs w:val="24"/>
        </w:rPr>
      </w:pPr>
    </w:p>
    <w:p w:rsidR="00C83112" w:rsidRDefault="00C83112" w:rsidP="00C83112">
      <w:pPr>
        <w:spacing w:after="0" w:line="240" w:lineRule="auto"/>
        <w:ind w:firstLine="708"/>
        <w:jc w:val="both"/>
        <w:rPr>
          <w:rFonts w:ascii="Times New Roman" w:hAnsi="Times New Roman" w:cs="Times New Roman"/>
          <w:color w:val="000000"/>
          <w:sz w:val="24"/>
          <w:szCs w:val="24"/>
        </w:rPr>
      </w:pPr>
    </w:p>
    <w:p w:rsidR="00C83112" w:rsidRPr="007A1DDA" w:rsidRDefault="00C83112" w:rsidP="00C83112">
      <w:pPr>
        <w:tabs>
          <w:tab w:val="left" w:pos="7220"/>
        </w:tabs>
        <w:spacing w:line="240" w:lineRule="auto"/>
        <w:jc w:val="center"/>
        <w:rPr>
          <w:rFonts w:ascii="Times New Roman" w:hAnsi="Times New Roman"/>
          <w:sz w:val="24"/>
          <w:szCs w:val="24"/>
        </w:rPr>
      </w:pPr>
    </w:p>
    <w:p w:rsidR="00194DB0" w:rsidRDefault="00194DB0"/>
    <w:p w:rsidR="00C83112" w:rsidRDefault="00C83112"/>
    <w:p w:rsidR="00C83112" w:rsidRDefault="00C83112"/>
    <w:p w:rsidR="0097193F" w:rsidRDefault="0097193F"/>
    <w:p w:rsidR="00C83112" w:rsidRDefault="00C83112"/>
    <w:p w:rsidR="002163F8" w:rsidRDefault="002163F8"/>
    <w:p w:rsidR="002163F8" w:rsidRDefault="002163F8"/>
    <w:p w:rsidR="002163F8" w:rsidRDefault="002163F8"/>
    <w:p w:rsidR="002163F8" w:rsidRDefault="002163F8"/>
    <w:p w:rsidR="002163F8" w:rsidRDefault="002163F8"/>
    <w:p w:rsidR="002163F8" w:rsidRDefault="002163F8"/>
    <w:p w:rsidR="002163F8" w:rsidRDefault="002163F8"/>
    <w:p w:rsidR="002163F8" w:rsidRDefault="002163F8"/>
    <w:p w:rsidR="00C83112" w:rsidRDefault="00C83112"/>
    <w:p w:rsidR="00B33B5C" w:rsidRDefault="00B33B5C">
      <w:bookmarkStart w:id="0" w:name="_GoBack"/>
      <w:bookmarkEnd w:id="0"/>
    </w:p>
    <w:p w:rsidR="00C83112" w:rsidRPr="0097193F" w:rsidRDefault="00515C39" w:rsidP="0097193F">
      <w:pPr>
        <w:ind w:firstLine="708"/>
        <w:jc w:val="both"/>
        <w:rPr>
          <w:rFonts w:ascii="Times New Roman" w:hAnsi="Times New Roman"/>
          <w:sz w:val="24"/>
          <w:szCs w:val="24"/>
        </w:rPr>
      </w:pPr>
      <w:r w:rsidRPr="0097193F">
        <w:rPr>
          <w:rFonts w:ascii="Times New Roman" w:hAnsi="Times New Roman"/>
          <w:sz w:val="24"/>
          <w:szCs w:val="24"/>
        </w:rPr>
        <w:lastRenderedPageBreak/>
        <w:t>Рабоч</w:t>
      </w:r>
      <w:r w:rsidR="005C3288">
        <w:rPr>
          <w:rFonts w:ascii="Times New Roman" w:hAnsi="Times New Roman"/>
          <w:sz w:val="24"/>
          <w:szCs w:val="24"/>
        </w:rPr>
        <w:t xml:space="preserve">ая программа для детей старшей </w:t>
      </w:r>
      <w:r w:rsidRPr="0097193F">
        <w:rPr>
          <w:rFonts w:ascii="Times New Roman" w:hAnsi="Times New Roman"/>
          <w:sz w:val="24"/>
          <w:szCs w:val="24"/>
        </w:rPr>
        <w:t>групп</w:t>
      </w:r>
      <w:r w:rsidR="003E128A">
        <w:rPr>
          <w:rFonts w:ascii="Times New Roman" w:hAnsi="Times New Roman"/>
          <w:sz w:val="24"/>
          <w:szCs w:val="24"/>
        </w:rPr>
        <w:t xml:space="preserve">ы разработана на </w:t>
      </w:r>
      <w:proofErr w:type="gramStart"/>
      <w:r w:rsidR="003E128A">
        <w:rPr>
          <w:rFonts w:ascii="Times New Roman" w:hAnsi="Times New Roman"/>
          <w:sz w:val="24"/>
          <w:szCs w:val="24"/>
        </w:rPr>
        <w:t xml:space="preserve">основе </w:t>
      </w:r>
      <w:r w:rsidRPr="0097193F">
        <w:rPr>
          <w:rFonts w:ascii="Times New Roman" w:hAnsi="Times New Roman"/>
          <w:sz w:val="24"/>
          <w:szCs w:val="24"/>
        </w:rPr>
        <w:t xml:space="preserve"> образовательной</w:t>
      </w:r>
      <w:proofErr w:type="gramEnd"/>
      <w:r w:rsidRPr="0097193F">
        <w:rPr>
          <w:rFonts w:ascii="Times New Roman" w:hAnsi="Times New Roman"/>
          <w:sz w:val="24"/>
          <w:szCs w:val="24"/>
        </w:rPr>
        <w:t xml:space="preserve"> программы муниципального автономного дошкольного образовательного учреждения детского сада № 25 «Малыш», которая разработана на основе федеральной образовательной программы дошкольного образования, утвержденной приказом </w:t>
      </w:r>
      <w:proofErr w:type="spellStart"/>
      <w:r w:rsidRPr="0097193F">
        <w:rPr>
          <w:rFonts w:ascii="Times New Roman" w:hAnsi="Times New Roman"/>
          <w:sz w:val="24"/>
          <w:szCs w:val="24"/>
        </w:rPr>
        <w:t>Минпросвещения</w:t>
      </w:r>
      <w:proofErr w:type="spellEnd"/>
      <w:r w:rsidRPr="0097193F">
        <w:rPr>
          <w:rFonts w:ascii="Times New Roman" w:hAnsi="Times New Roman"/>
          <w:sz w:val="24"/>
          <w:szCs w:val="24"/>
        </w:rPr>
        <w:t xml:space="preserve"> России от 25.11.2022 № 1028 (далее – ФОП ДО),  в соответствии с ФГОС ДО. Рабоч</w:t>
      </w:r>
      <w:r w:rsidR="003E128A">
        <w:rPr>
          <w:rFonts w:ascii="Times New Roman" w:hAnsi="Times New Roman"/>
          <w:sz w:val="24"/>
          <w:szCs w:val="24"/>
        </w:rPr>
        <w:t xml:space="preserve">ая программа </w:t>
      </w:r>
      <w:proofErr w:type="gramStart"/>
      <w:r w:rsidR="003E128A">
        <w:rPr>
          <w:rFonts w:ascii="Times New Roman" w:hAnsi="Times New Roman"/>
          <w:sz w:val="24"/>
          <w:szCs w:val="24"/>
        </w:rPr>
        <w:t xml:space="preserve">реализации </w:t>
      </w:r>
      <w:r w:rsidRPr="0097193F">
        <w:rPr>
          <w:rFonts w:ascii="Times New Roman" w:hAnsi="Times New Roman"/>
          <w:sz w:val="24"/>
          <w:szCs w:val="24"/>
        </w:rPr>
        <w:t xml:space="preserve"> образовательной</w:t>
      </w:r>
      <w:proofErr w:type="gramEnd"/>
      <w:r w:rsidRPr="0097193F">
        <w:rPr>
          <w:rFonts w:ascii="Times New Roman" w:hAnsi="Times New Roman"/>
          <w:sz w:val="24"/>
          <w:szCs w:val="24"/>
        </w:rPr>
        <w:t xml:space="preserve"> программы дошкольного образования для детей 6-го года жизни  состоит из обязательной части и части, формируемой участниками образовательных отношений. Обе части являются взаимодополняющими и необходимыми.  Обязательная часть содержания рабочей программы представлена в федеральной образовательной программе дошкольного образования. Объем обязательной части рабочей программы соответствует федеральной образовательной программе дошкольного образования, и составляет не менее 60% от общего объема. Объем части, формируемой участниками образовательных отношений, – не более 40%.</w:t>
      </w:r>
    </w:p>
    <w:p w:rsidR="00C83112" w:rsidRDefault="00C83112" w:rsidP="004F10FC">
      <w:pPr>
        <w:suppressAutoHyphens/>
        <w:spacing w:after="0" w:line="240" w:lineRule="auto"/>
        <w:outlineLvl w:val="0"/>
        <w:rPr>
          <w:rFonts w:ascii="Times New Roman" w:hAnsi="Times New Roman" w:cs="Times New Roman"/>
          <w:b/>
          <w:bCs/>
          <w:kern w:val="2"/>
          <w:sz w:val="28"/>
          <w:szCs w:val="28"/>
        </w:rPr>
      </w:pPr>
    </w:p>
    <w:p w:rsidR="00C83112" w:rsidRDefault="00C83112" w:rsidP="00C83112">
      <w:pPr>
        <w:spacing w:after="0" w:line="240" w:lineRule="auto"/>
        <w:ind w:firstLine="709"/>
        <w:jc w:val="both"/>
        <w:rPr>
          <w:rFonts w:ascii="Times New Roman" w:hAnsi="Times New Roman" w:cs="Times New Roman"/>
          <w:b/>
          <w:sz w:val="24"/>
          <w:szCs w:val="24"/>
        </w:rPr>
      </w:pPr>
    </w:p>
    <w:p w:rsidR="00C83112" w:rsidRDefault="00C83112" w:rsidP="00C83112">
      <w:pPr>
        <w:spacing w:after="0" w:line="240" w:lineRule="auto"/>
        <w:ind w:firstLine="709"/>
        <w:jc w:val="both"/>
        <w:rPr>
          <w:rFonts w:ascii="Times New Roman" w:hAnsi="Times New Roman" w:cs="Times New Roman"/>
          <w:b/>
          <w:sz w:val="24"/>
          <w:szCs w:val="24"/>
        </w:rPr>
      </w:pPr>
    </w:p>
    <w:p w:rsidR="00C83112" w:rsidRPr="000552A9" w:rsidRDefault="00C83112" w:rsidP="00C83112">
      <w:pPr>
        <w:spacing w:after="0" w:line="240" w:lineRule="auto"/>
        <w:ind w:firstLine="709"/>
        <w:jc w:val="both"/>
        <w:rPr>
          <w:rFonts w:ascii="Times New Roman" w:hAnsi="Times New Roman" w:cs="Times New Roman"/>
          <w:b/>
          <w:sz w:val="24"/>
          <w:szCs w:val="24"/>
        </w:rPr>
      </w:pPr>
      <w:r w:rsidRPr="000552A9">
        <w:rPr>
          <w:rFonts w:ascii="Times New Roman" w:hAnsi="Times New Roman" w:cs="Times New Roman"/>
          <w:b/>
          <w:sz w:val="24"/>
          <w:szCs w:val="24"/>
        </w:rPr>
        <w:t>ВВЕДЕНИЕ</w:t>
      </w:r>
    </w:p>
    <w:p w:rsidR="00C83112" w:rsidRPr="000552A9" w:rsidRDefault="00C83112" w:rsidP="00C83112">
      <w:pPr>
        <w:spacing w:after="0" w:line="240" w:lineRule="auto"/>
        <w:ind w:firstLine="709"/>
        <w:jc w:val="both"/>
        <w:rPr>
          <w:rFonts w:ascii="Times New Roman" w:hAnsi="Times New Roman" w:cs="Times New Roman"/>
          <w:b/>
          <w:sz w:val="24"/>
          <w:szCs w:val="24"/>
        </w:rPr>
      </w:pPr>
    </w:p>
    <w:p w:rsidR="00C83112" w:rsidRDefault="00C83112" w:rsidP="00C83112">
      <w:pPr>
        <w:spacing w:after="0" w:line="240" w:lineRule="auto"/>
        <w:ind w:firstLine="709"/>
        <w:jc w:val="both"/>
        <w:rPr>
          <w:rFonts w:ascii="Times New Roman" w:hAnsi="Times New Roman" w:cs="Times New Roman"/>
          <w:sz w:val="24"/>
          <w:szCs w:val="24"/>
        </w:rPr>
      </w:pPr>
      <w:bookmarkStart w:id="1" w:name="_Hlk117784651"/>
      <w:r w:rsidRPr="00EC4530">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cs="Times New Roman"/>
          <w:sz w:val="24"/>
          <w:szCs w:val="24"/>
        </w:rPr>
        <w:t xml:space="preserve">, формированию и развитию личности ребенка </w:t>
      </w:r>
      <w:r w:rsidRPr="00EC4530">
        <w:rPr>
          <w:rFonts w:ascii="Times New Roman" w:hAnsi="Times New Roman" w:cs="Times New Roman"/>
          <w:sz w:val="24"/>
          <w:szCs w:val="24"/>
        </w:rPr>
        <w:t>в соответствии с принятыми в семье и обществе духовно-нравственными и социокультурными ценностями.</w:t>
      </w:r>
    </w:p>
    <w:p w:rsidR="00C83112" w:rsidRDefault="00C83112" w:rsidP="00C831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C83112" w:rsidRPr="004D596F" w:rsidRDefault="00C83112" w:rsidP="00C83112">
      <w:pPr>
        <w:pStyle w:val="a4"/>
        <w:numPr>
          <w:ilvl w:val="0"/>
          <w:numId w:val="6"/>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C83112" w:rsidRDefault="00C83112" w:rsidP="00C83112">
      <w:pPr>
        <w:pStyle w:val="a4"/>
        <w:numPr>
          <w:ilvl w:val="0"/>
          <w:numId w:val="6"/>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cs="Times New Roman"/>
          <w:sz w:val="24"/>
          <w:szCs w:val="24"/>
        </w:rPr>
        <w:t>духовно-нравственным и социокультурным ценностям</w:t>
      </w:r>
      <w:r>
        <w:rPr>
          <w:rFonts w:ascii="Times New Roman" w:hAnsi="Times New Roman" w:cs="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C83112" w:rsidRDefault="00C83112" w:rsidP="00C83112">
      <w:pPr>
        <w:pStyle w:val="a4"/>
        <w:numPr>
          <w:ilvl w:val="0"/>
          <w:numId w:val="6"/>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C83112" w:rsidRDefault="00C83112" w:rsidP="00FC36BB">
      <w:pPr>
        <w:spacing w:after="0" w:line="240" w:lineRule="auto"/>
        <w:ind w:firstLine="709"/>
        <w:jc w:val="both"/>
        <w:rPr>
          <w:rFonts w:ascii="Times New Roman" w:hAnsi="Times New Roman" w:cs="Times New Roman"/>
          <w:sz w:val="24"/>
          <w:szCs w:val="24"/>
        </w:rPr>
      </w:pPr>
      <w:r w:rsidRPr="006E2F0B">
        <w:rPr>
          <w:rFonts w:ascii="Times New Roman" w:hAnsi="Times New Roman" w:cs="Times New Roman"/>
          <w:sz w:val="24"/>
          <w:szCs w:val="24"/>
        </w:rPr>
        <w:t>Федеральная образовательная программа дошкольного образования направлен</w:t>
      </w:r>
      <w:r>
        <w:rPr>
          <w:rFonts w:ascii="Times New Roman" w:hAnsi="Times New Roman" w:cs="Times New Roman"/>
          <w:sz w:val="24"/>
          <w:szCs w:val="24"/>
        </w:rPr>
        <w:t>а</w:t>
      </w:r>
      <w:r w:rsidRPr="006E2F0B">
        <w:rPr>
          <w:rFonts w:ascii="Times New Roman" w:hAnsi="Times New Roman" w:cs="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FC36BB" w:rsidRDefault="00FC36BB" w:rsidP="00FC36BB">
      <w:pPr>
        <w:spacing w:after="0" w:line="240" w:lineRule="auto"/>
        <w:ind w:firstLine="709"/>
        <w:jc w:val="both"/>
        <w:rPr>
          <w:rFonts w:ascii="Times New Roman" w:hAnsi="Times New Roman" w:cs="Times New Roman"/>
          <w:sz w:val="24"/>
          <w:szCs w:val="24"/>
        </w:rPr>
      </w:pPr>
    </w:p>
    <w:p w:rsidR="00FC36BB" w:rsidRDefault="00FC36BB" w:rsidP="00FC36BB">
      <w:pPr>
        <w:spacing w:after="0" w:line="240" w:lineRule="auto"/>
        <w:ind w:firstLine="709"/>
        <w:jc w:val="both"/>
        <w:rPr>
          <w:rFonts w:ascii="Times New Roman" w:hAnsi="Times New Roman" w:cs="Times New Roman"/>
          <w:sz w:val="24"/>
          <w:szCs w:val="24"/>
        </w:rPr>
      </w:pPr>
    </w:p>
    <w:p w:rsidR="00FC36BB" w:rsidRDefault="00FC36BB" w:rsidP="00FC36BB">
      <w:pPr>
        <w:spacing w:after="0" w:line="240" w:lineRule="auto"/>
        <w:ind w:firstLine="709"/>
        <w:jc w:val="both"/>
        <w:rPr>
          <w:rFonts w:ascii="Times New Roman" w:hAnsi="Times New Roman" w:cs="Times New Roman"/>
          <w:sz w:val="24"/>
          <w:szCs w:val="24"/>
        </w:rPr>
      </w:pPr>
    </w:p>
    <w:p w:rsidR="00515C39" w:rsidRDefault="00515C39" w:rsidP="00FC36BB">
      <w:pPr>
        <w:spacing w:after="0" w:line="240" w:lineRule="auto"/>
        <w:ind w:firstLine="709"/>
        <w:jc w:val="both"/>
        <w:rPr>
          <w:rFonts w:ascii="Times New Roman" w:hAnsi="Times New Roman" w:cs="Times New Roman"/>
          <w:sz w:val="24"/>
          <w:szCs w:val="24"/>
        </w:rPr>
      </w:pPr>
    </w:p>
    <w:p w:rsidR="00515C39" w:rsidRDefault="00515C39" w:rsidP="00FC36BB">
      <w:pPr>
        <w:spacing w:after="0" w:line="240" w:lineRule="auto"/>
        <w:ind w:firstLine="709"/>
        <w:jc w:val="both"/>
        <w:rPr>
          <w:rFonts w:ascii="Times New Roman" w:hAnsi="Times New Roman" w:cs="Times New Roman"/>
          <w:sz w:val="24"/>
          <w:szCs w:val="24"/>
        </w:rPr>
      </w:pPr>
    </w:p>
    <w:p w:rsidR="00515C39" w:rsidRPr="00FC36BB" w:rsidRDefault="00515C39" w:rsidP="00FC36BB">
      <w:pPr>
        <w:spacing w:after="0" w:line="240" w:lineRule="auto"/>
        <w:ind w:firstLine="709"/>
        <w:jc w:val="both"/>
        <w:rPr>
          <w:rFonts w:ascii="Times New Roman" w:hAnsi="Times New Roman" w:cs="Times New Roman"/>
          <w:sz w:val="24"/>
          <w:szCs w:val="24"/>
        </w:rPr>
      </w:pPr>
    </w:p>
    <w:p w:rsidR="00C83112" w:rsidRPr="000552A9" w:rsidRDefault="00C83112" w:rsidP="00C83112">
      <w:pPr>
        <w:spacing w:after="0" w:line="240" w:lineRule="auto"/>
        <w:ind w:firstLine="709"/>
        <w:jc w:val="both"/>
        <w:rPr>
          <w:rFonts w:ascii="Times New Roman" w:hAnsi="Times New Roman" w:cs="Times New Roman"/>
          <w:b/>
          <w:sz w:val="24"/>
          <w:szCs w:val="24"/>
        </w:rPr>
      </w:pPr>
    </w:p>
    <w:p w:rsidR="00C83112" w:rsidRPr="00FC36BB" w:rsidRDefault="00C83112" w:rsidP="00FC36BB">
      <w:pPr>
        <w:numPr>
          <w:ilvl w:val="0"/>
          <w:numId w:val="5"/>
        </w:numPr>
        <w:spacing w:after="0" w:line="240" w:lineRule="auto"/>
        <w:ind w:firstLine="0"/>
        <w:jc w:val="both"/>
        <w:rPr>
          <w:rFonts w:ascii="Times New Roman" w:hAnsi="Times New Roman" w:cs="Times New Roman"/>
          <w:b/>
          <w:sz w:val="24"/>
          <w:szCs w:val="24"/>
        </w:rPr>
      </w:pPr>
      <w:r w:rsidRPr="00FC36BB">
        <w:rPr>
          <w:rFonts w:ascii="Times New Roman" w:hAnsi="Times New Roman" w:cs="Times New Roman"/>
          <w:b/>
          <w:sz w:val="24"/>
          <w:szCs w:val="24"/>
        </w:rPr>
        <w:t>ЦЕЛЕВОЙ РАЗДЕЛ</w:t>
      </w:r>
    </w:p>
    <w:p w:rsidR="00C83112" w:rsidRPr="000552A9" w:rsidRDefault="00C83112" w:rsidP="00C83112">
      <w:pPr>
        <w:spacing w:after="0" w:line="240" w:lineRule="auto"/>
        <w:jc w:val="both"/>
        <w:rPr>
          <w:rFonts w:ascii="Times New Roman" w:hAnsi="Times New Roman" w:cs="Times New Roman"/>
          <w:b/>
          <w:sz w:val="24"/>
          <w:szCs w:val="24"/>
        </w:rPr>
      </w:pPr>
    </w:p>
    <w:p w:rsidR="00C83112" w:rsidRPr="000552A9" w:rsidRDefault="00C83112" w:rsidP="00C83112">
      <w:pPr>
        <w:numPr>
          <w:ilvl w:val="1"/>
          <w:numId w:val="5"/>
        </w:num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Пояснительная записка</w:t>
      </w:r>
    </w:p>
    <w:p w:rsidR="00C83112" w:rsidRPr="000552A9" w:rsidRDefault="00C83112" w:rsidP="00C83112">
      <w:pPr>
        <w:spacing w:after="0" w:line="240" w:lineRule="auto"/>
        <w:ind w:firstLine="709"/>
        <w:jc w:val="both"/>
        <w:rPr>
          <w:rFonts w:ascii="Times New Roman" w:eastAsia="Times New Roman" w:hAnsi="Times New Roman" w:cs="Times New Roman"/>
          <w:b/>
          <w:i/>
          <w:sz w:val="24"/>
          <w:szCs w:val="24"/>
        </w:rPr>
      </w:pPr>
    </w:p>
    <w:p w:rsidR="00C83112" w:rsidRPr="00772932" w:rsidRDefault="00C83112" w:rsidP="005C3288">
      <w:pPr>
        <w:spacing w:after="0" w:line="240" w:lineRule="auto"/>
        <w:ind w:firstLine="349"/>
        <w:jc w:val="both"/>
        <w:rPr>
          <w:rFonts w:ascii="Times New Roman" w:eastAsia="Times New Roman" w:hAnsi="Times New Roman" w:cs="Times New Roman"/>
          <w:sz w:val="24"/>
          <w:szCs w:val="24"/>
        </w:rPr>
      </w:pPr>
      <w:r w:rsidRPr="00772932">
        <w:rPr>
          <w:rFonts w:ascii="Times New Roman" w:eastAsia="Times New Roman" w:hAnsi="Times New Roman" w:cs="Times New Roman"/>
          <w:bCs/>
          <w:iCs/>
          <w:sz w:val="24"/>
          <w:szCs w:val="24"/>
        </w:rPr>
        <w:t>Федеральная образовательная программа дошкольного образования</w:t>
      </w:r>
      <w:r w:rsidRPr="00772932">
        <w:rPr>
          <w:rFonts w:ascii="Times New Roman" w:eastAsia="Times New Roman" w:hAnsi="Times New Roman" w:cs="Times New Roman"/>
          <w:sz w:val="24"/>
          <w:szCs w:val="24"/>
        </w:rPr>
        <w:t xml:space="preserve"> (далее – Федеральная программа) </w:t>
      </w:r>
      <w:bookmarkStart w:id="2" w:name="_Hlk117504267"/>
      <w:r w:rsidRPr="00772932">
        <w:rPr>
          <w:rFonts w:ascii="Times New Roman" w:eastAsia="Times New Roman" w:hAnsi="Times New Roman" w:cs="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2"/>
    </w:p>
    <w:p w:rsidR="00C83112" w:rsidRPr="00772932" w:rsidRDefault="00C83112" w:rsidP="005C3288">
      <w:pPr>
        <w:spacing w:after="0" w:line="240" w:lineRule="auto"/>
        <w:ind w:firstLine="349"/>
        <w:jc w:val="both"/>
        <w:rPr>
          <w:rFonts w:ascii="Times New Roman" w:eastAsia="Times New Roman" w:hAnsi="Times New Roman" w:cs="Times New Roman"/>
          <w:sz w:val="24"/>
          <w:szCs w:val="24"/>
        </w:rPr>
      </w:pPr>
      <w:r w:rsidRPr="00772932">
        <w:rPr>
          <w:rFonts w:ascii="Times New Roman" w:eastAsia="Times New Roman" w:hAnsi="Times New Roman" w:cs="Times New Roman"/>
          <w:sz w:val="24"/>
          <w:szCs w:val="24"/>
        </w:rPr>
        <w:t xml:space="preserve"> </w:t>
      </w:r>
      <w:r w:rsidR="00112E6C">
        <w:rPr>
          <w:rFonts w:ascii="Times New Roman" w:eastAsia="Times New Roman" w:hAnsi="Times New Roman" w:cs="Times New Roman"/>
          <w:sz w:val="24"/>
          <w:szCs w:val="24"/>
        </w:rPr>
        <w:t xml:space="preserve">Федеральная </w:t>
      </w:r>
      <w:r w:rsidRPr="00772932">
        <w:rPr>
          <w:rFonts w:ascii="Times New Roman" w:eastAsia="Times New Roman" w:hAnsi="Times New Roman" w:cs="Times New Roman"/>
          <w:sz w:val="24"/>
          <w:szCs w:val="24"/>
        </w:rPr>
        <w:t>программа разра</w:t>
      </w:r>
      <w:r w:rsidR="00112E6C">
        <w:rPr>
          <w:rFonts w:ascii="Times New Roman" w:eastAsia="Times New Roman" w:hAnsi="Times New Roman" w:cs="Times New Roman"/>
          <w:sz w:val="24"/>
          <w:szCs w:val="24"/>
        </w:rPr>
        <w:t xml:space="preserve">ботана в </w:t>
      </w:r>
      <w:r w:rsidRPr="00772932">
        <w:rPr>
          <w:rFonts w:ascii="Times New Roman" w:eastAsia="Times New Roman" w:hAnsi="Times New Roman" w:cs="Times New Roman"/>
          <w:sz w:val="24"/>
          <w:szCs w:val="24"/>
        </w:rPr>
        <w:t>соответствии</w:t>
      </w:r>
      <w:r w:rsidR="005C3288">
        <w:rPr>
          <w:rFonts w:ascii="Times New Roman" w:eastAsia="Times New Roman" w:hAnsi="Times New Roman" w:cs="Times New Roman"/>
          <w:sz w:val="24"/>
          <w:szCs w:val="24"/>
        </w:rPr>
        <w:t xml:space="preserve"> </w:t>
      </w:r>
      <w:r w:rsidRPr="00772932">
        <w:rPr>
          <w:rFonts w:ascii="Times New Roman" w:eastAsia="Times New Roman" w:hAnsi="Times New Roman" w:cs="Times New Roman"/>
          <w:sz w:val="24"/>
          <w:szCs w:val="24"/>
        </w:rPr>
        <w:t>с федеральным государственным образовательным стандартом дошкольного образования</w:t>
      </w:r>
      <w:r w:rsidRPr="00772932">
        <w:rPr>
          <w:rStyle w:val="a8"/>
          <w:rFonts w:ascii="Times New Roman" w:eastAsia="Times New Roman" w:hAnsi="Times New Roman" w:cs="Times New Roman"/>
          <w:sz w:val="24"/>
          <w:szCs w:val="24"/>
        </w:rPr>
        <w:footnoteReference w:id="1"/>
      </w:r>
      <w:r w:rsidRPr="00772932">
        <w:rPr>
          <w:rFonts w:ascii="Times New Roman" w:eastAsia="Times New Roman" w:hAnsi="Times New Roman" w:cs="Times New Roman"/>
          <w:sz w:val="24"/>
          <w:szCs w:val="24"/>
        </w:rPr>
        <w:t xml:space="preserve">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примерный режим и распорядок дня в дошкольной группе; федеральный календарный план воспитательной работы.</w:t>
      </w:r>
    </w:p>
    <w:p w:rsidR="00C83112" w:rsidRPr="00772932" w:rsidRDefault="00C83112" w:rsidP="005C3288">
      <w:pPr>
        <w:shd w:val="clear" w:color="auto" w:fill="FFFFFF"/>
        <w:spacing w:after="0" w:line="240" w:lineRule="auto"/>
        <w:ind w:firstLine="349"/>
        <w:jc w:val="both"/>
        <w:rPr>
          <w:rFonts w:ascii="Times New Roman" w:eastAsia="Times New Roman" w:hAnsi="Times New Roman" w:cs="Times New Roman"/>
          <w:sz w:val="24"/>
          <w:szCs w:val="24"/>
        </w:rPr>
      </w:pPr>
      <w:r w:rsidRPr="00772932">
        <w:rPr>
          <w:rFonts w:ascii="Times New Roman" w:eastAsia="Times New Roman" w:hAnsi="Times New Roman" w:cs="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C83112" w:rsidRPr="00772932" w:rsidRDefault="00C83112" w:rsidP="005C3288">
      <w:pPr>
        <w:shd w:val="clear" w:color="auto" w:fill="FFFFFF"/>
        <w:spacing w:after="0" w:line="240" w:lineRule="auto"/>
        <w:ind w:firstLine="349"/>
        <w:jc w:val="both"/>
        <w:rPr>
          <w:rFonts w:ascii="Times New Roman" w:eastAsia="Times New Roman" w:hAnsi="Times New Roman" w:cs="Times New Roman"/>
          <w:sz w:val="24"/>
          <w:szCs w:val="24"/>
        </w:rPr>
      </w:pPr>
      <w:r w:rsidRPr="00772932">
        <w:rPr>
          <w:rFonts w:ascii="Times New Roman" w:eastAsia="Times New Roman" w:hAnsi="Times New Roman" w:cs="Times New Roman"/>
          <w:sz w:val="24"/>
          <w:szCs w:val="24"/>
        </w:rPr>
        <w:t>В Федеральной программе содержится целевой, содержательный и организационный разделы.</w:t>
      </w:r>
    </w:p>
    <w:p w:rsidR="00C83112" w:rsidRPr="00772932" w:rsidRDefault="00C83112" w:rsidP="005C3288">
      <w:pPr>
        <w:shd w:val="clear" w:color="auto" w:fill="FFFFFF"/>
        <w:spacing w:after="0" w:line="240" w:lineRule="auto"/>
        <w:ind w:firstLine="349"/>
        <w:jc w:val="both"/>
        <w:rPr>
          <w:rFonts w:ascii="Times New Roman" w:eastAsia="Times New Roman" w:hAnsi="Times New Roman" w:cs="Times New Roman"/>
          <w:sz w:val="24"/>
          <w:szCs w:val="24"/>
        </w:rPr>
      </w:pPr>
      <w:r w:rsidRPr="00772932">
        <w:rPr>
          <w:rFonts w:ascii="Times New Roman" w:eastAsia="Times New Roman" w:hAnsi="Times New Roman" w:cs="Times New Roman"/>
          <w:sz w:val="24"/>
          <w:szCs w:val="24"/>
        </w:rPr>
        <w:t>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w:t>
      </w:r>
      <w:r>
        <w:rPr>
          <w:rFonts w:ascii="Times New Roman" w:eastAsia="Times New Roman" w:hAnsi="Times New Roman" w:cs="Times New Roman"/>
          <w:sz w:val="24"/>
          <w:szCs w:val="24"/>
        </w:rPr>
        <w:t xml:space="preserve">рограммы </w:t>
      </w:r>
      <w:r w:rsidR="00112E6C">
        <w:rPr>
          <w:rFonts w:ascii="Times New Roman" w:eastAsia="Times New Roman" w:hAnsi="Times New Roman" w:cs="Times New Roman"/>
          <w:sz w:val="24"/>
          <w:szCs w:val="24"/>
        </w:rPr>
        <w:t>в дошкольном</w:t>
      </w:r>
      <w:r>
        <w:rPr>
          <w:rFonts w:ascii="Times New Roman" w:eastAsia="Times New Roman" w:hAnsi="Times New Roman" w:cs="Times New Roman"/>
          <w:sz w:val="24"/>
          <w:szCs w:val="24"/>
        </w:rPr>
        <w:t xml:space="preserve"> возрасте</w:t>
      </w:r>
      <w:r w:rsidRPr="00772932">
        <w:rPr>
          <w:rFonts w:ascii="Times New Roman" w:eastAsia="Times New Roman" w:hAnsi="Times New Roman" w:cs="Times New Roman"/>
          <w:sz w:val="24"/>
          <w:szCs w:val="24"/>
        </w:rPr>
        <w:t>, а также на этапе завершения освоения Федеральной программы; подходы к педагогической</w:t>
      </w:r>
      <w:r w:rsidRPr="00772932">
        <w:rPr>
          <w:rFonts w:ascii="Times New Roman" w:hAnsi="Times New Roman" w:cs="Times New Roman"/>
          <w:sz w:val="24"/>
          <w:szCs w:val="24"/>
        </w:rPr>
        <w:t xml:space="preserve"> диагностике планируемых образовательных результатов. </w:t>
      </w:r>
    </w:p>
    <w:p w:rsidR="00C83112" w:rsidRPr="00772932" w:rsidRDefault="00C83112" w:rsidP="005C3288">
      <w:pPr>
        <w:shd w:val="clear" w:color="auto" w:fill="FFFFFF"/>
        <w:spacing w:after="0" w:line="240" w:lineRule="auto"/>
        <w:ind w:firstLine="349"/>
        <w:jc w:val="both"/>
        <w:rPr>
          <w:rFonts w:ascii="Times New Roman" w:eastAsia="Times New Roman" w:hAnsi="Times New Roman" w:cs="Times New Roman"/>
          <w:sz w:val="24"/>
          <w:szCs w:val="24"/>
        </w:rPr>
      </w:pPr>
      <w:r w:rsidRPr="00772932">
        <w:rPr>
          <w:rFonts w:ascii="Times New Roman" w:eastAsia="Times New Roman" w:hAnsi="Times New Roman" w:cs="Times New Roman"/>
          <w:sz w:val="24"/>
          <w:szCs w:val="24"/>
        </w:rPr>
        <w:t xml:space="preserve">Содержательный раздел Федеральной программы включает программы: </w:t>
      </w:r>
      <w:r w:rsidRPr="00772932">
        <w:rPr>
          <w:rFonts w:ascii="Times New Roman" w:eastAsia="Times New Roman" w:hAnsi="Times New Roman" w:cs="Times New Roman"/>
          <w:b/>
          <w:i/>
          <w:sz w:val="24"/>
          <w:szCs w:val="24"/>
        </w:rPr>
        <w:t>федеральную</w:t>
      </w:r>
      <w:r w:rsidRPr="00772932">
        <w:rPr>
          <w:rFonts w:ascii="Times New Roman" w:hAnsi="Times New Roman" w:cs="Times New Roman"/>
          <w:b/>
          <w:i/>
          <w:sz w:val="24"/>
          <w:szCs w:val="24"/>
        </w:rPr>
        <w:t xml:space="preserve"> рабочую программу образования</w:t>
      </w:r>
      <w:r w:rsidRPr="00772932">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w:t>
      </w:r>
      <w:r w:rsidRPr="00772932">
        <w:rPr>
          <w:rFonts w:ascii="Times New Roman" w:eastAsia="Times New Roman" w:hAnsi="Times New Roman" w:cs="Times New Roman"/>
          <w:sz w:val="24"/>
          <w:szCs w:val="24"/>
        </w:rPr>
        <w:t>для каждой возрастной групп</w:t>
      </w:r>
      <w:r>
        <w:rPr>
          <w:rFonts w:ascii="Times New Roman" w:eastAsia="Times New Roman" w:hAnsi="Times New Roman" w:cs="Times New Roman"/>
          <w:sz w:val="24"/>
          <w:szCs w:val="24"/>
        </w:rPr>
        <w:t>ы детей</w:t>
      </w:r>
      <w:r w:rsidRPr="00772932">
        <w:rPr>
          <w:rFonts w:ascii="Times New Roman" w:eastAsia="Times New Roman" w:hAnsi="Times New Roman" w:cs="Times New Roman"/>
          <w:sz w:val="24"/>
          <w:szCs w:val="24"/>
        </w:rPr>
        <w:t xml:space="preserve"> дошкольного возраста; </w:t>
      </w:r>
      <w:r w:rsidRPr="00772932">
        <w:rPr>
          <w:rFonts w:ascii="Times New Roman" w:eastAsia="Times New Roman" w:hAnsi="Times New Roman" w:cs="Times New Roman"/>
          <w:b/>
          <w:i/>
          <w:sz w:val="24"/>
          <w:szCs w:val="24"/>
        </w:rPr>
        <w:t>ф</w:t>
      </w:r>
      <w:r w:rsidRPr="00772932">
        <w:rPr>
          <w:rFonts w:ascii="Times New Roman" w:hAnsi="Times New Roman"/>
          <w:b/>
          <w:i/>
          <w:kern w:val="2"/>
          <w:sz w:val="24"/>
          <w:szCs w:val="24"/>
        </w:rPr>
        <w:t>едеральную рабочую программу воспитания</w:t>
      </w:r>
      <w:r w:rsidRPr="00772932">
        <w:rPr>
          <w:rFonts w:ascii="Times New Roman" w:hAnsi="Times New Roman"/>
          <w:kern w:val="2"/>
          <w:sz w:val="24"/>
          <w:szCs w:val="24"/>
        </w:rPr>
        <w:t xml:space="preserve">; </w:t>
      </w:r>
      <w:r w:rsidRPr="00772932">
        <w:rPr>
          <w:rFonts w:ascii="Times New Roman" w:hAnsi="Times New Roman"/>
          <w:b/>
          <w:i/>
          <w:kern w:val="2"/>
          <w:sz w:val="24"/>
          <w:szCs w:val="24"/>
        </w:rPr>
        <w:t>п</w:t>
      </w:r>
      <w:r w:rsidRPr="00772932">
        <w:rPr>
          <w:rFonts w:ascii="Times New Roman" w:hAnsi="Times New Roman" w:cs="Times New Roman"/>
          <w:b/>
          <w:i/>
          <w:sz w:val="24"/>
          <w:szCs w:val="24"/>
        </w:rPr>
        <w:t>рограмму коррекционно-развивающей работы</w:t>
      </w:r>
      <w:r w:rsidRPr="00772932">
        <w:rPr>
          <w:rFonts w:ascii="Times New Roman" w:hAnsi="Times New Roman" w:cs="Times New Roman"/>
          <w:sz w:val="24"/>
          <w:szCs w:val="24"/>
        </w:rPr>
        <w:t xml:space="preserve"> с</w:t>
      </w:r>
      <w:r w:rsidRPr="00772932">
        <w:rPr>
          <w:rFonts w:ascii="Times New Roman" w:eastAsia="Times New Roman" w:hAnsi="Times New Roman" w:cs="Times New Roman"/>
          <w:sz w:val="24"/>
          <w:szCs w:val="24"/>
        </w:rPr>
        <w:t xml:space="preserve"> детьми, в том числе с особыми образовательными потребностями.</w:t>
      </w:r>
    </w:p>
    <w:p w:rsidR="00C83112" w:rsidRDefault="00C83112" w:rsidP="005C3288">
      <w:pPr>
        <w:spacing w:after="0" w:line="240" w:lineRule="auto"/>
        <w:ind w:firstLine="349"/>
        <w:jc w:val="both"/>
        <w:rPr>
          <w:rFonts w:ascii="Times New Roman" w:eastAsia="Times New Roman" w:hAnsi="Times New Roman" w:cs="Times New Roman"/>
          <w:sz w:val="24"/>
          <w:szCs w:val="24"/>
        </w:rPr>
      </w:pPr>
      <w:r w:rsidRPr="00772932">
        <w:rPr>
          <w:rFonts w:ascii="Times New Roman" w:eastAsia="Times New Roman" w:hAnsi="Times New Roman" w:cs="Times New Roman"/>
          <w:sz w:val="24"/>
          <w:szCs w:val="24"/>
        </w:rP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w:t>
      </w:r>
      <w:r w:rsidR="00112E6C" w:rsidRPr="00772932">
        <w:rPr>
          <w:rFonts w:ascii="Times New Roman" w:eastAsia="Times New Roman" w:hAnsi="Times New Roman" w:cs="Times New Roman"/>
          <w:sz w:val="24"/>
          <w:szCs w:val="24"/>
        </w:rPr>
        <w:t xml:space="preserve">представлены </w:t>
      </w:r>
      <w:r w:rsidR="00112E6C" w:rsidRPr="00772932">
        <w:rPr>
          <w:rFonts w:ascii="Times New Roman" w:hAnsi="Times New Roman"/>
          <w:kern w:val="2"/>
          <w:sz w:val="24"/>
          <w:szCs w:val="24"/>
        </w:rPr>
        <w:t>режим</w:t>
      </w:r>
      <w:r w:rsidRPr="00772932">
        <w:rPr>
          <w:rFonts w:ascii="Times New Roman" w:eastAsia="Times New Roman" w:hAnsi="Times New Roman" w:cs="Times New Roman"/>
          <w:sz w:val="24"/>
          <w:szCs w:val="24"/>
        </w:rPr>
        <w:t xml:space="preserve"> и распорядок дня в дошкольных группах, ф</w:t>
      </w:r>
      <w:r w:rsidRPr="00772932">
        <w:rPr>
          <w:rFonts w:ascii="Times New Roman" w:hAnsi="Times New Roman"/>
          <w:kern w:val="2"/>
          <w:sz w:val="24"/>
          <w:szCs w:val="24"/>
        </w:rPr>
        <w:t>едеральный календарный план воспитательной работы</w:t>
      </w:r>
      <w:r w:rsidRPr="00772932">
        <w:rPr>
          <w:rFonts w:ascii="Times New Roman" w:eastAsia="Times New Roman" w:hAnsi="Times New Roman" w:cs="Times New Roman"/>
          <w:sz w:val="24"/>
          <w:szCs w:val="24"/>
        </w:rPr>
        <w:t>.</w:t>
      </w:r>
    </w:p>
    <w:p w:rsidR="00C83112" w:rsidRDefault="00C83112" w:rsidP="00C83112">
      <w:pPr>
        <w:spacing w:after="0" w:line="240" w:lineRule="auto"/>
        <w:ind w:firstLine="709"/>
        <w:jc w:val="both"/>
        <w:rPr>
          <w:rFonts w:ascii="Times New Roman" w:eastAsia="Times New Roman" w:hAnsi="Times New Roman" w:cs="Times New Roman"/>
          <w:sz w:val="24"/>
          <w:szCs w:val="24"/>
        </w:rPr>
      </w:pPr>
    </w:p>
    <w:p w:rsidR="00C83112" w:rsidRPr="00646A0B" w:rsidRDefault="00C83112" w:rsidP="00C83112">
      <w:pPr>
        <w:spacing w:after="0" w:line="240" w:lineRule="auto"/>
        <w:ind w:firstLine="709"/>
        <w:jc w:val="both"/>
        <w:rPr>
          <w:rFonts w:ascii="Times New Roman" w:hAnsi="Times New Roman" w:cs="Times New Roman"/>
          <w:b/>
          <w:bCs/>
          <w:i/>
          <w:iCs/>
          <w:sz w:val="24"/>
          <w:szCs w:val="24"/>
        </w:rPr>
      </w:pPr>
      <w:r w:rsidRPr="00646A0B">
        <w:rPr>
          <w:rFonts w:ascii="Times New Roman" w:hAnsi="Times New Roman" w:cs="Times New Roman"/>
          <w:b/>
          <w:bCs/>
          <w:i/>
          <w:iCs/>
          <w:sz w:val="24"/>
          <w:szCs w:val="24"/>
        </w:rPr>
        <w:t>Расшифровк</w:t>
      </w:r>
      <w:r>
        <w:rPr>
          <w:rFonts w:ascii="Times New Roman" w:hAnsi="Times New Roman" w:cs="Times New Roman"/>
          <w:b/>
          <w:bCs/>
          <w:i/>
          <w:iCs/>
          <w:sz w:val="24"/>
          <w:szCs w:val="24"/>
        </w:rPr>
        <w:t>а</w:t>
      </w:r>
      <w:r w:rsidRPr="00646A0B">
        <w:rPr>
          <w:rFonts w:ascii="Times New Roman" w:hAnsi="Times New Roman" w:cs="Times New Roman"/>
          <w:b/>
          <w:bCs/>
          <w:i/>
          <w:iCs/>
          <w:sz w:val="24"/>
          <w:szCs w:val="24"/>
        </w:rPr>
        <w:t xml:space="preserve"> применяемых в тексте обозначений и сокращений</w:t>
      </w:r>
    </w:p>
    <w:p w:rsidR="00C83112" w:rsidRDefault="00C83112" w:rsidP="00C83112">
      <w:pPr>
        <w:spacing w:after="0" w:line="240" w:lineRule="auto"/>
        <w:ind w:firstLine="709"/>
        <w:jc w:val="both"/>
        <w:rPr>
          <w:rFonts w:ascii="Times New Roman" w:hAnsi="Times New Roman" w:cs="Times New Roman"/>
          <w:sz w:val="24"/>
          <w:szCs w:val="24"/>
        </w:rPr>
      </w:pPr>
    </w:p>
    <w:p w:rsidR="00C83112" w:rsidRDefault="00C83112" w:rsidP="00C831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об образовании - </w:t>
      </w:r>
      <w:r w:rsidRPr="0091378D">
        <w:rPr>
          <w:rFonts w:ascii="Times New Roman" w:hAnsi="Times New Roman" w:cs="Times New Roman"/>
          <w:sz w:val="24"/>
          <w:szCs w:val="24"/>
        </w:rPr>
        <w:t>Федеральн</w:t>
      </w:r>
      <w:r>
        <w:rPr>
          <w:rFonts w:ascii="Times New Roman" w:hAnsi="Times New Roman" w:cs="Times New Roman"/>
          <w:sz w:val="24"/>
          <w:szCs w:val="24"/>
        </w:rPr>
        <w:t>ый</w:t>
      </w:r>
      <w:r w:rsidRPr="0091378D">
        <w:rPr>
          <w:rFonts w:ascii="Times New Roman" w:hAnsi="Times New Roman" w:cs="Times New Roman"/>
          <w:sz w:val="24"/>
          <w:szCs w:val="24"/>
        </w:rPr>
        <w:t xml:space="preserve"> закон от 29 декабря 2012 г. № 273-ФЗ «Об образовании в Российской Федерации»</w:t>
      </w:r>
    </w:p>
    <w:p w:rsidR="00C83112" w:rsidRDefault="00C83112" w:rsidP="00C831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 – дошкольное образование</w:t>
      </w:r>
    </w:p>
    <w:p w:rsidR="00C83112" w:rsidRPr="002103AE" w:rsidRDefault="00C83112" w:rsidP="00C83112">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 xml:space="preserve">ДОО – </w:t>
      </w:r>
      <w:r>
        <w:rPr>
          <w:rFonts w:ascii="Times New Roman" w:hAnsi="Times New Roman" w:cs="Times New Roman"/>
          <w:bCs/>
          <w:iCs/>
          <w:sz w:val="24"/>
          <w:szCs w:val="24"/>
        </w:rPr>
        <w:t>дошкольная образовательная организация</w:t>
      </w:r>
    </w:p>
    <w:p w:rsidR="00C83112" w:rsidRDefault="00C83112" w:rsidP="00C831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НОО – начальное общее образование</w:t>
      </w:r>
    </w:p>
    <w:p w:rsidR="00C83112" w:rsidRDefault="00C83112" w:rsidP="00C83112">
      <w:pPr>
        <w:spacing w:after="0" w:line="240" w:lineRule="auto"/>
        <w:ind w:firstLine="709"/>
        <w:jc w:val="both"/>
        <w:rPr>
          <w:rFonts w:ascii="Times New Roman" w:hAnsi="Times New Roman" w:cs="Times New Roman"/>
          <w:sz w:val="24"/>
          <w:szCs w:val="24"/>
        </w:rPr>
      </w:pPr>
      <w:r w:rsidRPr="00265FA5">
        <w:rPr>
          <w:rFonts w:ascii="Times New Roman" w:hAnsi="Times New Roman" w:cs="Times New Roman"/>
          <w:sz w:val="24"/>
          <w:szCs w:val="24"/>
        </w:rPr>
        <w:t>ОВЗ</w:t>
      </w:r>
      <w:r>
        <w:rPr>
          <w:rFonts w:ascii="Times New Roman" w:hAnsi="Times New Roman" w:cs="Times New Roman"/>
          <w:sz w:val="24"/>
          <w:szCs w:val="24"/>
        </w:rPr>
        <w:t xml:space="preserve"> - о</w:t>
      </w:r>
      <w:r w:rsidRPr="00265FA5">
        <w:rPr>
          <w:rFonts w:ascii="Times New Roman" w:hAnsi="Times New Roman" w:cs="Times New Roman"/>
          <w:sz w:val="24"/>
          <w:szCs w:val="24"/>
        </w:rPr>
        <w:t>граниченны</w:t>
      </w:r>
      <w:r>
        <w:rPr>
          <w:rFonts w:ascii="Times New Roman" w:hAnsi="Times New Roman" w:cs="Times New Roman"/>
          <w:sz w:val="24"/>
          <w:szCs w:val="24"/>
        </w:rPr>
        <w:t>е</w:t>
      </w:r>
      <w:r w:rsidRPr="00265FA5">
        <w:rPr>
          <w:rFonts w:ascii="Times New Roman" w:hAnsi="Times New Roman" w:cs="Times New Roman"/>
          <w:sz w:val="24"/>
          <w:szCs w:val="24"/>
        </w:rPr>
        <w:t xml:space="preserve"> возможност</w:t>
      </w:r>
      <w:r>
        <w:rPr>
          <w:rFonts w:ascii="Times New Roman" w:hAnsi="Times New Roman" w:cs="Times New Roman"/>
          <w:sz w:val="24"/>
          <w:szCs w:val="24"/>
        </w:rPr>
        <w:t>и</w:t>
      </w:r>
      <w:r w:rsidRPr="00265FA5">
        <w:rPr>
          <w:rFonts w:ascii="Times New Roman" w:hAnsi="Times New Roman" w:cs="Times New Roman"/>
          <w:sz w:val="24"/>
          <w:szCs w:val="24"/>
        </w:rPr>
        <w:t xml:space="preserve"> здоровья</w:t>
      </w:r>
    </w:p>
    <w:p w:rsidR="00C83112" w:rsidRDefault="00C83112" w:rsidP="00C831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ООП – особые образовательные потребности</w:t>
      </w:r>
    </w:p>
    <w:p w:rsidR="00C83112" w:rsidRDefault="00C83112" w:rsidP="00C83112">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 - о</w:t>
      </w:r>
      <w:r w:rsidRPr="000552A9">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и</w:t>
      </w:r>
      <w:r w:rsidRPr="000552A9">
        <w:rPr>
          <w:rFonts w:ascii="Times New Roman" w:eastAsia="Times New Roman" w:hAnsi="Times New Roman" w:cs="Times New Roman"/>
          <w:sz w:val="24"/>
          <w:szCs w:val="24"/>
        </w:rPr>
        <w:t>, осуществляющ</w:t>
      </w:r>
      <w:r>
        <w:rPr>
          <w:rFonts w:ascii="Times New Roman" w:eastAsia="Times New Roman" w:hAnsi="Times New Roman" w:cs="Times New Roman"/>
          <w:sz w:val="24"/>
          <w:szCs w:val="24"/>
        </w:rPr>
        <w:t>ие</w:t>
      </w:r>
      <w:r w:rsidRPr="000552A9">
        <w:rPr>
          <w:rFonts w:ascii="Times New Roman" w:eastAsia="Times New Roman" w:hAnsi="Times New Roman" w:cs="Times New Roman"/>
          <w:sz w:val="24"/>
          <w:szCs w:val="24"/>
        </w:rPr>
        <w:t xml:space="preserve"> образовательную деятельность </w:t>
      </w:r>
      <w:r w:rsidRPr="000B74BE">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к которым относятся</w:t>
      </w:r>
      <w:r w:rsidRPr="000B74BE">
        <w:rPr>
          <w:rFonts w:ascii="Times New Roman" w:eastAsia="Times New Roman" w:hAnsi="Times New Roman" w:cs="Times New Roman"/>
          <w:sz w:val="24"/>
          <w:szCs w:val="24"/>
        </w:rPr>
        <w:t xml:space="preserve"> </w:t>
      </w:r>
      <w:r w:rsidRPr="00AB7D8B">
        <w:rPr>
          <w:rFonts w:ascii="Times New Roman" w:eastAsia="Times New Roman" w:hAnsi="Times New Roman" w:cs="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91378D">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 ф</w:t>
      </w:r>
      <w:r w:rsidRPr="00D806BE">
        <w:rPr>
          <w:rFonts w:ascii="Times New Roman" w:hAnsi="Times New Roman" w:cs="Times New Roman"/>
          <w:sz w:val="24"/>
          <w:szCs w:val="24"/>
        </w:rPr>
        <w:t>едеральная рабочая программа воспитания</w:t>
      </w:r>
    </w:p>
    <w:p w:rsidR="00C83112" w:rsidRDefault="00C83112" w:rsidP="00C83112">
      <w:pPr>
        <w:spacing w:after="0" w:line="240" w:lineRule="auto"/>
        <w:ind w:firstLine="709"/>
        <w:jc w:val="both"/>
        <w:rPr>
          <w:rFonts w:ascii="Times New Roman" w:hAnsi="Times New Roman" w:cs="Times New Roman"/>
          <w:bCs/>
          <w:iCs/>
          <w:sz w:val="24"/>
          <w:szCs w:val="24"/>
        </w:rPr>
      </w:pPr>
      <w:r w:rsidRPr="00B81E5C">
        <w:rPr>
          <w:rFonts w:ascii="Times New Roman" w:hAnsi="Times New Roman" w:cs="Times New Roman"/>
          <w:bCs/>
          <w:iCs/>
          <w:sz w:val="24"/>
          <w:szCs w:val="24"/>
        </w:rPr>
        <w:t xml:space="preserve">Программа КРР </w:t>
      </w:r>
      <w:r>
        <w:rPr>
          <w:rFonts w:ascii="Times New Roman" w:hAnsi="Times New Roman" w:cs="Times New Roman"/>
          <w:bCs/>
          <w:iCs/>
          <w:sz w:val="24"/>
          <w:szCs w:val="24"/>
        </w:rPr>
        <w:t>–</w:t>
      </w:r>
      <w:r w:rsidRPr="00B81E5C">
        <w:rPr>
          <w:rFonts w:ascii="Times New Roman" w:hAnsi="Times New Roman" w:cs="Times New Roman"/>
          <w:bCs/>
          <w:iCs/>
          <w:sz w:val="24"/>
          <w:szCs w:val="24"/>
        </w:rPr>
        <w:t xml:space="preserve"> </w:t>
      </w:r>
      <w:r>
        <w:rPr>
          <w:rFonts w:ascii="Times New Roman" w:hAnsi="Times New Roman" w:cs="Times New Roman"/>
          <w:bCs/>
          <w:iCs/>
          <w:sz w:val="24"/>
          <w:szCs w:val="24"/>
        </w:rPr>
        <w:t>программа коррекционно-развивающей работы.</w:t>
      </w:r>
    </w:p>
    <w:p w:rsidR="00C83112" w:rsidRPr="002103AE" w:rsidRDefault="00C83112" w:rsidP="00C83112">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РАС – расстройство аути</w:t>
      </w:r>
      <w:r>
        <w:rPr>
          <w:rFonts w:ascii="Times New Roman" w:hAnsi="Times New Roman" w:cs="Times New Roman"/>
          <w:bCs/>
          <w:iCs/>
          <w:sz w:val="24"/>
          <w:szCs w:val="24"/>
        </w:rPr>
        <w:t>сти</w:t>
      </w:r>
      <w:r w:rsidRPr="002103AE">
        <w:rPr>
          <w:rFonts w:ascii="Times New Roman" w:hAnsi="Times New Roman" w:cs="Times New Roman"/>
          <w:bCs/>
          <w:iCs/>
          <w:sz w:val="24"/>
          <w:szCs w:val="24"/>
        </w:rPr>
        <w:t>ческого спектра.</w:t>
      </w:r>
    </w:p>
    <w:p w:rsidR="00C83112" w:rsidRDefault="00C83112" w:rsidP="00C83112">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РППС – развивающая предметно-пространственная среда.</w:t>
      </w:r>
    </w:p>
    <w:p w:rsidR="00C83112" w:rsidRDefault="00C83112" w:rsidP="00C83112">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 xml:space="preserve">, </w:t>
      </w:r>
      <w:r w:rsidRPr="00D806BE">
        <w:rPr>
          <w:rFonts w:ascii="Times New Roman" w:eastAsia="Times New Roman" w:hAnsi="Times New Roman" w:cs="Times New Roman"/>
          <w:sz w:val="24"/>
          <w:szCs w:val="24"/>
        </w:rPr>
        <w:t>ФГОС ДО</w:t>
      </w:r>
      <w:r>
        <w:rPr>
          <w:rFonts w:ascii="Times New Roman" w:eastAsia="Times New Roman" w:hAnsi="Times New Roman" w:cs="Times New Roman"/>
          <w:sz w:val="24"/>
          <w:szCs w:val="24"/>
        </w:rPr>
        <w:t xml:space="preserve"> - Ф</w:t>
      </w:r>
      <w:r w:rsidRPr="000552A9">
        <w:rPr>
          <w:rFonts w:ascii="Times New Roman" w:eastAsia="Times New Roman" w:hAnsi="Times New Roman" w:cs="Times New Roman"/>
          <w:sz w:val="24"/>
          <w:szCs w:val="24"/>
        </w:rPr>
        <w:t>едеральны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государственны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образовательны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стандарт дошкольного образования </w:t>
      </w:r>
    </w:p>
    <w:p w:rsidR="00C83112" w:rsidRDefault="00C83112" w:rsidP="00C83112">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УМК – учебно-методический комплект</w:t>
      </w:r>
    </w:p>
    <w:p w:rsidR="00C83112" w:rsidRPr="002103AE" w:rsidRDefault="00C83112" w:rsidP="00C83112">
      <w:pPr>
        <w:spacing w:after="0" w:line="240" w:lineRule="auto"/>
        <w:ind w:firstLine="709"/>
        <w:jc w:val="both"/>
        <w:rPr>
          <w:rFonts w:ascii="Times New Roman" w:hAnsi="Times New Roman" w:cs="Times New Roman"/>
          <w:bCs/>
          <w:iCs/>
          <w:sz w:val="24"/>
          <w:szCs w:val="24"/>
        </w:rPr>
      </w:pPr>
      <w:r w:rsidRPr="00760B57">
        <w:rPr>
          <w:rFonts w:ascii="Times New Roman" w:hAnsi="Times New Roman" w:cs="Times New Roman"/>
          <w:bCs/>
          <w:iCs/>
          <w:sz w:val="24"/>
          <w:szCs w:val="24"/>
        </w:rPr>
        <w:t>ФАОП ДО</w:t>
      </w:r>
      <w:r>
        <w:rPr>
          <w:rFonts w:ascii="Times New Roman" w:hAnsi="Times New Roman" w:cs="Times New Roman"/>
          <w:bCs/>
          <w:iCs/>
          <w:sz w:val="24"/>
          <w:szCs w:val="24"/>
        </w:rPr>
        <w:t xml:space="preserve"> – федеральная а</w:t>
      </w:r>
      <w:r w:rsidRPr="00760B57">
        <w:rPr>
          <w:rFonts w:ascii="Times New Roman" w:hAnsi="Times New Roman" w:cs="Times New Roman"/>
          <w:bCs/>
          <w:iCs/>
          <w:sz w:val="24"/>
          <w:szCs w:val="24"/>
        </w:rPr>
        <w:t>даптированная образовательная программа</w:t>
      </w:r>
      <w:r>
        <w:rPr>
          <w:rFonts w:ascii="Times New Roman" w:hAnsi="Times New Roman" w:cs="Times New Roman"/>
          <w:bCs/>
          <w:iCs/>
          <w:sz w:val="24"/>
          <w:szCs w:val="24"/>
        </w:rPr>
        <w:t xml:space="preserve"> дошкольного образования</w:t>
      </w:r>
    </w:p>
    <w:p w:rsidR="00C83112" w:rsidRDefault="00C83112" w:rsidP="00C83112">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cs="Times New Roman"/>
          <w:sz w:val="24"/>
          <w:szCs w:val="24"/>
        </w:rPr>
        <w:t>.</w:t>
      </w:r>
    </w:p>
    <w:p w:rsidR="00C83112" w:rsidRPr="00157ABE" w:rsidRDefault="00C83112" w:rsidP="00C83112">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Pr>
          <w:rFonts w:ascii="Times New Roman" w:hAnsi="Times New Roman" w:cs="Times New Roman"/>
          <w:sz w:val="24"/>
          <w:szCs w:val="24"/>
        </w:rPr>
        <w:t>.</w:t>
      </w:r>
    </w:p>
    <w:p w:rsidR="00C83112" w:rsidRDefault="00C83112" w:rsidP="004F10FC">
      <w:pPr>
        <w:spacing w:after="0" w:line="240" w:lineRule="auto"/>
        <w:jc w:val="both"/>
        <w:rPr>
          <w:rFonts w:ascii="Times New Roman" w:hAnsi="Times New Roman" w:cs="Times New Roman"/>
          <w:b/>
          <w:sz w:val="24"/>
          <w:szCs w:val="24"/>
        </w:rPr>
      </w:pPr>
    </w:p>
    <w:p w:rsidR="00C83112" w:rsidRDefault="00C83112" w:rsidP="00C83112">
      <w:pPr>
        <w:spacing w:after="0" w:line="240" w:lineRule="auto"/>
        <w:ind w:firstLine="709"/>
        <w:jc w:val="both"/>
        <w:rPr>
          <w:rFonts w:ascii="Times New Roman" w:hAnsi="Times New Roman" w:cs="Times New Roman"/>
          <w:b/>
          <w:sz w:val="24"/>
          <w:szCs w:val="24"/>
        </w:rPr>
      </w:pPr>
    </w:p>
    <w:p w:rsidR="00C83112" w:rsidRPr="00F546B7" w:rsidRDefault="00C83112" w:rsidP="00C8311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1.1.1 </w:t>
      </w:r>
      <w:r w:rsidRPr="00F546B7">
        <w:rPr>
          <w:rFonts w:ascii="Times New Roman" w:hAnsi="Times New Roman" w:cs="Times New Roman"/>
          <w:b/>
          <w:sz w:val="24"/>
          <w:szCs w:val="24"/>
        </w:rPr>
        <w:t>Цель и задачи Федеральной программы</w:t>
      </w:r>
    </w:p>
    <w:p w:rsidR="00C83112" w:rsidRPr="000552A9" w:rsidRDefault="00C83112" w:rsidP="00C83112">
      <w:pPr>
        <w:spacing w:after="0" w:line="240" w:lineRule="auto"/>
        <w:ind w:firstLine="709"/>
        <w:jc w:val="both"/>
        <w:rPr>
          <w:rFonts w:ascii="Times New Roman" w:hAnsi="Times New Roman" w:cs="Times New Roman"/>
          <w:sz w:val="24"/>
          <w:szCs w:val="24"/>
        </w:rPr>
      </w:pPr>
    </w:p>
    <w:p w:rsidR="00C83112"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Целью</w:t>
      </w:r>
      <w:r w:rsidRPr="000552A9">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r w:rsidRPr="000552A9">
        <w:rPr>
          <w:rFonts w:ascii="Times New Roman" w:hAnsi="Times New Roman" w:cs="Times New Roman"/>
          <w:sz w:val="24"/>
          <w:szCs w:val="24"/>
        </w:rPr>
        <w:t xml:space="preserve">программы является </w:t>
      </w:r>
      <w:r>
        <w:rPr>
          <w:rFonts w:ascii="Times New Roman" w:hAnsi="Times New Roman" w:cs="Times New Roman"/>
          <w:sz w:val="24"/>
          <w:szCs w:val="24"/>
        </w:rPr>
        <w:t xml:space="preserve">всестороннее </w:t>
      </w:r>
      <w:r w:rsidRPr="00A027CB">
        <w:rPr>
          <w:rFonts w:ascii="Times New Roman" w:hAnsi="Times New Roman" w:cs="Times New Roman"/>
          <w:sz w:val="24"/>
          <w:szCs w:val="24"/>
        </w:rPr>
        <w:t>развитие и воспитание ребенка</w:t>
      </w:r>
      <w:r>
        <w:rPr>
          <w:rFonts w:ascii="Times New Roman" w:hAnsi="Times New Roman" w:cs="Times New Roman"/>
          <w:sz w:val="24"/>
          <w:szCs w:val="24"/>
        </w:rPr>
        <w:t xml:space="preserve"> в период дошкольного детства </w:t>
      </w:r>
      <w:r w:rsidRPr="000552A9">
        <w:rPr>
          <w:rFonts w:ascii="Times New Roman" w:hAnsi="Times New Roman" w:cs="Times New Roman"/>
          <w:sz w:val="24"/>
          <w:szCs w:val="24"/>
        </w:rPr>
        <w:t>на основе духовно-нравственных ценностей народов</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Российской</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Федерации, исторических и национально-культурных традиций.</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Цель </w:t>
      </w:r>
      <w:r>
        <w:rPr>
          <w:rFonts w:ascii="Times New Roman" w:hAnsi="Times New Roman" w:cs="Times New Roman"/>
          <w:sz w:val="24"/>
          <w:szCs w:val="24"/>
        </w:rPr>
        <w:t>Федеральной п</w:t>
      </w:r>
      <w:r w:rsidRPr="000552A9">
        <w:rPr>
          <w:rFonts w:ascii="Times New Roman" w:hAnsi="Times New Roman" w:cs="Times New Roman"/>
          <w:sz w:val="24"/>
          <w:szCs w:val="24"/>
        </w:rPr>
        <w:t xml:space="preserve">рограммы достигается через решение следующих </w:t>
      </w:r>
      <w:r w:rsidRPr="000552A9">
        <w:rPr>
          <w:rFonts w:ascii="Times New Roman" w:hAnsi="Times New Roman" w:cs="Times New Roman"/>
          <w:b/>
          <w:i/>
          <w:sz w:val="24"/>
          <w:szCs w:val="24"/>
        </w:rPr>
        <w:t>задач:</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cs="Times New Roman"/>
          <w:sz w:val="24"/>
          <w:szCs w:val="24"/>
        </w:rPr>
        <w:t xml:space="preserve"> дошкольного образования</w:t>
      </w:r>
      <w:r w:rsidRPr="000552A9">
        <w:rPr>
          <w:rFonts w:ascii="Times New Roman" w:hAnsi="Times New Roman" w:cs="Times New Roman"/>
          <w:sz w:val="24"/>
          <w:szCs w:val="24"/>
        </w:rPr>
        <w:t xml:space="preserve">; </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sz w:val="24"/>
          <w:szCs w:val="24"/>
        </w:rPr>
        <w:t>;</w:t>
      </w:r>
    </w:p>
    <w:p w:rsidR="00C83112" w:rsidRPr="000552A9"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83112" w:rsidRDefault="00C83112" w:rsidP="00C83112">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FC36BB" w:rsidRDefault="00FC36BB" w:rsidP="00C83112">
      <w:pPr>
        <w:spacing w:after="0" w:line="240" w:lineRule="auto"/>
        <w:ind w:firstLine="709"/>
        <w:jc w:val="both"/>
        <w:rPr>
          <w:rFonts w:ascii="Times New Roman" w:hAnsi="Times New Roman" w:cs="Times New Roman"/>
          <w:sz w:val="24"/>
          <w:szCs w:val="24"/>
        </w:rPr>
      </w:pPr>
    </w:p>
    <w:p w:rsidR="00112E6C" w:rsidRPr="000552A9" w:rsidRDefault="00112E6C" w:rsidP="00112E6C">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1.1.2. Принципы и подходы к формированию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112E6C" w:rsidRPr="000552A9" w:rsidRDefault="00112E6C" w:rsidP="00112E6C">
      <w:pPr>
        <w:spacing w:after="0"/>
        <w:jc w:val="both"/>
        <w:rPr>
          <w:rFonts w:ascii="Times New Roman" w:hAnsi="Times New Roman" w:cs="Times New Roman"/>
          <w:sz w:val="24"/>
          <w:szCs w:val="24"/>
        </w:rPr>
      </w:pPr>
    </w:p>
    <w:p w:rsidR="00112E6C" w:rsidRPr="000552A9" w:rsidRDefault="00112E6C" w:rsidP="00032B4F">
      <w:pPr>
        <w:spacing w:after="0"/>
        <w:ind w:firstLine="708"/>
        <w:jc w:val="both"/>
        <w:rPr>
          <w:rFonts w:ascii="Times New Roman" w:hAnsi="Times New Roman" w:cs="Times New Roman"/>
          <w:sz w:val="24"/>
          <w:szCs w:val="24"/>
        </w:rPr>
      </w:pPr>
      <w:r w:rsidRPr="00E60DB4">
        <w:rPr>
          <w:rFonts w:ascii="Times New Roman" w:hAnsi="Times New Roman" w:cs="Times New Roman"/>
          <w:sz w:val="24"/>
          <w:szCs w:val="24"/>
        </w:rPr>
        <w:t>В соответствии со Стандартом</w:t>
      </w:r>
      <w:r>
        <w:rPr>
          <w:rFonts w:ascii="Times New Roman" w:hAnsi="Times New Roman" w:cs="Times New Roman"/>
          <w:sz w:val="24"/>
          <w:szCs w:val="24"/>
        </w:rPr>
        <w:t>,</w:t>
      </w:r>
      <w:r w:rsidRPr="00E60DB4">
        <w:rPr>
          <w:rFonts w:ascii="Times New Roman" w:hAnsi="Times New Roman" w:cs="Times New Roman"/>
          <w:sz w:val="24"/>
          <w:szCs w:val="24"/>
        </w:rPr>
        <w:t xml:space="preserve"> </w:t>
      </w:r>
      <w:r>
        <w:rPr>
          <w:rFonts w:ascii="Times New Roman" w:hAnsi="Times New Roman" w:cs="Times New Roman"/>
          <w:sz w:val="24"/>
          <w:szCs w:val="24"/>
        </w:rPr>
        <w:t>Федеральная п</w:t>
      </w:r>
      <w:r w:rsidRPr="000552A9">
        <w:rPr>
          <w:rFonts w:ascii="Times New Roman" w:hAnsi="Times New Roman" w:cs="Times New Roman"/>
          <w:sz w:val="24"/>
          <w:szCs w:val="24"/>
        </w:rPr>
        <w:t xml:space="preserve">рограмма построена на следующих принципах: </w:t>
      </w:r>
    </w:p>
    <w:p w:rsidR="00112E6C" w:rsidRPr="00EB38FB" w:rsidRDefault="00112E6C" w:rsidP="00112E6C">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принцип учёта ведущей деятельности</w:t>
      </w:r>
      <w:r w:rsidRPr="00EB38FB">
        <w:rPr>
          <w:rFonts w:ascii="Times New Roman" w:eastAsia="SchoolBookSanPin" w:hAnsi="Times New Roman" w:cs="Times New Roman"/>
          <w:sz w:val="24"/>
          <w:szCs w:val="24"/>
        </w:rPr>
        <w:t xml:space="preserve">: </w:t>
      </w:r>
      <w:r w:rsidRPr="00EB38FB">
        <w:rPr>
          <w:rFonts w:ascii="Times New Roman" w:hAnsi="Times New Roman" w:cs="Times New Roman"/>
          <w:sz w:val="24"/>
          <w:szCs w:val="24"/>
        </w:rPr>
        <w:t>Федеральная</w:t>
      </w:r>
      <w:r w:rsidRPr="00EB38FB">
        <w:rPr>
          <w:rFonts w:ascii="Times New Roman" w:eastAsia="SchoolBookSanPin" w:hAnsi="Times New Roman" w:cs="Times New Roman"/>
          <w:sz w:val="24"/>
          <w:szCs w:val="24"/>
        </w:rPr>
        <w:t xml:space="preserve">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eastAsia="SchoolBookSanPin" w:hAnsi="Times New Roman" w:cs="Times New Roman"/>
          <w:sz w:val="24"/>
          <w:szCs w:val="24"/>
        </w:rPr>
        <w:t xml:space="preserve">непосредственного эмоционального общения со взрослым до предметной (предметно - </w:t>
      </w:r>
      <w:proofErr w:type="spellStart"/>
      <w:r w:rsidRPr="00660AB7">
        <w:rPr>
          <w:rFonts w:ascii="Times New Roman" w:eastAsia="SchoolBookSanPin" w:hAnsi="Times New Roman" w:cs="Times New Roman"/>
          <w:sz w:val="24"/>
          <w:szCs w:val="24"/>
        </w:rPr>
        <w:t>манипулятивной</w:t>
      </w:r>
      <w:proofErr w:type="spellEnd"/>
      <w:r w:rsidRPr="00660AB7">
        <w:rPr>
          <w:rFonts w:ascii="Times New Roman" w:eastAsia="SchoolBookSanPin" w:hAnsi="Times New Roman" w:cs="Times New Roman"/>
          <w:sz w:val="24"/>
          <w:szCs w:val="24"/>
        </w:rPr>
        <w:t>) и игровой деятельности;</w:t>
      </w:r>
    </w:p>
    <w:p w:rsidR="00112E6C" w:rsidRPr="00EB38FB" w:rsidRDefault="00112E6C" w:rsidP="00112E6C">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 xml:space="preserve">принцип учета возрастных и индивидуальных особенностей детей: </w:t>
      </w:r>
      <w:r w:rsidRPr="00EB38FB">
        <w:rPr>
          <w:rFonts w:ascii="Times New Roman" w:hAnsi="Times New Roman" w:cs="Times New Roman"/>
          <w:sz w:val="24"/>
          <w:szCs w:val="24"/>
        </w:rPr>
        <w:t xml:space="preserve">Федеральная программа </w:t>
      </w:r>
      <w:r w:rsidRPr="00EB38FB">
        <w:rPr>
          <w:rFonts w:ascii="Times New Roman" w:eastAsia="SchoolBookSanPin" w:hAnsi="Times New Roman" w:cs="Times New Roman"/>
          <w:sz w:val="24"/>
          <w:szCs w:val="24"/>
        </w:rPr>
        <w:t xml:space="preserve">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112E6C" w:rsidRPr="00EB38FB" w:rsidRDefault="00112E6C" w:rsidP="00112E6C">
      <w:pPr>
        <w:widowControl w:val="0"/>
        <w:spacing w:after="0" w:line="240" w:lineRule="auto"/>
        <w:ind w:firstLine="709"/>
        <w:jc w:val="both"/>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 xml:space="preserve">принцип амплификации детского развития </w:t>
      </w:r>
      <w:r w:rsidRPr="00EB38FB">
        <w:rPr>
          <w:rFonts w:ascii="Times New Roman" w:eastAsia="SchoolBookSanPi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112E6C" w:rsidRDefault="00112E6C" w:rsidP="00112E6C">
      <w:pPr>
        <w:spacing w:after="0" w:line="240" w:lineRule="auto"/>
        <w:ind w:firstLine="709"/>
        <w:jc w:val="both"/>
        <w:rPr>
          <w:rFonts w:ascii="Times New Roman" w:hAnsi="Times New Roman" w:cs="Times New Roman"/>
          <w:i/>
          <w:sz w:val="24"/>
          <w:szCs w:val="24"/>
        </w:rPr>
      </w:pPr>
      <w:r w:rsidRPr="001218FB">
        <w:rPr>
          <w:rFonts w:ascii="Times New Roman" w:hAnsi="Times New Roman" w:cs="Times New Roman"/>
          <w:i/>
          <w:sz w:val="24"/>
          <w:szCs w:val="24"/>
        </w:rPr>
        <w:t>принцип интеграции и единства обучения и воспитания:</w:t>
      </w:r>
      <w:r>
        <w:rPr>
          <w:rFonts w:ascii="Times New Roman" w:hAnsi="Times New Roman" w:cs="Times New Roman"/>
          <w:i/>
          <w:sz w:val="24"/>
          <w:szCs w:val="24"/>
        </w:rPr>
        <w:t xml:space="preserve"> </w:t>
      </w:r>
    </w:p>
    <w:p w:rsidR="00112E6C" w:rsidRDefault="00112E6C" w:rsidP="00032B4F">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принцип преемственности образовательной работы</w:t>
      </w:r>
      <w:r w:rsidRPr="00EB38FB">
        <w:rPr>
          <w:rFonts w:ascii="Times New Roman" w:hAnsi="Times New Roman" w:cs="Times New Roman"/>
          <w:sz w:val="24"/>
          <w:szCs w:val="24"/>
        </w:rPr>
        <w:t xml:space="preserve"> на разных</w:t>
      </w:r>
      <w:r w:rsidRPr="000552A9">
        <w:rPr>
          <w:rFonts w:ascii="Times New Roman" w:hAnsi="Times New Roman" w:cs="Times New Roman"/>
          <w:sz w:val="24"/>
          <w:szCs w:val="24"/>
        </w:rPr>
        <w:t xml:space="preserve"> возрастных этапах дошкольного детства и при переходе на уровень начального общего образования</w:t>
      </w:r>
      <w:r>
        <w:rPr>
          <w:rFonts w:ascii="Times New Roman" w:hAnsi="Times New Roman" w:cs="Times New Roman"/>
          <w:sz w:val="24"/>
          <w:szCs w:val="24"/>
        </w:rPr>
        <w:t>:</w:t>
      </w:r>
      <w:r w:rsidRPr="00660AB7">
        <w:t xml:space="preserve"> </w:t>
      </w:r>
      <w:r w:rsidRPr="00EB38FB">
        <w:rPr>
          <w:rFonts w:ascii="Times New Roman" w:hAnsi="Times New Roman" w:cs="Times New Roman"/>
          <w:sz w:val="24"/>
          <w:szCs w:val="24"/>
        </w:rPr>
        <w:t xml:space="preserve">Федеральная программа </w:t>
      </w:r>
      <w:r>
        <w:rPr>
          <w:rFonts w:ascii="Times New Roman" w:hAnsi="Times New Roman" w:cs="Times New Roman"/>
          <w:sz w:val="24"/>
          <w:szCs w:val="24"/>
        </w:rPr>
        <w:t xml:space="preserve">реализует данный принцип при построении </w:t>
      </w:r>
      <w:r w:rsidRPr="00660AB7">
        <w:rPr>
          <w:rFonts w:ascii="Times New Roman" w:hAnsi="Times New Roman" w:cs="Times New Roman"/>
          <w:sz w:val="24"/>
          <w:szCs w:val="24"/>
        </w:rPr>
        <w:t>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112E6C" w:rsidRPr="00607920" w:rsidRDefault="00112E6C" w:rsidP="00032B4F">
      <w:pPr>
        <w:spacing w:after="0" w:line="240" w:lineRule="auto"/>
        <w:ind w:firstLine="709"/>
        <w:jc w:val="both"/>
        <w:rPr>
          <w:rFonts w:ascii="Times New Roman" w:hAnsi="Times New Roman"/>
          <w:sz w:val="24"/>
          <w:szCs w:val="24"/>
        </w:rPr>
      </w:pPr>
      <w:r w:rsidRPr="00607920">
        <w:rPr>
          <w:rFonts w:ascii="Times New Roman" w:hAnsi="Times New Roman"/>
          <w:i/>
          <w:sz w:val="24"/>
          <w:szCs w:val="24"/>
        </w:rPr>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w:t>
      </w:r>
      <w:r>
        <w:rPr>
          <w:rFonts w:ascii="Times New Roman" w:hAnsi="Times New Roman" w:cs="Times New Roman"/>
          <w:sz w:val="24"/>
          <w:szCs w:val="24"/>
        </w:rPr>
        <w:t>ы</w:t>
      </w:r>
      <w:r w:rsidRPr="000552A9">
        <w:rPr>
          <w:rFonts w:ascii="Times New Roman" w:hAnsi="Times New Roman" w:cs="Times New Roman"/>
          <w:sz w:val="24"/>
          <w:szCs w:val="24"/>
        </w:rPr>
        <w:t xml:space="preserve">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607920">
        <w:rPr>
          <w:rFonts w:ascii="Times New Roman" w:hAnsi="Times New Roman"/>
          <w:sz w:val="24"/>
          <w:szCs w:val="24"/>
        </w:rPr>
        <w:t xml:space="preserve"> </w:t>
      </w:r>
      <w:r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FC36BB" w:rsidRDefault="00112E6C" w:rsidP="00032B4F">
      <w:pPr>
        <w:widowControl w:val="0"/>
        <w:spacing w:after="0" w:line="240" w:lineRule="auto"/>
        <w:ind w:firstLine="709"/>
        <w:jc w:val="both"/>
        <w:rPr>
          <w:rFonts w:ascii="Times New Roman" w:eastAsia="SchoolBookSanPin" w:hAnsi="Times New Roman" w:cs="Times New Roman"/>
          <w:sz w:val="24"/>
          <w:szCs w:val="24"/>
        </w:rPr>
      </w:pPr>
      <w:r w:rsidRPr="000552A9">
        <w:rPr>
          <w:rFonts w:ascii="Times New Roman" w:eastAsia="SchoolBookSanPin" w:hAnsi="Times New Roman" w:cs="Times New Roman"/>
          <w:i/>
          <w:sz w:val="24"/>
          <w:szCs w:val="24"/>
        </w:rPr>
        <w:t xml:space="preserve">принцип </w:t>
      </w:r>
      <w:proofErr w:type="spellStart"/>
      <w:r w:rsidRPr="000552A9">
        <w:rPr>
          <w:rFonts w:ascii="Times New Roman" w:eastAsia="SchoolBookSanPin" w:hAnsi="Times New Roman" w:cs="Times New Roman"/>
          <w:i/>
          <w:sz w:val="24"/>
          <w:szCs w:val="24"/>
        </w:rPr>
        <w:t>здоровьесбережения</w:t>
      </w:r>
      <w:proofErr w:type="spellEnd"/>
      <w:r w:rsidRPr="000552A9">
        <w:rPr>
          <w:rFonts w:ascii="Times New Roman" w:eastAsia="SchoolBookSanPin" w:hAnsi="Times New Roman" w:cs="Times New Roman"/>
          <w:i/>
          <w:sz w:val="24"/>
          <w:szCs w:val="24"/>
        </w:rPr>
        <w:t>:</w:t>
      </w:r>
      <w:r w:rsidRPr="000552A9">
        <w:rPr>
          <w:rFonts w:ascii="Times New Roman" w:eastAsia="SchoolBookSanPin" w:hAnsi="Times New Roman" w:cs="Times New Roman"/>
          <w:sz w:val="24"/>
          <w:szCs w:val="24"/>
        </w:rPr>
        <w:t xml:space="preserve"> при организации образовательной деятельности </w:t>
      </w:r>
      <w:r w:rsidRPr="000552A9">
        <w:rPr>
          <w:rFonts w:ascii="Times New Roman" w:eastAsia="SchoolBookSanPin" w:hAnsi="Times New Roman" w:cs="Times New Roman"/>
          <w:sz w:val="24"/>
          <w:szCs w:val="24"/>
        </w:rPr>
        <w:br/>
        <w:t xml:space="preserve">не допускается использование </w:t>
      </w:r>
      <w:r>
        <w:rPr>
          <w:rFonts w:ascii="Times New Roman" w:eastAsia="SchoolBookSanPin" w:hAnsi="Times New Roman" w:cs="Times New Roman"/>
          <w:sz w:val="24"/>
          <w:szCs w:val="24"/>
        </w:rPr>
        <w:t xml:space="preserve">педагогических </w:t>
      </w:r>
      <w:r w:rsidRPr="000552A9">
        <w:rPr>
          <w:rFonts w:ascii="Times New Roman" w:eastAsia="SchoolBookSanPin" w:hAnsi="Times New Roman" w:cs="Times New Roman"/>
          <w:sz w:val="24"/>
          <w:szCs w:val="24"/>
        </w:rPr>
        <w:t xml:space="preserve">технологий, которые могут нанести вред физическому и (или) психическому здоровью </w:t>
      </w:r>
      <w:r>
        <w:rPr>
          <w:rFonts w:ascii="Times New Roman" w:eastAsia="SchoolBookSanPin" w:hAnsi="Times New Roman" w:cs="Times New Roman"/>
          <w:sz w:val="24"/>
          <w:szCs w:val="24"/>
        </w:rPr>
        <w:t>воспитанников, их психоэмоциональному благополучию.</w:t>
      </w:r>
    </w:p>
    <w:p w:rsidR="00032B4F" w:rsidRDefault="00032B4F" w:rsidP="00032B4F">
      <w:pPr>
        <w:widowControl w:val="0"/>
        <w:spacing w:after="0" w:line="240" w:lineRule="auto"/>
        <w:ind w:firstLine="709"/>
        <w:jc w:val="both"/>
        <w:rPr>
          <w:rFonts w:ascii="Times New Roman" w:eastAsia="SchoolBookSanPin" w:hAnsi="Times New Roman" w:cs="Times New Roman"/>
          <w:sz w:val="24"/>
          <w:szCs w:val="24"/>
        </w:rPr>
      </w:pPr>
    </w:p>
    <w:p w:rsidR="00112E6C" w:rsidRPr="00267945" w:rsidRDefault="00112E6C" w:rsidP="00032B4F">
      <w:pPr>
        <w:spacing w:after="0" w:line="360" w:lineRule="auto"/>
        <w:jc w:val="both"/>
        <w:rPr>
          <w:rFonts w:ascii="Times New Roman" w:hAnsi="Times New Roman"/>
          <w:b/>
          <w:sz w:val="24"/>
          <w:szCs w:val="24"/>
          <w:shd w:val="clear" w:color="auto" w:fill="FFFFFF"/>
        </w:rPr>
      </w:pPr>
      <w:r w:rsidRPr="00267945">
        <w:rPr>
          <w:rFonts w:ascii="Times New Roman" w:hAnsi="Times New Roman"/>
          <w:b/>
          <w:sz w:val="24"/>
          <w:szCs w:val="24"/>
        </w:rPr>
        <w:t>1.1.3. Часть программы, формируемая участ</w:t>
      </w:r>
      <w:r w:rsidR="00032B4F">
        <w:rPr>
          <w:rFonts w:ascii="Times New Roman" w:hAnsi="Times New Roman"/>
          <w:b/>
          <w:sz w:val="24"/>
          <w:szCs w:val="24"/>
        </w:rPr>
        <w:t>никами образовательных отношений.</w:t>
      </w:r>
    </w:p>
    <w:p w:rsidR="00112E6C" w:rsidRDefault="00112E6C" w:rsidP="00032B4F">
      <w:pPr>
        <w:spacing w:after="0" w:line="240" w:lineRule="auto"/>
        <w:ind w:firstLine="427"/>
        <w:jc w:val="both"/>
        <w:rPr>
          <w:rFonts w:ascii="Times New Roman" w:hAnsi="Times New Roman"/>
          <w:sz w:val="24"/>
          <w:szCs w:val="24"/>
        </w:rPr>
      </w:pPr>
      <w:r w:rsidRPr="00267945">
        <w:rPr>
          <w:rFonts w:ascii="Times New Roman" w:hAnsi="Times New Roman"/>
          <w:sz w:val="24"/>
          <w:szCs w:val="24"/>
        </w:rPr>
        <w:t>Вариативная часть программы, формируемая участниками образовательных отношений, является дополнением к обязательной части Программы.</w:t>
      </w:r>
    </w:p>
    <w:p w:rsidR="00112E6C" w:rsidRPr="00465BDF" w:rsidRDefault="00112E6C" w:rsidP="00032B4F">
      <w:pPr>
        <w:widowControl w:val="0"/>
        <w:autoSpaceDE w:val="0"/>
        <w:autoSpaceDN w:val="0"/>
        <w:spacing w:before="4" w:after="0" w:line="240" w:lineRule="auto"/>
        <w:ind w:firstLine="427"/>
        <w:jc w:val="both"/>
        <w:rPr>
          <w:rFonts w:ascii="Times New Roman" w:eastAsia="Times New Roman" w:hAnsi="Times New Roman" w:cs="Times New Roman"/>
          <w:sz w:val="24"/>
          <w:szCs w:val="24"/>
        </w:rPr>
      </w:pPr>
      <w:r w:rsidRPr="00465BDF">
        <w:rPr>
          <w:rFonts w:ascii="Times New Roman" w:eastAsia="Times New Roman" w:hAnsi="Times New Roman" w:cs="Times New Roman"/>
          <w:sz w:val="24"/>
          <w:szCs w:val="24"/>
        </w:rPr>
        <w:t>Данная часть Программы сформирована на основе программы «</w:t>
      </w:r>
      <w:proofErr w:type="spellStart"/>
      <w:r w:rsidRPr="00465BDF">
        <w:rPr>
          <w:rFonts w:ascii="Times New Roman" w:eastAsia="Times New Roman" w:hAnsi="Times New Roman" w:cs="Times New Roman"/>
          <w:sz w:val="24"/>
          <w:szCs w:val="24"/>
        </w:rPr>
        <w:t>Steam</w:t>
      </w:r>
      <w:proofErr w:type="spellEnd"/>
      <w:r w:rsidRPr="00465BDF">
        <w:rPr>
          <w:rFonts w:ascii="Times New Roman" w:eastAsia="Times New Roman" w:hAnsi="Times New Roman" w:cs="Times New Roman"/>
          <w:sz w:val="24"/>
          <w:szCs w:val="24"/>
        </w:rPr>
        <w:t xml:space="preserve"> – образования детей дошкольного и младшего</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школьного</w:t>
      </w:r>
      <w:r>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возраста»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Т.В.</w:t>
      </w:r>
      <w:r w:rsidRPr="00465BDF">
        <w:rPr>
          <w:rFonts w:ascii="Times New Roman" w:eastAsia="Times New Roman" w:hAnsi="Times New Roman" w:cs="Times New Roman"/>
          <w:spacing w:val="1"/>
          <w:sz w:val="24"/>
          <w:szCs w:val="24"/>
        </w:rPr>
        <w:t xml:space="preserve"> </w:t>
      </w:r>
      <w:proofErr w:type="spellStart"/>
      <w:r w:rsidRPr="00465BDF">
        <w:rPr>
          <w:rFonts w:ascii="Times New Roman" w:eastAsia="Times New Roman" w:hAnsi="Times New Roman" w:cs="Times New Roman"/>
          <w:sz w:val="24"/>
          <w:szCs w:val="24"/>
        </w:rPr>
        <w:t>Волосовец</w:t>
      </w:r>
      <w:proofErr w:type="spellEnd"/>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др.</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Эта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парциальная</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модульная</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программа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направлена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на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развитие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интеллектуальных</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способностей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процессе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познавательной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деятельности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вовлечение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научно</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техническое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творчество детей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дошкольного</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возраста.</w:t>
      </w:r>
    </w:p>
    <w:p w:rsidR="00112E6C" w:rsidRPr="00465BDF" w:rsidRDefault="00112E6C" w:rsidP="00032B4F">
      <w:pPr>
        <w:widowControl w:val="0"/>
        <w:autoSpaceDE w:val="0"/>
        <w:autoSpaceDN w:val="0"/>
        <w:spacing w:after="0" w:line="240" w:lineRule="auto"/>
        <w:ind w:firstLine="427"/>
        <w:jc w:val="both"/>
        <w:rPr>
          <w:rFonts w:ascii="Times New Roman" w:eastAsia="Times New Roman" w:hAnsi="Times New Roman" w:cs="Times New Roman"/>
          <w:sz w:val="24"/>
          <w:szCs w:val="24"/>
        </w:rPr>
      </w:pPr>
      <w:r w:rsidRPr="00465BDF">
        <w:rPr>
          <w:rFonts w:ascii="Times New Roman" w:eastAsia="Times New Roman" w:hAnsi="Times New Roman" w:cs="Times New Roman"/>
          <w:sz w:val="24"/>
          <w:szCs w:val="24"/>
        </w:rPr>
        <w:t>В</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современном</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мире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очень</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актуальна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проблема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становления</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творческой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личности,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способной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самостоятельно</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 xml:space="preserve">пополнять знания, извлекать </w:t>
      </w:r>
      <w:r w:rsidRPr="00465BDF">
        <w:rPr>
          <w:rFonts w:ascii="Times New Roman" w:eastAsia="Times New Roman" w:hAnsi="Times New Roman" w:cs="Times New Roman"/>
          <w:sz w:val="24"/>
          <w:szCs w:val="24"/>
        </w:rPr>
        <w:lastRenderedPageBreak/>
        <w:t>полезное, реализовывать собственные цели и ценности в жизни. Этого можно достичь</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посредством</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познавательно-исследовательской</w:t>
      </w:r>
      <w:r w:rsidRPr="00465BDF">
        <w:rPr>
          <w:rFonts w:ascii="Times New Roman" w:eastAsia="Times New Roman" w:hAnsi="Times New Roman" w:cs="Times New Roman"/>
          <w:spacing w:val="-10"/>
          <w:sz w:val="24"/>
          <w:szCs w:val="24"/>
        </w:rPr>
        <w:t xml:space="preserve"> </w:t>
      </w:r>
      <w:r w:rsidRPr="00465BDF">
        <w:rPr>
          <w:rFonts w:ascii="Times New Roman" w:eastAsia="Times New Roman" w:hAnsi="Times New Roman" w:cs="Times New Roman"/>
          <w:sz w:val="24"/>
          <w:szCs w:val="24"/>
        </w:rPr>
        <w:t>деятельности,</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так</w:t>
      </w:r>
      <w:r w:rsidRPr="00465BDF">
        <w:rPr>
          <w:rFonts w:ascii="Times New Roman" w:eastAsia="Times New Roman" w:hAnsi="Times New Roman" w:cs="Times New Roman"/>
          <w:spacing w:val="-11"/>
          <w:sz w:val="24"/>
          <w:szCs w:val="24"/>
        </w:rPr>
        <w:t xml:space="preserve"> </w:t>
      </w:r>
      <w:r w:rsidRPr="00465BDF">
        <w:rPr>
          <w:rFonts w:ascii="Times New Roman" w:eastAsia="Times New Roman" w:hAnsi="Times New Roman" w:cs="Times New Roman"/>
          <w:sz w:val="24"/>
          <w:szCs w:val="24"/>
        </w:rPr>
        <w:t>как</w:t>
      </w:r>
      <w:r w:rsidRPr="00465BDF">
        <w:rPr>
          <w:rFonts w:ascii="Times New Roman" w:eastAsia="Times New Roman" w:hAnsi="Times New Roman" w:cs="Times New Roman"/>
          <w:spacing w:val="-10"/>
          <w:sz w:val="24"/>
          <w:szCs w:val="24"/>
        </w:rPr>
        <w:t xml:space="preserve"> </w:t>
      </w:r>
      <w:r w:rsidRPr="00465BDF">
        <w:rPr>
          <w:rFonts w:ascii="Times New Roman" w:eastAsia="Times New Roman" w:hAnsi="Times New Roman" w:cs="Times New Roman"/>
          <w:sz w:val="24"/>
          <w:szCs w:val="24"/>
        </w:rPr>
        <w:t>потребность</w:t>
      </w:r>
      <w:r w:rsidRPr="00465BDF">
        <w:rPr>
          <w:rFonts w:ascii="Times New Roman" w:eastAsia="Times New Roman" w:hAnsi="Times New Roman" w:cs="Times New Roman"/>
          <w:spacing w:val="-13"/>
          <w:sz w:val="24"/>
          <w:szCs w:val="24"/>
        </w:rPr>
        <w:t xml:space="preserve"> </w:t>
      </w:r>
      <w:r w:rsidRPr="00465BDF">
        <w:rPr>
          <w:rFonts w:ascii="Times New Roman" w:eastAsia="Times New Roman" w:hAnsi="Times New Roman" w:cs="Times New Roman"/>
          <w:sz w:val="24"/>
          <w:szCs w:val="24"/>
        </w:rPr>
        <w:t>ребёнка</w:t>
      </w:r>
      <w:r w:rsidRPr="00465BDF">
        <w:rPr>
          <w:rFonts w:ascii="Times New Roman" w:eastAsia="Times New Roman" w:hAnsi="Times New Roman" w:cs="Times New Roman"/>
          <w:spacing w:val="-10"/>
          <w:sz w:val="24"/>
          <w:szCs w:val="24"/>
        </w:rPr>
        <w:t xml:space="preserve"> </w:t>
      </w:r>
      <w:r w:rsidRPr="00465BDF">
        <w:rPr>
          <w:rFonts w:ascii="Times New Roman" w:eastAsia="Times New Roman" w:hAnsi="Times New Roman" w:cs="Times New Roman"/>
          <w:sz w:val="24"/>
          <w:szCs w:val="24"/>
        </w:rPr>
        <w:t>в</w:t>
      </w:r>
      <w:r w:rsidRPr="00465BDF">
        <w:rPr>
          <w:rFonts w:ascii="Times New Roman" w:eastAsia="Times New Roman" w:hAnsi="Times New Roman" w:cs="Times New Roman"/>
          <w:spacing w:val="-11"/>
          <w:sz w:val="24"/>
          <w:szCs w:val="24"/>
        </w:rPr>
        <w:t xml:space="preserve"> </w:t>
      </w:r>
      <w:r w:rsidRPr="00465BDF">
        <w:rPr>
          <w:rFonts w:ascii="Times New Roman" w:eastAsia="Times New Roman" w:hAnsi="Times New Roman" w:cs="Times New Roman"/>
          <w:sz w:val="24"/>
          <w:szCs w:val="24"/>
        </w:rPr>
        <w:t>новых</w:t>
      </w:r>
      <w:r w:rsidRPr="00465BDF">
        <w:rPr>
          <w:rFonts w:ascii="Times New Roman" w:eastAsia="Times New Roman" w:hAnsi="Times New Roman" w:cs="Times New Roman"/>
          <w:spacing w:val="-15"/>
          <w:sz w:val="24"/>
          <w:szCs w:val="24"/>
        </w:rPr>
        <w:t xml:space="preserve"> </w:t>
      </w:r>
      <w:r w:rsidRPr="00465BDF">
        <w:rPr>
          <w:rFonts w:ascii="Times New Roman" w:eastAsia="Times New Roman" w:hAnsi="Times New Roman" w:cs="Times New Roman"/>
          <w:sz w:val="24"/>
          <w:szCs w:val="24"/>
        </w:rPr>
        <w:t>впечатлениях</w:t>
      </w:r>
      <w:r w:rsidRPr="00465BDF">
        <w:rPr>
          <w:rFonts w:ascii="Times New Roman" w:eastAsia="Times New Roman" w:hAnsi="Times New Roman" w:cs="Times New Roman"/>
          <w:spacing w:val="-14"/>
          <w:sz w:val="24"/>
          <w:szCs w:val="24"/>
        </w:rPr>
        <w:t xml:space="preserve"> </w:t>
      </w:r>
      <w:r w:rsidRPr="00465BDF">
        <w:rPr>
          <w:rFonts w:ascii="Times New Roman" w:eastAsia="Times New Roman" w:hAnsi="Times New Roman" w:cs="Times New Roman"/>
          <w:sz w:val="24"/>
          <w:szCs w:val="24"/>
        </w:rPr>
        <w:t>лежит</w:t>
      </w:r>
      <w:r w:rsidRPr="00465BDF">
        <w:rPr>
          <w:rFonts w:ascii="Times New Roman" w:eastAsia="Times New Roman" w:hAnsi="Times New Roman" w:cs="Times New Roman"/>
          <w:spacing w:val="-11"/>
          <w:sz w:val="24"/>
          <w:szCs w:val="24"/>
        </w:rPr>
        <w:t xml:space="preserve"> </w:t>
      </w:r>
      <w:r w:rsidRPr="00465BDF">
        <w:rPr>
          <w:rFonts w:ascii="Times New Roman" w:eastAsia="Times New Roman" w:hAnsi="Times New Roman" w:cs="Times New Roman"/>
          <w:sz w:val="24"/>
          <w:szCs w:val="24"/>
        </w:rPr>
        <w:t>в</w:t>
      </w:r>
      <w:r w:rsidRPr="00465BDF">
        <w:rPr>
          <w:rFonts w:ascii="Times New Roman" w:eastAsia="Times New Roman" w:hAnsi="Times New Roman" w:cs="Times New Roman"/>
          <w:spacing w:val="-68"/>
          <w:sz w:val="24"/>
          <w:szCs w:val="24"/>
        </w:rPr>
        <w:t xml:space="preserve"> </w:t>
      </w:r>
      <w:r w:rsidRPr="00465BDF">
        <w:rPr>
          <w:rFonts w:ascii="Times New Roman" w:eastAsia="Times New Roman" w:hAnsi="Times New Roman" w:cs="Times New Roman"/>
          <w:sz w:val="24"/>
          <w:szCs w:val="24"/>
        </w:rPr>
        <w:t>основе</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возникновения</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и</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развития</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неистощимой</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исследовательской</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активности,</w:t>
      </w:r>
      <w:r w:rsidRPr="00465BDF">
        <w:rPr>
          <w:rFonts w:ascii="Times New Roman" w:eastAsia="Times New Roman" w:hAnsi="Times New Roman" w:cs="Times New Roman"/>
          <w:spacing w:val="-7"/>
          <w:sz w:val="24"/>
          <w:szCs w:val="24"/>
        </w:rPr>
        <w:t xml:space="preserve"> </w:t>
      </w:r>
      <w:r w:rsidRPr="00465BDF">
        <w:rPr>
          <w:rFonts w:ascii="Times New Roman" w:eastAsia="Times New Roman" w:hAnsi="Times New Roman" w:cs="Times New Roman"/>
          <w:sz w:val="24"/>
          <w:szCs w:val="24"/>
        </w:rPr>
        <w:t>направленной</w:t>
      </w:r>
      <w:r w:rsidRPr="00465BDF">
        <w:rPr>
          <w:rFonts w:ascii="Times New Roman" w:eastAsia="Times New Roman" w:hAnsi="Times New Roman" w:cs="Times New Roman"/>
          <w:spacing w:val="2"/>
          <w:sz w:val="24"/>
          <w:szCs w:val="24"/>
        </w:rPr>
        <w:t xml:space="preserve"> </w:t>
      </w:r>
      <w:r w:rsidRPr="00465BDF">
        <w:rPr>
          <w:rFonts w:ascii="Times New Roman" w:eastAsia="Times New Roman" w:hAnsi="Times New Roman" w:cs="Times New Roman"/>
          <w:sz w:val="24"/>
          <w:szCs w:val="24"/>
        </w:rPr>
        <w:t>на</w:t>
      </w:r>
      <w:r w:rsidRPr="00465BDF">
        <w:rPr>
          <w:rFonts w:ascii="Times New Roman" w:eastAsia="Times New Roman" w:hAnsi="Times New Roman" w:cs="Times New Roman"/>
          <w:spacing w:val="-7"/>
          <w:sz w:val="24"/>
          <w:szCs w:val="24"/>
        </w:rPr>
        <w:t xml:space="preserve"> </w:t>
      </w:r>
      <w:r w:rsidRPr="00465BDF">
        <w:rPr>
          <w:rFonts w:ascii="Times New Roman" w:eastAsia="Times New Roman" w:hAnsi="Times New Roman" w:cs="Times New Roman"/>
          <w:sz w:val="24"/>
          <w:szCs w:val="24"/>
        </w:rPr>
        <w:t>познание</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окружающего</w:t>
      </w:r>
      <w:r w:rsidRPr="00465BDF">
        <w:rPr>
          <w:rFonts w:ascii="Times New Roman" w:eastAsia="Times New Roman" w:hAnsi="Times New Roman" w:cs="Times New Roman"/>
          <w:spacing w:val="-68"/>
          <w:sz w:val="24"/>
          <w:szCs w:val="24"/>
        </w:rPr>
        <w:t xml:space="preserve"> </w:t>
      </w:r>
      <w:r w:rsidRPr="00465BDF">
        <w:rPr>
          <w:rFonts w:ascii="Times New Roman" w:eastAsia="Times New Roman" w:hAnsi="Times New Roman" w:cs="Times New Roman"/>
          <w:sz w:val="24"/>
          <w:szCs w:val="24"/>
        </w:rPr>
        <w:t>мира.</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В</w:t>
      </w:r>
      <w:r w:rsidRPr="00465BDF">
        <w:rPr>
          <w:rFonts w:ascii="Times New Roman" w:eastAsia="Times New Roman" w:hAnsi="Times New Roman" w:cs="Times New Roman"/>
          <w:spacing w:val="-14"/>
          <w:sz w:val="24"/>
          <w:szCs w:val="24"/>
        </w:rPr>
        <w:t xml:space="preserve"> </w:t>
      </w:r>
      <w:r w:rsidRPr="00465BDF">
        <w:rPr>
          <w:rFonts w:ascii="Times New Roman" w:eastAsia="Times New Roman" w:hAnsi="Times New Roman" w:cs="Times New Roman"/>
          <w:sz w:val="24"/>
          <w:szCs w:val="24"/>
        </w:rPr>
        <w:t>данной</w:t>
      </w:r>
      <w:r w:rsidRPr="00465BDF">
        <w:rPr>
          <w:rFonts w:ascii="Times New Roman" w:eastAsia="Times New Roman" w:hAnsi="Times New Roman" w:cs="Times New Roman"/>
          <w:spacing w:val="-12"/>
          <w:sz w:val="24"/>
          <w:szCs w:val="24"/>
        </w:rPr>
        <w:t xml:space="preserve"> </w:t>
      </w:r>
      <w:r w:rsidRPr="00465BDF">
        <w:rPr>
          <w:rFonts w:ascii="Times New Roman" w:eastAsia="Times New Roman" w:hAnsi="Times New Roman" w:cs="Times New Roman"/>
          <w:sz w:val="24"/>
          <w:szCs w:val="24"/>
        </w:rPr>
        <w:t>программе</w:t>
      </w:r>
      <w:r w:rsidRPr="00465BDF">
        <w:rPr>
          <w:rFonts w:ascii="Times New Roman" w:eastAsia="Times New Roman" w:hAnsi="Times New Roman" w:cs="Times New Roman"/>
          <w:spacing w:val="-14"/>
          <w:sz w:val="24"/>
          <w:szCs w:val="24"/>
        </w:rPr>
        <w:t xml:space="preserve"> </w:t>
      </w:r>
      <w:r w:rsidRPr="00465BDF">
        <w:rPr>
          <w:rFonts w:ascii="Times New Roman" w:eastAsia="Times New Roman" w:hAnsi="Times New Roman" w:cs="Times New Roman"/>
          <w:sz w:val="24"/>
          <w:szCs w:val="24"/>
        </w:rPr>
        <w:t>акцент</w:t>
      </w:r>
      <w:r w:rsidRPr="00465BDF">
        <w:rPr>
          <w:rFonts w:ascii="Times New Roman" w:eastAsia="Times New Roman" w:hAnsi="Times New Roman" w:cs="Times New Roman"/>
          <w:spacing w:val="-12"/>
          <w:sz w:val="24"/>
          <w:szCs w:val="24"/>
        </w:rPr>
        <w:t xml:space="preserve"> </w:t>
      </w:r>
      <w:r w:rsidRPr="00465BDF">
        <w:rPr>
          <w:rFonts w:ascii="Times New Roman" w:eastAsia="Times New Roman" w:hAnsi="Times New Roman" w:cs="Times New Roman"/>
          <w:sz w:val="24"/>
          <w:szCs w:val="24"/>
        </w:rPr>
        <w:t>сделан</w:t>
      </w:r>
      <w:r w:rsidRPr="00465BDF">
        <w:rPr>
          <w:rFonts w:ascii="Times New Roman" w:eastAsia="Times New Roman" w:hAnsi="Times New Roman" w:cs="Times New Roman"/>
          <w:spacing w:val="-11"/>
          <w:sz w:val="24"/>
          <w:szCs w:val="24"/>
        </w:rPr>
        <w:t xml:space="preserve"> </w:t>
      </w:r>
      <w:r w:rsidRPr="00465BDF">
        <w:rPr>
          <w:rFonts w:ascii="Times New Roman" w:eastAsia="Times New Roman" w:hAnsi="Times New Roman" w:cs="Times New Roman"/>
          <w:sz w:val="24"/>
          <w:szCs w:val="24"/>
        </w:rPr>
        <w:t>именно</w:t>
      </w:r>
      <w:r w:rsidRPr="00465BDF">
        <w:rPr>
          <w:rFonts w:ascii="Times New Roman" w:eastAsia="Times New Roman" w:hAnsi="Times New Roman" w:cs="Times New Roman"/>
          <w:spacing w:val="-11"/>
          <w:sz w:val="24"/>
          <w:szCs w:val="24"/>
        </w:rPr>
        <w:t xml:space="preserve"> </w:t>
      </w:r>
      <w:r w:rsidRPr="00465BDF">
        <w:rPr>
          <w:rFonts w:ascii="Times New Roman" w:eastAsia="Times New Roman" w:hAnsi="Times New Roman" w:cs="Times New Roman"/>
          <w:sz w:val="24"/>
          <w:szCs w:val="24"/>
        </w:rPr>
        <w:t>на</w:t>
      </w:r>
      <w:r w:rsidRPr="00465BDF">
        <w:rPr>
          <w:rFonts w:ascii="Times New Roman" w:eastAsia="Times New Roman" w:hAnsi="Times New Roman" w:cs="Times New Roman"/>
          <w:spacing w:val="-14"/>
          <w:sz w:val="24"/>
          <w:szCs w:val="24"/>
        </w:rPr>
        <w:t xml:space="preserve"> </w:t>
      </w:r>
      <w:r w:rsidRPr="00465BDF">
        <w:rPr>
          <w:rFonts w:ascii="Times New Roman" w:eastAsia="Times New Roman" w:hAnsi="Times New Roman" w:cs="Times New Roman"/>
          <w:sz w:val="24"/>
          <w:szCs w:val="24"/>
        </w:rPr>
        <w:t>познавательно-исследовательскую</w:t>
      </w:r>
      <w:r w:rsidRPr="00465BDF">
        <w:rPr>
          <w:rFonts w:ascii="Times New Roman" w:eastAsia="Times New Roman" w:hAnsi="Times New Roman" w:cs="Times New Roman"/>
          <w:spacing w:val="-12"/>
          <w:sz w:val="24"/>
          <w:szCs w:val="24"/>
        </w:rPr>
        <w:t xml:space="preserve"> </w:t>
      </w:r>
      <w:r w:rsidRPr="00465BDF">
        <w:rPr>
          <w:rFonts w:ascii="Times New Roman" w:eastAsia="Times New Roman" w:hAnsi="Times New Roman" w:cs="Times New Roman"/>
          <w:sz w:val="24"/>
          <w:szCs w:val="24"/>
        </w:rPr>
        <w:t>деятельность,</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которая</w:t>
      </w:r>
      <w:r w:rsidRPr="00465BDF">
        <w:rPr>
          <w:rFonts w:ascii="Times New Roman" w:eastAsia="Times New Roman" w:hAnsi="Times New Roman" w:cs="Times New Roman"/>
          <w:spacing w:val="-10"/>
          <w:sz w:val="24"/>
          <w:szCs w:val="24"/>
        </w:rPr>
        <w:t xml:space="preserve"> </w:t>
      </w:r>
      <w:r w:rsidRPr="00465BDF">
        <w:rPr>
          <w:rFonts w:ascii="Times New Roman" w:eastAsia="Times New Roman" w:hAnsi="Times New Roman" w:cs="Times New Roman"/>
          <w:sz w:val="24"/>
          <w:szCs w:val="24"/>
        </w:rPr>
        <w:t>направлена</w:t>
      </w:r>
      <w:r w:rsidRPr="00465BDF">
        <w:rPr>
          <w:rFonts w:ascii="Times New Roman" w:eastAsia="Times New Roman" w:hAnsi="Times New Roman" w:cs="Times New Roman"/>
          <w:spacing w:val="-67"/>
          <w:sz w:val="24"/>
          <w:szCs w:val="24"/>
        </w:rPr>
        <w:t xml:space="preserve"> </w:t>
      </w:r>
      <w:r w:rsidRPr="00465BDF">
        <w:rPr>
          <w:rFonts w:ascii="Times New Roman" w:eastAsia="Times New Roman" w:hAnsi="Times New Roman" w:cs="Times New Roman"/>
          <w:sz w:val="24"/>
          <w:szCs w:val="24"/>
        </w:rPr>
        <w:t>на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получение</w:t>
      </w:r>
      <w:r w:rsidRPr="00465BDF">
        <w:rPr>
          <w:rFonts w:ascii="Times New Roman" w:eastAsia="Times New Roman" w:hAnsi="Times New Roman" w:cs="Times New Roman"/>
          <w:spacing w:val="2"/>
          <w:sz w:val="24"/>
          <w:szCs w:val="24"/>
        </w:rPr>
        <w:t xml:space="preserve"> </w:t>
      </w:r>
      <w:r w:rsidRPr="00465BDF">
        <w:rPr>
          <w:rFonts w:ascii="Times New Roman" w:eastAsia="Times New Roman" w:hAnsi="Times New Roman" w:cs="Times New Roman"/>
          <w:sz w:val="24"/>
          <w:szCs w:val="24"/>
        </w:rPr>
        <w:t>новых</w:t>
      </w:r>
      <w:r w:rsidRPr="00465BDF">
        <w:rPr>
          <w:rFonts w:ascii="Times New Roman" w:eastAsia="Times New Roman" w:hAnsi="Times New Roman" w:cs="Times New Roman"/>
          <w:spacing w:val="-3"/>
          <w:sz w:val="24"/>
          <w:szCs w:val="24"/>
        </w:rPr>
        <w:t xml:space="preserve"> </w:t>
      </w:r>
      <w:r w:rsidRPr="00465BDF">
        <w:rPr>
          <w:rFonts w:ascii="Times New Roman" w:eastAsia="Times New Roman" w:hAnsi="Times New Roman" w:cs="Times New Roman"/>
          <w:sz w:val="24"/>
          <w:szCs w:val="24"/>
        </w:rPr>
        <w:t>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объективных</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знаний.</w:t>
      </w:r>
    </w:p>
    <w:p w:rsidR="00112E6C" w:rsidRPr="00465BDF" w:rsidRDefault="00112E6C" w:rsidP="00032B4F">
      <w:pPr>
        <w:widowControl w:val="0"/>
        <w:autoSpaceDE w:val="0"/>
        <w:autoSpaceDN w:val="0"/>
        <w:spacing w:before="2" w:after="0" w:line="240" w:lineRule="auto"/>
        <w:ind w:firstLine="499"/>
        <w:jc w:val="both"/>
        <w:rPr>
          <w:rFonts w:ascii="Times New Roman" w:eastAsia="Times New Roman" w:hAnsi="Times New Roman" w:cs="Times New Roman"/>
          <w:sz w:val="24"/>
          <w:szCs w:val="24"/>
        </w:rPr>
      </w:pPr>
      <w:r w:rsidRPr="00465BDF">
        <w:rPr>
          <w:rFonts w:ascii="Times New Roman" w:eastAsia="Times New Roman" w:hAnsi="Times New Roman" w:cs="Times New Roman"/>
          <w:sz w:val="24"/>
          <w:szCs w:val="24"/>
        </w:rPr>
        <w:t>Одним</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из</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значимых</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направлений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познавательно-исследовательской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деятельности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является</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детское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научно-</w:t>
      </w:r>
      <w:r w:rsidRPr="00465BDF">
        <w:rPr>
          <w:rFonts w:ascii="Times New Roman" w:eastAsia="Times New Roman" w:hAnsi="Times New Roman" w:cs="Times New Roman"/>
          <w:spacing w:val="1"/>
          <w:sz w:val="24"/>
          <w:szCs w:val="24"/>
        </w:rPr>
        <w:t xml:space="preserve"> </w:t>
      </w:r>
      <w:r w:rsidR="00032B4F">
        <w:rPr>
          <w:rFonts w:ascii="Times New Roman" w:eastAsia="Times New Roman" w:hAnsi="Times New Roman" w:cs="Times New Roman"/>
          <w:sz w:val="24"/>
          <w:szCs w:val="24"/>
        </w:rPr>
        <w:t xml:space="preserve">техническое творчество, а одной </w:t>
      </w:r>
      <w:r w:rsidRPr="00465BDF">
        <w:rPr>
          <w:rFonts w:ascii="Times New Roman" w:eastAsia="Times New Roman" w:hAnsi="Times New Roman" w:cs="Times New Roman"/>
          <w:sz w:val="24"/>
          <w:szCs w:val="24"/>
        </w:rPr>
        <w:t>из наиболее инновационных областей в этой сфере — образовательная робототехника,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объединяющая</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классические</w:t>
      </w:r>
      <w:r w:rsidRPr="00465BDF">
        <w:rPr>
          <w:rFonts w:ascii="Times New Roman" w:eastAsia="Times New Roman" w:hAnsi="Times New Roman" w:cs="Times New Roman"/>
          <w:spacing w:val="-7"/>
          <w:sz w:val="24"/>
          <w:szCs w:val="24"/>
        </w:rPr>
        <w:t xml:space="preserve"> </w:t>
      </w:r>
      <w:r w:rsidRPr="00465BDF">
        <w:rPr>
          <w:rFonts w:ascii="Times New Roman" w:eastAsia="Times New Roman" w:hAnsi="Times New Roman" w:cs="Times New Roman"/>
          <w:sz w:val="24"/>
          <w:szCs w:val="24"/>
        </w:rPr>
        <w:t>подходы</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к</w:t>
      </w:r>
      <w:r w:rsidRPr="00465BDF">
        <w:rPr>
          <w:rFonts w:ascii="Times New Roman" w:eastAsia="Times New Roman" w:hAnsi="Times New Roman" w:cs="Times New Roman"/>
          <w:spacing w:val="-7"/>
          <w:sz w:val="24"/>
          <w:szCs w:val="24"/>
        </w:rPr>
        <w:t xml:space="preserve"> </w:t>
      </w:r>
      <w:r w:rsidRPr="00465BDF">
        <w:rPr>
          <w:rFonts w:ascii="Times New Roman" w:eastAsia="Times New Roman" w:hAnsi="Times New Roman" w:cs="Times New Roman"/>
          <w:sz w:val="24"/>
          <w:szCs w:val="24"/>
        </w:rPr>
        <w:t>изучению</w:t>
      </w:r>
      <w:r w:rsidRPr="00465BDF">
        <w:rPr>
          <w:rFonts w:ascii="Times New Roman" w:eastAsia="Times New Roman" w:hAnsi="Times New Roman" w:cs="Times New Roman"/>
          <w:spacing w:val="-10"/>
          <w:sz w:val="24"/>
          <w:szCs w:val="24"/>
        </w:rPr>
        <w:t xml:space="preserve"> </w:t>
      </w:r>
      <w:r w:rsidRPr="00465BDF">
        <w:rPr>
          <w:rFonts w:ascii="Times New Roman" w:eastAsia="Times New Roman" w:hAnsi="Times New Roman" w:cs="Times New Roman"/>
          <w:sz w:val="24"/>
          <w:szCs w:val="24"/>
        </w:rPr>
        <w:t>основ</w:t>
      </w:r>
      <w:r w:rsidR="00032B4F">
        <w:rPr>
          <w:rFonts w:ascii="Times New Roman" w:eastAsia="Times New Roman" w:hAnsi="Times New Roman" w:cs="Times New Roman"/>
          <w:spacing w:val="-10"/>
          <w:sz w:val="24"/>
          <w:szCs w:val="24"/>
        </w:rPr>
        <w:t xml:space="preserve"> </w:t>
      </w:r>
      <w:r w:rsidRPr="00465BDF">
        <w:rPr>
          <w:rFonts w:ascii="Times New Roman" w:eastAsia="Times New Roman" w:hAnsi="Times New Roman" w:cs="Times New Roman"/>
          <w:sz w:val="24"/>
          <w:szCs w:val="24"/>
        </w:rPr>
        <w:t>техники</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и</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информационное</w:t>
      </w:r>
      <w:r w:rsidRPr="00465BDF">
        <w:rPr>
          <w:rFonts w:ascii="Times New Roman" w:eastAsia="Times New Roman" w:hAnsi="Times New Roman" w:cs="Times New Roman"/>
          <w:spacing w:val="-8"/>
          <w:sz w:val="24"/>
          <w:szCs w:val="24"/>
        </w:rPr>
        <w:t xml:space="preserve"> </w:t>
      </w:r>
      <w:r w:rsidRPr="00465BDF">
        <w:rPr>
          <w:rFonts w:ascii="Times New Roman" w:eastAsia="Times New Roman" w:hAnsi="Times New Roman" w:cs="Times New Roman"/>
          <w:sz w:val="24"/>
          <w:szCs w:val="24"/>
        </w:rPr>
        <w:t>моделирование,</w:t>
      </w:r>
      <w:r w:rsidRPr="00465BDF">
        <w:rPr>
          <w:rFonts w:ascii="Times New Roman" w:eastAsia="Times New Roman" w:hAnsi="Times New Roman" w:cs="Times New Roman"/>
          <w:spacing w:val="-6"/>
          <w:sz w:val="24"/>
          <w:szCs w:val="24"/>
        </w:rPr>
        <w:t xml:space="preserve"> </w:t>
      </w:r>
      <w:r w:rsidRPr="00465BDF">
        <w:rPr>
          <w:rFonts w:ascii="Times New Roman" w:eastAsia="Times New Roman" w:hAnsi="Times New Roman" w:cs="Times New Roman"/>
          <w:sz w:val="24"/>
          <w:szCs w:val="24"/>
        </w:rPr>
        <w:t>программирование,</w:t>
      </w:r>
      <w:r w:rsidRPr="00465BDF">
        <w:rPr>
          <w:rFonts w:ascii="Times New Roman" w:eastAsia="Times New Roman" w:hAnsi="Times New Roman" w:cs="Times New Roman"/>
          <w:spacing w:val="-67"/>
          <w:sz w:val="24"/>
          <w:szCs w:val="24"/>
        </w:rPr>
        <w:t xml:space="preserve"> </w:t>
      </w:r>
      <w:r w:rsidRPr="00465BDF">
        <w:rPr>
          <w:rFonts w:ascii="Times New Roman" w:eastAsia="Times New Roman" w:hAnsi="Times New Roman" w:cs="Times New Roman"/>
          <w:sz w:val="24"/>
          <w:szCs w:val="24"/>
        </w:rPr>
        <w:t>информационные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технологии.</w:t>
      </w:r>
    </w:p>
    <w:p w:rsidR="00112E6C" w:rsidRPr="00465BDF" w:rsidRDefault="00112E6C" w:rsidP="00032B4F">
      <w:pPr>
        <w:widowControl w:val="0"/>
        <w:autoSpaceDE w:val="0"/>
        <w:autoSpaceDN w:val="0"/>
        <w:spacing w:after="0" w:line="240" w:lineRule="auto"/>
        <w:ind w:firstLine="427"/>
        <w:jc w:val="both"/>
        <w:rPr>
          <w:rFonts w:ascii="Times New Roman" w:eastAsia="Times New Roman" w:hAnsi="Times New Roman" w:cs="Times New Roman"/>
          <w:sz w:val="24"/>
          <w:szCs w:val="24"/>
        </w:rPr>
      </w:pPr>
      <w:r w:rsidRPr="00465BDF">
        <w:rPr>
          <w:rFonts w:ascii="Times New Roman" w:eastAsia="Times New Roman" w:hAnsi="Times New Roman" w:cs="Times New Roman"/>
          <w:sz w:val="24"/>
          <w:szCs w:val="24"/>
        </w:rPr>
        <w:t>Целью данной части программы «STEM-ОБРАЗОВАНИЕ ДЕТЕЙ ДОШКОЛЬНОГО И МЛАДШЕГО ШКОЛЬНОГО</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ВОЗРАСТА»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является</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развитие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интеллектуальных</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способностей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детей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процессе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познавательной</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деятельности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вовлечения</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в научно-техническое</w:t>
      </w:r>
      <w:r w:rsidRPr="00465BDF">
        <w:rPr>
          <w:rFonts w:ascii="Times New Roman" w:eastAsia="Times New Roman" w:hAnsi="Times New Roman" w:cs="Times New Roman"/>
          <w:spacing w:val="2"/>
          <w:sz w:val="24"/>
          <w:szCs w:val="24"/>
        </w:rPr>
        <w:t xml:space="preserve"> </w:t>
      </w:r>
      <w:r w:rsidRPr="00465BDF">
        <w:rPr>
          <w:rFonts w:ascii="Times New Roman" w:eastAsia="Times New Roman" w:hAnsi="Times New Roman" w:cs="Times New Roman"/>
          <w:sz w:val="24"/>
          <w:szCs w:val="24"/>
        </w:rPr>
        <w:t>творчество.</w:t>
      </w:r>
    </w:p>
    <w:p w:rsidR="009D2861" w:rsidRPr="00032B4F" w:rsidRDefault="00112E6C" w:rsidP="00032B4F">
      <w:pPr>
        <w:widowControl w:val="0"/>
        <w:autoSpaceDE w:val="0"/>
        <w:autoSpaceDN w:val="0"/>
        <w:spacing w:after="0" w:line="321" w:lineRule="exact"/>
        <w:ind w:firstLine="427"/>
        <w:jc w:val="both"/>
        <w:rPr>
          <w:rFonts w:ascii="Times New Roman" w:eastAsia="Times New Roman" w:hAnsi="Times New Roman" w:cs="Times New Roman"/>
          <w:sz w:val="24"/>
          <w:szCs w:val="24"/>
        </w:rPr>
      </w:pPr>
      <w:r w:rsidRPr="00465BDF">
        <w:rPr>
          <w:rFonts w:ascii="Times New Roman" w:eastAsia="Times New Roman" w:hAnsi="Times New Roman" w:cs="Times New Roman"/>
          <w:sz w:val="24"/>
          <w:szCs w:val="24"/>
        </w:rPr>
        <w:t>Если</w:t>
      </w:r>
      <w:r w:rsidRPr="00465BDF">
        <w:rPr>
          <w:rFonts w:ascii="Times New Roman" w:eastAsia="Times New Roman" w:hAnsi="Times New Roman" w:cs="Times New Roman"/>
          <w:spacing w:val="-4"/>
          <w:sz w:val="24"/>
          <w:szCs w:val="24"/>
        </w:rPr>
        <w:t xml:space="preserve"> </w:t>
      </w:r>
      <w:r w:rsidRPr="00465BDF">
        <w:rPr>
          <w:rFonts w:ascii="Times New Roman" w:eastAsia="Times New Roman" w:hAnsi="Times New Roman" w:cs="Times New Roman"/>
          <w:sz w:val="24"/>
          <w:szCs w:val="24"/>
        </w:rPr>
        <w:t>расшифровать</w:t>
      </w:r>
      <w:r w:rsidRPr="00465BDF">
        <w:rPr>
          <w:rFonts w:ascii="Times New Roman" w:eastAsia="Times New Roman" w:hAnsi="Times New Roman" w:cs="Times New Roman"/>
          <w:spacing w:val="-7"/>
          <w:sz w:val="24"/>
          <w:szCs w:val="24"/>
        </w:rPr>
        <w:t xml:space="preserve"> </w:t>
      </w:r>
      <w:r w:rsidRPr="00465BDF">
        <w:rPr>
          <w:rFonts w:ascii="Times New Roman" w:eastAsia="Times New Roman" w:hAnsi="Times New Roman" w:cs="Times New Roman"/>
          <w:sz w:val="24"/>
          <w:szCs w:val="24"/>
        </w:rPr>
        <w:t>данную</w:t>
      </w:r>
      <w:r w:rsidRPr="00465BDF">
        <w:rPr>
          <w:rFonts w:ascii="Times New Roman" w:eastAsia="Times New Roman" w:hAnsi="Times New Roman" w:cs="Times New Roman"/>
          <w:spacing w:val="-6"/>
          <w:sz w:val="24"/>
          <w:szCs w:val="24"/>
        </w:rPr>
        <w:t xml:space="preserve"> </w:t>
      </w:r>
      <w:r w:rsidRPr="00465BDF">
        <w:rPr>
          <w:rFonts w:ascii="Times New Roman" w:eastAsia="Times New Roman" w:hAnsi="Times New Roman" w:cs="Times New Roman"/>
          <w:sz w:val="24"/>
          <w:szCs w:val="24"/>
        </w:rPr>
        <w:t>аббревиатуру,</w:t>
      </w:r>
      <w:r w:rsidRPr="00465BDF">
        <w:rPr>
          <w:rFonts w:ascii="Times New Roman" w:eastAsia="Times New Roman" w:hAnsi="Times New Roman" w:cs="Times New Roman"/>
          <w:spacing w:val="-2"/>
          <w:sz w:val="24"/>
          <w:szCs w:val="24"/>
        </w:rPr>
        <w:t xml:space="preserve"> </w:t>
      </w:r>
      <w:r w:rsidRPr="00465BDF">
        <w:rPr>
          <w:rFonts w:ascii="Times New Roman" w:eastAsia="Times New Roman" w:hAnsi="Times New Roman" w:cs="Times New Roman"/>
          <w:sz w:val="24"/>
          <w:szCs w:val="24"/>
        </w:rPr>
        <w:t>то</w:t>
      </w:r>
      <w:r w:rsidRPr="00465BDF">
        <w:rPr>
          <w:rFonts w:ascii="Times New Roman" w:eastAsia="Times New Roman" w:hAnsi="Times New Roman" w:cs="Times New Roman"/>
          <w:spacing w:val="-4"/>
          <w:sz w:val="24"/>
          <w:szCs w:val="24"/>
        </w:rPr>
        <w:t xml:space="preserve"> </w:t>
      </w:r>
      <w:r w:rsidRPr="00465BDF">
        <w:rPr>
          <w:rFonts w:ascii="Times New Roman" w:eastAsia="Times New Roman" w:hAnsi="Times New Roman" w:cs="Times New Roman"/>
          <w:sz w:val="24"/>
          <w:szCs w:val="24"/>
        </w:rPr>
        <w:t>получится</w:t>
      </w:r>
      <w:r w:rsidRPr="00465BDF">
        <w:rPr>
          <w:rFonts w:ascii="Times New Roman" w:eastAsia="Times New Roman" w:hAnsi="Times New Roman" w:cs="Times New Roman"/>
          <w:spacing w:val="-3"/>
          <w:sz w:val="24"/>
          <w:szCs w:val="24"/>
        </w:rPr>
        <w:t xml:space="preserve"> </w:t>
      </w:r>
      <w:r w:rsidRPr="00465BDF">
        <w:rPr>
          <w:rFonts w:ascii="Times New Roman" w:eastAsia="Times New Roman" w:hAnsi="Times New Roman" w:cs="Times New Roman"/>
          <w:sz w:val="24"/>
          <w:szCs w:val="24"/>
        </w:rPr>
        <w:t>следующее:</w:t>
      </w:r>
      <w:r w:rsidRPr="00465BDF">
        <w:rPr>
          <w:rFonts w:ascii="Times New Roman" w:eastAsia="Times New Roman" w:hAnsi="Times New Roman" w:cs="Times New Roman"/>
          <w:spacing w:val="-9"/>
          <w:sz w:val="24"/>
          <w:szCs w:val="24"/>
        </w:rPr>
        <w:t xml:space="preserve"> </w:t>
      </w:r>
      <w:r w:rsidRPr="00465BDF">
        <w:rPr>
          <w:rFonts w:ascii="Times New Roman" w:eastAsia="Times New Roman" w:hAnsi="Times New Roman" w:cs="Times New Roman"/>
          <w:sz w:val="24"/>
          <w:szCs w:val="24"/>
        </w:rPr>
        <w:t>S</w:t>
      </w:r>
      <w:r w:rsidRPr="00465BDF">
        <w:rPr>
          <w:rFonts w:ascii="Times New Roman" w:eastAsia="Times New Roman" w:hAnsi="Times New Roman" w:cs="Times New Roman"/>
          <w:spacing w:val="4"/>
          <w:sz w:val="24"/>
          <w:szCs w:val="24"/>
        </w:rPr>
        <w:t xml:space="preserve"> </w:t>
      </w:r>
      <w:r w:rsidRPr="00465BDF">
        <w:rPr>
          <w:rFonts w:ascii="Times New Roman" w:eastAsia="Times New Roman" w:hAnsi="Times New Roman" w:cs="Times New Roman"/>
          <w:sz w:val="24"/>
          <w:szCs w:val="24"/>
        </w:rPr>
        <w:t>—</w:t>
      </w:r>
      <w:r w:rsidRPr="00465BDF">
        <w:rPr>
          <w:rFonts w:ascii="Times New Roman" w:eastAsia="Times New Roman" w:hAnsi="Times New Roman" w:cs="Times New Roman"/>
          <w:spacing w:val="-2"/>
          <w:sz w:val="24"/>
          <w:szCs w:val="24"/>
        </w:rPr>
        <w:t xml:space="preserve"> </w:t>
      </w:r>
      <w:proofErr w:type="spellStart"/>
      <w:r w:rsidRPr="00465BDF">
        <w:rPr>
          <w:rFonts w:ascii="Times New Roman" w:eastAsia="Times New Roman" w:hAnsi="Times New Roman" w:cs="Times New Roman"/>
          <w:sz w:val="24"/>
          <w:szCs w:val="24"/>
        </w:rPr>
        <w:t>science</w:t>
      </w:r>
      <w:proofErr w:type="spellEnd"/>
      <w:r w:rsidRPr="00465BDF">
        <w:rPr>
          <w:rFonts w:ascii="Times New Roman" w:eastAsia="Times New Roman" w:hAnsi="Times New Roman" w:cs="Times New Roman"/>
          <w:sz w:val="24"/>
          <w:szCs w:val="24"/>
        </w:rPr>
        <w:t>,</w:t>
      </w:r>
      <w:r w:rsidRPr="00465BDF">
        <w:rPr>
          <w:rFonts w:ascii="Times New Roman" w:eastAsia="Times New Roman" w:hAnsi="Times New Roman" w:cs="Times New Roman"/>
          <w:spacing w:val="-2"/>
          <w:sz w:val="24"/>
          <w:szCs w:val="24"/>
        </w:rPr>
        <w:t xml:space="preserve"> </w:t>
      </w:r>
      <w:r w:rsidRPr="00465BDF">
        <w:rPr>
          <w:rFonts w:ascii="Times New Roman" w:eastAsia="Times New Roman" w:hAnsi="Times New Roman" w:cs="Times New Roman"/>
          <w:sz w:val="24"/>
          <w:szCs w:val="24"/>
        </w:rPr>
        <w:t>T</w:t>
      </w:r>
      <w:r w:rsidRPr="00465BDF">
        <w:rPr>
          <w:rFonts w:ascii="Times New Roman" w:eastAsia="Times New Roman" w:hAnsi="Times New Roman" w:cs="Times New Roman"/>
          <w:spacing w:val="-5"/>
          <w:sz w:val="24"/>
          <w:szCs w:val="24"/>
        </w:rPr>
        <w:t xml:space="preserve"> </w:t>
      </w:r>
      <w:r w:rsidRPr="00465BDF">
        <w:rPr>
          <w:rFonts w:ascii="Times New Roman" w:eastAsia="Times New Roman" w:hAnsi="Times New Roman" w:cs="Times New Roman"/>
          <w:sz w:val="24"/>
          <w:szCs w:val="24"/>
        </w:rPr>
        <w:t>—</w:t>
      </w:r>
      <w:r w:rsidRPr="00465BDF">
        <w:rPr>
          <w:rFonts w:ascii="Times New Roman" w:eastAsia="Times New Roman" w:hAnsi="Times New Roman" w:cs="Times New Roman"/>
          <w:spacing w:val="-3"/>
          <w:sz w:val="24"/>
          <w:szCs w:val="24"/>
        </w:rPr>
        <w:t xml:space="preserve"> </w:t>
      </w:r>
      <w:proofErr w:type="spellStart"/>
      <w:r w:rsidRPr="00465BDF">
        <w:rPr>
          <w:rFonts w:ascii="Times New Roman" w:eastAsia="Times New Roman" w:hAnsi="Times New Roman" w:cs="Times New Roman"/>
          <w:sz w:val="24"/>
          <w:szCs w:val="24"/>
        </w:rPr>
        <w:t>technology</w:t>
      </w:r>
      <w:proofErr w:type="spellEnd"/>
      <w:r w:rsidRPr="00465BDF">
        <w:rPr>
          <w:rFonts w:ascii="Times New Roman" w:eastAsia="Times New Roman" w:hAnsi="Times New Roman" w:cs="Times New Roman"/>
          <w:sz w:val="24"/>
          <w:szCs w:val="24"/>
        </w:rPr>
        <w:t>,</w:t>
      </w:r>
      <w:r w:rsidRPr="00465BDF">
        <w:rPr>
          <w:rFonts w:ascii="Times New Roman" w:eastAsia="Times New Roman" w:hAnsi="Times New Roman" w:cs="Times New Roman"/>
          <w:spacing w:val="-2"/>
          <w:sz w:val="24"/>
          <w:szCs w:val="24"/>
        </w:rPr>
        <w:t xml:space="preserve"> </w:t>
      </w:r>
      <w:r w:rsidRPr="00465BDF">
        <w:rPr>
          <w:rFonts w:ascii="Times New Roman" w:eastAsia="Times New Roman" w:hAnsi="Times New Roman" w:cs="Times New Roman"/>
          <w:sz w:val="24"/>
          <w:szCs w:val="24"/>
        </w:rPr>
        <w:t>E</w:t>
      </w:r>
      <w:r w:rsidRPr="00465BDF">
        <w:rPr>
          <w:rFonts w:ascii="Times New Roman" w:eastAsia="Times New Roman" w:hAnsi="Times New Roman" w:cs="Times New Roman"/>
          <w:spacing w:val="-5"/>
          <w:sz w:val="24"/>
          <w:szCs w:val="24"/>
        </w:rPr>
        <w:t xml:space="preserve"> </w:t>
      </w:r>
      <w:r w:rsidRPr="00465BDF">
        <w:rPr>
          <w:rFonts w:ascii="Times New Roman" w:eastAsia="Times New Roman" w:hAnsi="Times New Roman" w:cs="Times New Roman"/>
          <w:sz w:val="24"/>
          <w:szCs w:val="24"/>
        </w:rPr>
        <w:t>—</w:t>
      </w:r>
      <w:r w:rsidRPr="00465BDF">
        <w:rPr>
          <w:rFonts w:ascii="Times New Roman" w:eastAsia="Times New Roman" w:hAnsi="Times New Roman" w:cs="Times New Roman"/>
          <w:spacing w:val="-4"/>
          <w:sz w:val="24"/>
          <w:szCs w:val="24"/>
        </w:rPr>
        <w:t xml:space="preserve"> </w:t>
      </w:r>
      <w:proofErr w:type="spellStart"/>
      <w:r w:rsidRPr="00465BDF">
        <w:rPr>
          <w:rFonts w:ascii="Times New Roman" w:eastAsia="Times New Roman" w:hAnsi="Times New Roman" w:cs="Times New Roman"/>
          <w:sz w:val="24"/>
          <w:szCs w:val="24"/>
        </w:rPr>
        <w:t>engineering</w:t>
      </w:r>
      <w:proofErr w:type="spellEnd"/>
      <w:r w:rsidRPr="00465BDF">
        <w:rPr>
          <w:rFonts w:ascii="Times New Roman" w:eastAsia="Times New Roman" w:hAnsi="Times New Roman" w:cs="Times New Roman"/>
          <w:sz w:val="24"/>
          <w:szCs w:val="24"/>
        </w:rPr>
        <w:t>,</w:t>
      </w:r>
      <w:r w:rsidRPr="00465BDF">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sidRPr="00465BDF">
        <w:rPr>
          <w:rFonts w:ascii="Times New Roman" w:eastAsia="Times New Roman" w:hAnsi="Times New Roman" w:cs="Times New Roman"/>
          <w:sz w:val="24"/>
          <w:szCs w:val="24"/>
        </w:rPr>
        <w:t xml:space="preserve">— </w:t>
      </w:r>
      <w:proofErr w:type="spellStart"/>
      <w:r w:rsidRPr="00465BDF">
        <w:rPr>
          <w:rFonts w:ascii="Times New Roman" w:eastAsia="Times New Roman" w:hAnsi="Times New Roman" w:cs="Times New Roman"/>
          <w:sz w:val="24"/>
          <w:szCs w:val="24"/>
        </w:rPr>
        <w:t>mathematics</w:t>
      </w:r>
      <w:proofErr w:type="spellEnd"/>
      <w:r w:rsidRPr="00465BDF">
        <w:rPr>
          <w:rFonts w:ascii="Times New Roman" w:eastAsia="Times New Roman" w:hAnsi="Times New Roman" w:cs="Times New Roman"/>
          <w:sz w:val="24"/>
          <w:szCs w:val="24"/>
        </w:rPr>
        <w:t>: естественные науки, технология, инженерное искусство, математика. Именно поэтому сегодня система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STEM развивается как один из основных трендов. STEM-образование основано на применении междисциплинарного и</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прикладного подхода,</w:t>
      </w:r>
      <w:r w:rsidRPr="00465BDF">
        <w:rPr>
          <w:rFonts w:ascii="Times New Roman" w:eastAsia="Times New Roman" w:hAnsi="Times New Roman" w:cs="Times New Roman"/>
          <w:spacing w:val="3"/>
          <w:sz w:val="24"/>
          <w:szCs w:val="24"/>
        </w:rPr>
        <w:t xml:space="preserve"> </w:t>
      </w:r>
      <w:r w:rsidRPr="00465BDF">
        <w:rPr>
          <w:rFonts w:ascii="Times New Roman" w:eastAsia="Times New Roman" w:hAnsi="Times New Roman" w:cs="Times New Roman"/>
          <w:sz w:val="24"/>
          <w:szCs w:val="24"/>
        </w:rPr>
        <w:t>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также</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на</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интеграции всех</w:t>
      </w:r>
      <w:r w:rsidRPr="00465BDF">
        <w:rPr>
          <w:rFonts w:ascii="Times New Roman" w:eastAsia="Times New Roman" w:hAnsi="Times New Roman" w:cs="Times New Roman"/>
          <w:spacing w:val="-4"/>
          <w:sz w:val="24"/>
          <w:szCs w:val="24"/>
        </w:rPr>
        <w:t xml:space="preserve"> </w:t>
      </w:r>
      <w:r w:rsidRPr="00465BDF">
        <w:rPr>
          <w:rFonts w:ascii="Times New Roman" w:eastAsia="Times New Roman" w:hAnsi="Times New Roman" w:cs="Times New Roman"/>
          <w:sz w:val="24"/>
          <w:szCs w:val="24"/>
        </w:rPr>
        <w:t>четырёх</w:t>
      </w:r>
      <w:r w:rsidRPr="00465BDF">
        <w:rPr>
          <w:rFonts w:ascii="Times New Roman" w:eastAsia="Times New Roman" w:hAnsi="Times New Roman" w:cs="Times New Roman"/>
          <w:spacing w:val="-4"/>
          <w:sz w:val="24"/>
          <w:szCs w:val="24"/>
        </w:rPr>
        <w:t xml:space="preserve"> </w:t>
      </w:r>
      <w:r w:rsidRPr="00465BDF">
        <w:rPr>
          <w:rFonts w:ascii="Times New Roman" w:eastAsia="Times New Roman" w:hAnsi="Times New Roman" w:cs="Times New Roman"/>
          <w:sz w:val="24"/>
          <w:szCs w:val="24"/>
        </w:rPr>
        <w:t>дисциплин в</w:t>
      </w:r>
      <w:r w:rsidRPr="00465BDF">
        <w:rPr>
          <w:rFonts w:ascii="Times New Roman" w:eastAsia="Times New Roman" w:hAnsi="Times New Roman" w:cs="Times New Roman"/>
          <w:spacing w:val="-1"/>
          <w:sz w:val="24"/>
          <w:szCs w:val="24"/>
        </w:rPr>
        <w:t xml:space="preserve"> </w:t>
      </w:r>
      <w:r w:rsidRPr="00465BDF">
        <w:rPr>
          <w:rFonts w:ascii="Times New Roman" w:eastAsia="Times New Roman" w:hAnsi="Times New Roman" w:cs="Times New Roman"/>
          <w:sz w:val="24"/>
          <w:szCs w:val="24"/>
        </w:rPr>
        <w:t>единую</w:t>
      </w:r>
      <w:r w:rsidRPr="00465BDF">
        <w:rPr>
          <w:rFonts w:ascii="Times New Roman" w:eastAsia="Times New Roman" w:hAnsi="Times New Roman" w:cs="Times New Roman"/>
          <w:spacing w:val="3"/>
          <w:sz w:val="24"/>
          <w:szCs w:val="24"/>
        </w:rPr>
        <w:t xml:space="preserve"> </w:t>
      </w:r>
      <w:r w:rsidRPr="00465BDF">
        <w:rPr>
          <w:rFonts w:ascii="Times New Roman" w:eastAsia="Times New Roman" w:hAnsi="Times New Roman" w:cs="Times New Roman"/>
          <w:sz w:val="24"/>
          <w:szCs w:val="24"/>
        </w:rPr>
        <w:t>схему.</w:t>
      </w:r>
    </w:p>
    <w:p w:rsidR="009D2861" w:rsidRPr="009F218A" w:rsidRDefault="009D2861" w:rsidP="00032B4F">
      <w:pPr>
        <w:spacing w:after="0" w:line="240" w:lineRule="auto"/>
        <w:jc w:val="both"/>
        <w:rPr>
          <w:rFonts w:ascii="Times New Roman" w:hAnsi="Times New Roman"/>
          <w:b/>
          <w:sz w:val="24"/>
          <w:szCs w:val="24"/>
        </w:rPr>
      </w:pPr>
    </w:p>
    <w:p w:rsidR="009D2861" w:rsidRPr="009F218A" w:rsidRDefault="009D2861" w:rsidP="00032B4F">
      <w:pPr>
        <w:spacing w:after="0" w:line="240" w:lineRule="auto"/>
        <w:jc w:val="both"/>
        <w:rPr>
          <w:rFonts w:ascii="Times New Roman" w:hAnsi="Times New Roman"/>
          <w:b/>
          <w:sz w:val="24"/>
          <w:szCs w:val="24"/>
        </w:rPr>
      </w:pPr>
      <w:r w:rsidRPr="009F218A">
        <w:rPr>
          <w:rFonts w:ascii="Times New Roman" w:hAnsi="Times New Roman"/>
          <w:b/>
          <w:sz w:val="24"/>
          <w:szCs w:val="24"/>
        </w:rPr>
        <w:t>1.1.4. Характеристики</w:t>
      </w:r>
      <w:r w:rsidR="009F218A" w:rsidRPr="009F218A">
        <w:rPr>
          <w:rFonts w:ascii="Times New Roman" w:hAnsi="Times New Roman"/>
          <w:b/>
          <w:sz w:val="24"/>
          <w:szCs w:val="24"/>
        </w:rPr>
        <w:t xml:space="preserve"> особенностей развития детей 6-го года жизни.</w:t>
      </w:r>
    </w:p>
    <w:p w:rsidR="009F218A" w:rsidRDefault="009F218A" w:rsidP="00032B4F">
      <w:pPr>
        <w:spacing w:after="0" w:line="240" w:lineRule="auto"/>
        <w:jc w:val="both"/>
        <w:rPr>
          <w:rFonts w:ascii="Times New Roman" w:hAnsi="Times New Roman"/>
          <w:b/>
          <w:color w:val="FF0000"/>
          <w:sz w:val="24"/>
          <w:szCs w:val="24"/>
        </w:rPr>
      </w:pPr>
    </w:p>
    <w:p w:rsidR="009F218A" w:rsidRPr="00E678B5" w:rsidRDefault="009F218A" w:rsidP="00032B4F">
      <w:pPr>
        <w:autoSpaceDE w:val="0"/>
        <w:autoSpaceDN w:val="0"/>
        <w:adjustRightInd w:val="0"/>
        <w:spacing w:after="0" w:line="240" w:lineRule="auto"/>
        <w:ind w:firstLine="708"/>
        <w:jc w:val="both"/>
        <w:rPr>
          <w:rFonts w:ascii="Times New Roman" w:eastAsia="Helvetica-Oblique" w:hAnsi="Times New Roman"/>
          <w:iCs/>
          <w:sz w:val="24"/>
          <w:szCs w:val="24"/>
        </w:rPr>
      </w:pPr>
      <w:r w:rsidRPr="00E678B5">
        <w:rPr>
          <w:rFonts w:ascii="Times New Roman" w:eastAsia="Helvetica-Oblique" w:hAnsi="Times New Roman"/>
          <w:iCs/>
          <w:sz w:val="24"/>
          <w:szCs w:val="24"/>
        </w:rPr>
        <w:t>Дошкольный возраст является важнейшим в развитии человека</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так как он заполнен</w:t>
      </w:r>
      <w:r>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существенными физиологическими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психологическими и социальными изменениями</w:t>
      </w:r>
      <w:r w:rsidRPr="00E678B5">
        <w:rPr>
          <w:rFonts w:ascii="Times New Roman" w:eastAsia="Times-Roman" w:hAnsi="Times New Roman"/>
          <w:iCs/>
          <w:sz w:val="24"/>
          <w:szCs w:val="24"/>
        </w:rPr>
        <w:t xml:space="preserve">. </w:t>
      </w:r>
      <w:r>
        <w:rPr>
          <w:rFonts w:ascii="Times New Roman" w:eastAsia="Helvetica-Oblique" w:hAnsi="Times New Roman"/>
          <w:iCs/>
          <w:sz w:val="24"/>
          <w:szCs w:val="24"/>
        </w:rPr>
        <w:t xml:space="preserve">Это </w:t>
      </w:r>
      <w:r w:rsidRPr="00E678B5">
        <w:rPr>
          <w:rFonts w:ascii="Times New Roman" w:eastAsia="Helvetica-Oblique" w:hAnsi="Times New Roman"/>
          <w:iCs/>
          <w:sz w:val="24"/>
          <w:szCs w:val="24"/>
        </w:rPr>
        <w:t>период жизни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который рассматривается в педагогике и психологии как самоценное явление со</w:t>
      </w:r>
      <w:r>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своими законами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субъективно переживается в большинстве случаев как счастливая</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беззаботная</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полная приключений и открытий жизнь</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Дошкольное детство играет решающую</w:t>
      </w:r>
      <w:r>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роль в становлении личности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определяя ход и результаты её развития на последующих этапах</w:t>
      </w:r>
      <w:r>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жизненного пути человека</w:t>
      </w:r>
      <w:r w:rsidRPr="00E678B5">
        <w:rPr>
          <w:rFonts w:ascii="Times New Roman" w:eastAsia="Times-Roman" w:hAnsi="Times New Roman"/>
          <w:iCs/>
          <w:sz w:val="24"/>
          <w:szCs w:val="24"/>
        </w:rPr>
        <w:t>.</w:t>
      </w:r>
    </w:p>
    <w:p w:rsidR="009F218A" w:rsidRPr="00E678B5" w:rsidRDefault="009F218A" w:rsidP="00032B4F">
      <w:pPr>
        <w:autoSpaceDE w:val="0"/>
        <w:autoSpaceDN w:val="0"/>
        <w:adjustRightInd w:val="0"/>
        <w:spacing w:after="0" w:line="240" w:lineRule="auto"/>
        <w:ind w:firstLine="708"/>
        <w:jc w:val="both"/>
        <w:rPr>
          <w:rFonts w:ascii="Times New Roman" w:eastAsia="Helvetica-Oblique" w:hAnsi="Times New Roman"/>
          <w:iCs/>
          <w:sz w:val="24"/>
          <w:szCs w:val="24"/>
        </w:rPr>
      </w:pPr>
      <w:r w:rsidRPr="00E678B5">
        <w:rPr>
          <w:rFonts w:ascii="Times New Roman" w:eastAsia="Helvetica-Oblique" w:hAnsi="Times New Roman"/>
          <w:iCs/>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w:t>
      </w:r>
      <w:r w:rsidRPr="00E678B5">
        <w:rPr>
          <w:rFonts w:ascii="Times New Roman" w:eastAsia="Times-Roman" w:hAnsi="Times New Roman"/>
          <w:iCs/>
          <w:sz w:val="24"/>
          <w:szCs w:val="24"/>
        </w:rPr>
        <w:t xml:space="preserve">, </w:t>
      </w:r>
      <w:r>
        <w:rPr>
          <w:rFonts w:ascii="Times New Roman" w:eastAsia="Helvetica-Oblique" w:hAnsi="Times New Roman"/>
          <w:iCs/>
          <w:sz w:val="24"/>
          <w:szCs w:val="24"/>
        </w:rPr>
        <w:t xml:space="preserve">так и в условиях </w:t>
      </w:r>
      <w:r w:rsidRPr="00E678B5">
        <w:rPr>
          <w:rFonts w:ascii="Times New Roman" w:eastAsia="Helvetica-Oblique" w:hAnsi="Times New Roman"/>
          <w:iCs/>
          <w:sz w:val="24"/>
          <w:szCs w:val="24"/>
        </w:rPr>
        <w:t>группы</w:t>
      </w:r>
      <w:r w:rsidRPr="00E678B5">
        <w:rPr>
          <w:rFonts w:ascii="Times New Roman" w:eastAsia="Times-Roman" w:hAnsi="Times New Roman"/>
          <w:iCs/>
          <w:sz w:val="24"/>
          <w:szCs w:val="24"/>
        </w:rPr>
        <w:t>.</w:t>
      </w:r>
    </w:p>
    <w:p w:rsidR="009F218A" w:rsidRPr="00267945" w:rsidRDefault="009F218A" w:rsidP="009F218A">
      <w:pPr>
        <w:spacing w:after="0" w:line="240" w:lineRule="auto"/>
        <w:jc w:val="both"/>
        <w:rPr>
          <w:rFonts w:ascii="Times New Roman" w:hAnsi="Times New Roman"/>
        </w:rPr>
      </w:pPr>
    </w:p>
    <w:p w:rsidR="009F218A" w:rsidRDefault="009F218A" w:rsidP="009F218A">
      <w:pPr>
        <w:autoSpaceDE w:val="0"/>
        <w:autoSpaceDN w:val="0"/>
        <w:adjustRightInd w:val="0"/>
        <w:spacing w:after="0" w:line="240" w:lineRule="auto"/>
        <w:ind w:firstLine="708"/>
        <w:jc w:val="both"/>
        <w:rPr>
          <w:rFonts w:ascii="Times New Roman" w:hAnsi="Times New Roman"/>
          <w:b/>
          <w:sz w:val="24"/>
          <w:szCs w:val="24"/>
        </w:rPr>
      </w:pPr>
      <w:r w:rsidRPr="00E678B5">
        <w:rPr>
          <w:rFonts w:ascii="Times New Roman" w:hAnsi="Times New Roman"/>
          <w:b/>
          <w:sz w:val="24"/>
          <w:szCs w:val="24"/>
        </w:rPr>
        <w:t xml:space="preserve">От </w:t>
      </w:r>
      <w:r w:rsidRPr="00E678B5">
        <w:rPr>
          <w:rFonts w:ascii="Times New Roman" w:eastAsia="Times-Bold" w:hAnsi="Times New Roman"/>
          <w:b/>
          <w:bCs/>
          <w:sz w:val="24"/>
          <w:szCs w:val="24"/>
        </w:rPr>
        <w:t xml:space="preserve">5 лет </w:t>
      </w:r>
      <w:r w:rsidRPr="00E678B5">
        <w:rPr>
          <w:rFonts w:ascii="Times New Roman" w:hAnsi="Times New Roman"/>
          <w:b/>
          <w:sz w:val="24"/>
          <w:szCs w:val="24"/>
        </w:rPr>
        <w:t xml:space="preserve">до </w:t>
      </w:r>
      <w:r w:rsidRPr="00E678B5">
        <w:rPr>
          <w:rFonts w:ascii="Times New Roman" w:eastAsia="Times-Bold" w:hAnsi="Times New Roman"/>
          <w:b/>
          <w:bCs/>
          <w:sz w:val="24"/>
          <w:szCs w:val="24"/>
        </w:rPr>
        <w:t xml:space="preserve">6 </w:t>
      </w:r>
      <w:r w:rsidRPr="00E678B5">
        <w:rPr>
          <w:rFonts w:ascii="Times New Roman" w:hAnsi="Times New Roman"/>
          <w:b/>
          <w:sz w:val="24"/>
          <w:szCs w:val="24"/>
        </w:rPr>
        <w:t>лет</w:t>
      </w:r>
    </w:p>
    <w:p w:rsidR="009F218A" w:rsidRPr="00E678B5" w:rsidRDefault="009F218A" w:rsidP="009F218A">
      <w:pPr>
        <w:autoSpaceDE w:val="0"/>
        <w:autoSpaceDN w:val="0"/>
        <w:adjustRightInd w:val="0"/>
        <w:spacing w:after="0" w:line="240" w:lineRule="auto"/>
        <w:ind w:firstLine="708"/>
        <w:jc w:val="both"/>
        <w:rPr>
          <w:rFonts w:ascii="Times New Roman" w:hAnsi="Times New Roman"/>
          <w:b/>
          <w:sz w:val="24"/>
          <w:szCs w:val="24"/>
        </w:rPr>
      </w:pPr>
    </w:p>
    <w:p w:rsidR="009F218A" w:rsidRPr="00E678B5" w:rsidRDefault="009F218A" w:rsidP="009F218A">
      <w:pPr>
        <w:autoSpaceDE w:val="0"/>
        <w:autoSpaceDN w:val="0"/>
        <w:adjustRightInd w:val="0"/>
        <w:spacing w:after="0" w:line="240" w:lineRule="auto"/>
        <w:jc w:val="both"/>
        <w:rPr>
          <w:rFonts w:ascii="Times New Roman" w:hAnsi="Times New Roman"/>
          <w:sz w:val="24"/>
          <w:szCs w:val="24"/>
        </w:rPr>
      </w:pPr>
      <w:r w:rsidRPr="00E678B5">
        <w:rPr>
          <w:rFonts w:ascii="Times New Roman" w:hAnsi="Times New Roman"/>
          <w:sz w:val="24"/>
          <w:szCs w:val="24"/>
        </w:rPr>
        <w:tab/>
        <w:t xml:space="preserve">Ребёнок </w:t>
      </w:r>
      <w:r w:rsidRPr="00E678B5">
        <w:rPr>
          <w:rFonts w:ascii="Times New Roman" w:eastAsia="Times-Roman" w:hAnsi="Times New Roman"/>
          <w:sz w:val="24"/>
          <w:szCs w:val="24"/>
        </w:rPr>
        <w:t xml:space="preserve">5—6 </w:t>
      </w:r>
      <w:r w:rsidRPr="00E678B5">
        <w:rPr>
          <w:rFonts w:ascii="Times New Roman" w:hAnsi="Times New Roman"/>
          <w:sz w:val="24"/>
          <w:szCs w:val="24"/>
        </w:rPr>
        <w:t>лет стремится познать себя и другого человека как представителя общества</w:t>
      </w:r>
      <w:r>
        <w:rPr>
          <w:rFonts w:ascii="Times New Roman" w:hAnsi="Times New Roman"/>
          <w:sz w:val="24"/>
          <w:szCs w:val="24"/>
        </w:rPr>
        <w:t xml:space="preserve"> </w:t>
      </w:r>
      <w:r w:rsidRPr="00E678B5">
        <w:rPr>
          <w:rFonts w:ascii="Times New Roman" w:eastAsia="Times-Roman" w:hAnsi="Times New Roman"/>
          <w:sz w:val="24"/>
          <w:szCs w:val="24"/>
        </w:rPr>
        <w:t>(</w:t>
      </w:r>
      <w:r w:rsidRPr="00E678B5">
        <w:rPr>
          <w:rFonts w:ascii="Times New Roman" w:hAnsi="Times New Roman"/>
          <w:sz w:val="24"/>
          <w:szCs w:val="24"/>
        </w:rPr>
        <w:t>ближайшего социума</w:t>
      </w:r>
      <w:r w:rsidRPr="00E678B5">
        <w:rPr>
          <w:rFonts w:ascii="Times New Roman" w:eastAsia="Times-Roman" w:hAnsi="Times New Roman"/>
          <w:sz w:val="24"/>
          <w:szCs w:val="24"/>
        </w:rPr>
        <w:t xml:space="preserve">), </w:t>
      </w:r>
      <w:r w:rsidRPr="00E678B5">
        <w:rPr>
          <w:rFonts w:ascii="Times New Roman" w:hAnsi="Times New Roman"/>
          <w:sz w:val="24"/>
          <w:szCs w:val="24"/>
        </w:rPr>
        <w:t>постепенно начинает осознавать связи и зависимости в социальном поведении и взаимоотношениях людей</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В </w:t>
      </w:r>
      <w:r w:rsidRPr="00E678B5">
        <w:rPr>
          <w:rFonts w:ascii="Times New Roman" w:eastAsia="Times-Roman" w:hAnsi="Times New Roman"/>
          <w:sz w:val="24"/>
          <w:szCs w:val="24"/>
        </w:rPr>
        <w:t xml:space="preserve">5—6 </w:t>
      </w:r>
      <w:r w:rsidRPr="00E678B5">
        <w:rPr>
          <w:rFonts w:ascii="Times New Roman" w:hAnsi="Times New Roman"/>
          <w:sz w:val="24"/>
          <w:szCs w:val="24"/>
        </w:rPr>
        <w:t xml:space="preserve">лет дошкольники совершают положительный нравственный выбор </w:t>
      </w:r>
      <w:r w:rsidRPr="00E678B5">
        <w:rPr>
          <w:rFonts w:ascii="Times New Roman" w:eastAsia="Times-Roman" w:hAnsi="Times New Roman"/>
          <w:sz w:val="24"/>
          <w:szCs w:val="24"/>
        </w:rPr>
        <w:t>(</w:t>
      </w:r>
      <w:r w:rsidRPr="00E678B5">
        <w:rPr>
          <w:rFonts w:ascii="Times New Roman" w:hAnsi="Times New Roman"/>
          <w:sz w:val="24"/>
          <w:szCs w:val="24"/>
        </w:rPr>
        <w:t>преимущественно в воображаемом плане</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jc w:val="both"/>
        <w:rPr>
          <w:rFonts w:ascii="Times New Roman" w:eastAsia="Times-Roman" w:hAnsi="Times New Roman"/>
          <w:sz w:val="24"/>
          <w:szCs w:val="24"/>
        </w:rPr>
      </w:pPr>
      <w:r w:rsidRPr="00E678B5">
        <w:rPr>
          <w:rFonts w:ascii="Times New Roman" w:hAnsi="Times New Roman"/>
          <w:sz w:val="24"/>
          <w:szCs w:val="24"/>
        </w:rPr>
        <w:t>Несмотря на то что</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как и в </w:t>
      </w:r>
      <w:r w:rsidRPr="00E678B5">
        <w:rPr>
          <w:rFonts w:ascii="Times New Roman" w:eastAsia="Times-Roman" w:hAnsi="Times New Roman"/>
          <w:sz w:val="24"/>
          <w:szCs w:val="24"/>
        </w:rPr>
        <w:t xml:space="preserve">4—5 </w:t>
      </w:r>
      <w:r w:rsidRPr="00E678B5">
        <w:rPr>
          <w:rFonts w:ascii="Times New Roman" w:hAnsi="Times New Roman"/>
          <w:sz w:val="24"/>
          <w:szCs w:val="24"/>
        </w:rPr>
        <w:t>лет</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дети в большинстве случаев используют в речи слова-оценки хороший </w:t>
      </w:r>
      <w:r w:rsidRPr="00E678B5">
        <w:rPr>
          <w:rFonts w:ascii="Times New Roman" w:eastAsia="Times-Italic" w:hAnsi="Times New Roman"/>
          <w:iCs/>
          <w:sz w:val="24"/>
          <w:szCs w:val="24"/>
        </w:rPr>
        <w:t xml:space="preserve">— </w:t>
      </w:r>
      <w:r w:rsidRPr="00E678B5">
        <w:rPr>
          <w:rFonts w:ascii="Times New Roman" w:hAnsi="Times New Roman"/>
          <w:sz w:val="24"/>
          <w:szCs w:val="24"/>
        </w:rPr>
        <w:t>плохой</w:t>
      </w:r>
      <w:r w:rsidRPr="00E678B5">
        <w:rPr>
          <w:rFonts w:ascii="Times New Roman" w:eastAsia="Times-Italic" w:hAnsi="Times New Roman"/>
          <w:iCs/>
          <w:sz w:val="24"/>
          <w:szCs w:val="24"/>
        </w:rPr>
        <w:t xml:space="preserve">, </w:t>
      </w:r>
      <w:r w:rsidRPr="00E678B5">
        <w:rPr>
          <w:rFonts w:ascii="Times New Roman" w:hAnsi="Times New Roman"/>
          <w:sz w:val="24"/>
          <w:szCs w:val="24"/>
        </w:rPr>
        <w:t xml:space="preserve">добрый </w:t>
      </w:r>
      <w:r w:rsidRPr="00E678B5">
        <w:rPr>
          <w:rFonts w:ascii="Times New Roman" w:eastAsia="Times-Italic" w:hAnsi="Times New Roman"/>
          <w:iCs/>
          <w:sz w:val="24"/>
          <w:szCs w:val="24"/>
        </w:rPr>
        <w:t xml:space="preserve">— </w:t>
      </w:r>
      <w:r w:rsidRPr="00E678B5">
        <w:rPr>
          <w:rFonts w:ascii="Times New Roman" w:hAnsi="Times New Roman"/>
          <w:sz w:val="24"/>
          <w:szCs w:val="24"/>
        </w:rPr>
        <w:t>злой</w:t>
      </w:r>
      <w:r w:rsidRPr="00E678B5">
        <w:rPr>
          <w:rFonts w:ascii="Times New Roman" w:eastAsia="Times-Italic" w:hAnsi="Times New Roman"/>
          <w:iCs/>
          <w:sz w:val="24"/>
          <w:szCs w:val="24"/>
        </w:rPr>
        <w:t xml:space="preserve">, </w:t>
      </w:r>
      <w:r w:rsidRPr="00E678B5">
        <w:rPr>
          <w:rFonts w:ascii="Times New Roman" w:hAnsi="Times New Roman"/>
          <w:sz w:val="24"/>
          <w:szCs w:val="24"/>
        </w:rPr>
        <w:t xml:space="preserve">они значительно чаще начинают употреблять и более точный словарь для обозначения моральных понятий </w:t>
      </w:r>
      <w:r w:rsidRPr="00E678B5">
        <w:rPr>
          <w:rFonts w:ascii="Times New Roman" w:eastAsia="Times-Roman" w:hAnsi="Times New Roman"/>
          <w:sz w:val="24"/>
          <w:szCs w:val="24"/>
        </w:rPr>
        <w:t xml:space="preserve">— </w:t>
      </w:r>
      <w:r w:rsidRPr="00E678B5">
        <w:rPr>
          <w:rFonts w:ascii="Times New Roman" w:hAnsi="Times New Roman"/>
          <w:sz w:val="24"/>
          <w:szCs w:val="24"/>
        </w:rPr>
        <w:t>вежливый</w:t>
      </w:r>
      <w:r w:rsidRPr="00E678B5">
        <w:rPr>
          <w:rFonts w:ascii="Times New Roman" w:eastAsia="Times-Italic" w:hAnsi="Times New Roman"/>
          <w:iCs/>
          <w:sz w:val="24"/>
          <w:szCs w:val="24"/>
        </w:rPr>
        <w:t xml:space="preserve">, </w:t>
      </w:r>
      <w:r w:rsidRPr="00E678B5">
        <w:rPr>
          <w:rFonts w:ascii="Times New Roman" w:hAnsi="Times New Roman"/>
          <w:sz w:val="24"/>
          <w:szCs w:val="24"/>
        </w:rPr>
        <w:t>честный</w:t>
      </w:r>
      <w:r w:rsidRPr="00E678B5">
        <w:rPr>
          <w:rFonts w:ascii="Times New Roman" w:eastAsia="Times-Italic" w:hAnsi="Times New Roman"/>
          <w:iCs/>
          <w:sz w:val="24"/>
          <w:szCs w:val="24"/>
        </w:rPr>
        <w:t xml:space="preserve">, </w:t>
      </w:r>
      <w:r w:rsidRPr="00E678B5">
        <w:rPr>
          <w:rFonts w:ascii="Times New Roman" w:hAnsi="Times New Roman"/>
          <w:sz w:val="24"/>
          <w:szCs w:val="24"/>
        </w:rPr>
        <w:t>заботливый и др</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jc w:val="both"/>
        <w:rPr>
          <w:rFonts w:ascii="Times New Roman" w:eastAsia="Times-Roman" w:hAnsi="Times New Roman"/>
          <w:sz w:val="24"/>
          <w:szCs w:val="24"/>
        </w:rPr>
      </w:pPr>
      <w:r w:rsidRPr="00E678B5">
        <w:rPr>
          <w:rFonts w:ascii="Times New Roman" w:hAnsi="Times New Roman"/>
          <w:sz w:val="24"/>
          <w:szCs w:val="24"/>
        </w:rPr>
        <w:tab/>
        <w:t xml:space="preserve">В этом возрасте в поведении дошкольников происходят качественные изменения - формируется возможность </w:t>
      </w:r>
      <w:proofErr w:type="spellStart"/>
      <w:r w:rsidRPr="00E678B5">
        <w:rPr>
          <w:rFonts w:ascii="Times New Roman" w:hAnsi="Times New Roman"/>
          <w:sz w:val="24"/>
          <w:szCs w:val="24"/>
        </w:rPr>
        <w:t>саморегуляции</w:t>
      </w:r>
      <w:proofErr w:type="spellEnd"/>
      <w:r w:rsidRPr="00E678B5">
        <w:rPr>
          <w:rFonts w:ascii="Times New Roman" w:eastAsia="Times-Roman" w:hAnsi="Times New Roman"/>
          <w:sz w:val="24"/>
          <w:szCs w:val="24"/>
        </w:rPr>
        <w:t xml:space="preserve">, </w:t>
      </w:r>
      <w:r w:rsidRPr="00E678B5">
        <w:rPr>
          <w:rFonts w:ascii="Times New Roman" w:hAnsi="Times New Roman"/>
          <w:sz w:val="24"/>
          <w:szCs w:val="24"/>
        </w:rPr>
        <w:t>т</w:t>
      </w:r>
      <w:r w:rsidRPr="00E678B5">
        <w:rPr>
          <w:rFonts w:ascii="Times New Roman" w:eastAsia="Times-Roman" w:hAnsi="Times New Roman"/>
          <w:sz w:val="24"/>
          <w:szCs w:val="24"/>
        </w:rPr>
        <w:t xml:space="preserve">. </w:t>
      </w:r>
      <w:r w:rsidRPr="00E678B5">
        <w:rPr>
          <w:rFonts w:ascii="Times New Roman" w:hAnsi="Times New Roman"/>
          <w:sz w:val="24"/>
          <w:szCs w:val="24"/>
        </w:rPr>
        <w:t>е</w:t>
      </w:r>
      <w:r w:rsidRPr="00E678B5">
        <w:rPr>
          <w:rFonts w:ascii="Times New Roman" w:eastAsia="Times-Roman" w:hAnsi="Times New Roman"/>
          <w:sz w:val="24"/>
          <w:szCs w:val="24"/>
        </w:rPr>
        <w:t xml:space="preserve">. </w:t>
      </w:r>
      <w:r w:rsidRPr="00E678B5">
        <w:rPr>
          <w:rFonts w:ascii="Times New Roman" w:hAnsi="Times New Roman"/>
          <w:sz w:val="24"/>
          <w:szCs w:val="24"/>
        </w:rPr>
        <w:t>дети начинают предъявлять к себе те</w:t>
      </w:r>
      <w:r>
        <w:rPr>
          <w:rFonts w:ascii="Times New Roman" w:hAnsi="Times New Roman"/>
          <w:sz w:val="24"/>
          <w:szCs w:val="24"/>
        </w:rPr>
        <w:t xml:space="preserve"> </w:t>
      </w:r>
      <w:r w:rsidRPr="00E678B5">
        <w:rPr>
          <w:rFonts w:ascii="Times New Roman" w:hAnsi="Times New Roman"/>
          <w:sz w:val="24"/>
          <w:szCs w:val="24"/>
        </w:rPr>
        <w:t>требования</w:t>
      </w:r>
      <w:r w:rsidRPr="00E678B5">
        <w:rPr>
          <w:rFonts w:ascii="Times New Roman" w:eastAsia="Times-Roman" w:hAnsi="Times New Roman"/>
          <w:sz w:val="24"/>
          <w:szCs w:val="24"/>
        </w:rPr>
        <w:t xml:space="preserve">, </w:t>
      </w:r>
      <w:r w:rsidRPr="00E678B5">
        <w:rPr>
          <w:rFonts w:ascii="Times New Roman" w:hAnsi="Times New Roman"/>
          <w:sz w:val="24"/>
          <w:szCs w:val="24"/>
        </w:rPr>
        <w:t>которые раньше предъявлялись им взрослыми</w:t>
      </w:r>
      <w:r w:rsidRPr="00E678B5">
        <w:rPr>
          <w:rFonts w:ascii="Times New Roman" w:eastAsia="Times-Roman" w:hAnsi="Times New Roman"/>
          <w:sz w:val="24"/>
          <w:szCs w:val="24"/>
        </w:rPr>
        <w:t xml:space="preserve">. </w:t>
      </w:r>
      <w:r w:rsidRPr="00E678B5">
        <w:rPr>
          <w:rFonts w:ascii="Times New Roman" w:hAnsi="Times New Roman"/>
          <w:sz w:val="24"/>
          <w:szCs w:val="24"/>
        </w:rPr>
        <w:t>Так они могут</w:t>
      </w:r>
      <w:r w:rsidRPr="00E678B5">
        <w:rPr>
          <w:rFonts w:ascii="Times New Roman" w:eastAsia="Times-Roman" w:hAnsi="Times New Roman"/>
          <w:sz w:val="24"/>
          <w:szCs w:val="24"/>
        </w:rPr>
        <w:t xml:space="preserve">, </w:t>
      </w:r>
      <w:r w:rsidRPr="00E678B5">
        <w:rPr>
          <w:rFonts w:ascii="Times New Roman" w:hAnsi="Times New Roman"/>
          <w:sz w:val="24"/>
          <w:szCs w:val="24"/>
        </w:rPr>
        <w:t>не отвлекаясь на более интересные дела</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доводить до конца малопривлекательную работу </w:t>
      </w:r>
      <w:r w:rsidRPr="00E678B5">
        <w:rPr>
          <w:rFonts w:ascii="Times New Roman" w:eastAsia="Times-Roman" w:hAnsi="Times New Roman"/>
          <w:sz w:val="24"/>
          <w:szCs w:val="24"/>
        </w:rPr>
        <w:t>(</w:t>
      </w:r>
      <w:r w:rsidRPr="00E678B5">
        <w:rPr>
          <w:rFonts w:ascii="Times New Roman" w:hAnsi="Times New Roman"/>
          <w:sz w:val="24"/>
          <w:szCs w:val="24"/>
        </w:rPr>
        <w:t>убирать игрушки</w:t>
      </w:r>
      <w:r w:rsidRPr="00E678B5">
        <w:rPr>
          <w:rFonts w:ascii="Times New Roman" w:eastAsia="Times-Roman" w:hAnsi="Times New Roman"/>
          <w:sz w:val="24"/>
          <w:szCs w:val="24"/>
        </w:rPr>
        <w:t xml:space="preserve">, </w:t>
      </w:r>
      <w:r w:rsidRPr="00E678B5">
        <w:rPr>
          <w:rFonts w:ascii="Times New Roman" w:hAnsi="Times New Roman"/>
          <w:sz w:val="24"/>
          <w:szCs w:val="24"/>
        </w:rPr>
        <w:t>наводить порядок в комнате и т</w:t>
      </w:r>
      <w:r w:rsidRPr="00E678B5">
        <w:rPr>
          <w:rFonts w:ascii="Times New Roman" w:eastAsia="Times-Roman" w:hAnsi="Times New Roman"/>
          <w:sz w:val="24"/>
          <w:szCs w:val="24"/>
        </w:rPr>
        <w:t xml:space="preserve">. </w:t>
      </w:r>
      <w:r w:rsidRPr="00E678B5">
        <w:rPr>
          <w:rFonts w:ascii="Times New Roman" w:hAnsi="Times New Roman"/>
          <w:sz w:val="24"/>
          <w:szCs w:val="24"/>
        </w:rPr>
        <w:t>п</w:t>
      </w:r>
      <w:r w:rsidRPr="00E678B5">
        <w:rPr>
          <w:rFonts w:ascii="Times New Roman" w:eastAsia="Times-Roman" w:hAnsi="Times New Roman"/>
          <w:sz w:val="24"/>
          <w:szCs w:val="24"/>
        </w:rPr>
        <w:t xml:space="preserve">.). </w:t>
      </w:r>
      <w:r w:rsidRPr="00E678B5">
        <w:rPr>
          <w:rFonts w:ascii="Times New Roman" w:hAnsi="Times New Roman"/>
          <w:sz w:val="24"/>
          <w:szCs w:val="24"/>
        </w:rPr>
        <w:t>Это становится возможным благодаря осознанию детьми общепринятых норм и правил поведения и обязательности их выполнения</w:t>
      </w:r>
      <w:r w:rsidRPr="00E678B5">
        <w:rPr>
          <w:rFonts w:ascii="Times New Roman" w:eastAsia="Times-Roman" w:hAnsi="Times New Roman"/>
          <w:sz w:val="24"/>
          <w:szCs w:val="24"/>
        </w:rPr>
        <w:t xml:space="preserve">. </w:t>
      </w:r>
      <w:r w:rsidRPr="00E678B5">
        <w:rPr>
          <w:rFonts w:ascii="Times New Roman" w:hAnsi="Times New Roman"/>
          <w:sz w:val="24"/>
          <w:szCs w:val="24"/>
        </w:rPr>
        <w:t>Ребенок эмоционально переживает не только оценку его поведения другими</w:t>
      </w:r>
      <w:r w:rsidRPr="00E678B5">
        <w:rPr>
          <w:rFonts w:ascii="Times New Roman" w:eastAsia="Times-Roman" w:hAnsi="Times New Roman"/>
          <w:sz w:val="24"/>
          <w:szCs w:val="24"/>
        </w:rPr>
        <w:t xml:space="preserve">, </w:t>
      </w:r>
      <w:r w:rsidRPr="00E678B5">
        <w:rPr>
          <w:rFonts w:ascii="Times New Roman" w:hAnsi="Times New Roman"/>
          <w:sz w:val="24"/>
          <w:szCs w:val="24"/>
        </w:rPr>
        <w:t>но и соблюдение им самим норм и правил</w:t>
      </w:r>
      <w:r w:rsidRPr="00E678B5">
        <w:rPr>
          <w:rFonts w:ascii="Times New Roman" w:eastAsia="Times-Roman" w:hAnsi="Times New Roman"/>
          <w:sz w:val="24"/>
          <w:szCs w:val="24"/>
        </w:rPr>
        <w:t xml:space="preserve">, </w:t>
      </w:r>
      <w:r w:rsidRPr="00E678B5">
        <w:rPr>
          <w:rFonts w:ascii="Times New Roman" w:hAnsi="Times New Roman"/>
          <w:sz w:val="24"/>
          <w:szCs w:val="24"/>
        </w:rPr>
        <w:t>соответствие его поведения своим морально</w:t>
      </w:r>
      <w:r w:rsidRPr="00E678B5">
        <w:rPr>
          <w:rFonts w:ascii="Times New Roman" w:eastAsia="Times-Roman" w:hAnsi="Times New Roman"/>
          <w:sz w:val="24"/>
          <w:szCs w:val="24"/>
        </w:rPr>
        <w:t>-</w:t>
      </w:r>
      <w:r w:rsidRPr="00E678B5">
        <w:rPr>
          <w:rFonts w:ascii="Times New Roman" w:hAnsi="Times New Roman"/>
          <w:sz w:val="24"/>
          <w:szCs w:val="24"/>
        </w:rPr>
        <w:t>нравственным представлениям</w:t>
      </w:r>
      <w:r w:rsidRPr="00E678B5">
        <w:rPr>
          <w:rFonts w:ascii="Times New Roman" w:eastAsia="Times-Roman" w:hAnsi="Times New Roman"/>
          <w:sz w:val="24"/>
          <w:szCs w:val="24"/>
        </w:rPr>
        <w:t xml:space="preserve">. </w:t>
      </w:r>
      <w:r w:rsidRPr="00E678B5">
        <w:rPr>
          <w:rFonts w:ascii="Times New Roman" w:hAnsi="Times New Roman"/>
          <w:sz w:val="24"/>
          <w:szCs w:val="24"/>
        </w:rPr>
        <w:lastRenderedPageBreak/>
        <w:t xml:space="preserve">Однако соблюдение норм </w:t>
      </w:r>
      <w:r w:rsidRPr="00E678B5">
        <w:rPr>
          <w:rFonts w:ascii="Times New Roman" w:eastAsia="Times-Roman" w:hAnsi="Times New Roman"/>
          <w:sz w:val="24"/>
          <w:szCs w:val="24"/>
        </w:rPr>
        <w:t>(</w:t>
      </w:r>
      <w:r w:rsidRPr="00E678B5">
        <w:rPr>
          <w:rFonts w:ascii="Times New Roman" w:hAnsi="Times New Roman"/>
          <w:sz w:val="24"/>
          <w:szCs w:val="24"/>
        </w:rPr>
        <w:t>дружно играть</w:t>
      </w:r>
      <w:r w:rsidRPr="00E678B5">
        <w:rPr>
          <w:rFonts w:ascii="Times New Roman" w:eastAsia="Times-Roman" w:hAnsi="Times New Roman"/>
          <w:sz w:val="24"/>
          <w:szCs w:val="24"/>
        </w:rPr>
        <w:t xml:space="preserve">, </w:t>
      </w:r>
      <w:r w:rsidRPr="00E678B5">
        <w:rPr>
          <w:rFonts w:ascii="Times New Roman" w:hAnsi="Times New Roman"/>
          <w:sz w:val="24"/>
          <w:szCs w:val="24"/>
        </w:rPr>
        <w:t>делиться игрушками</w:t>
      </w:r>
      <w:r w:rsidRPr="00E678B5">
        <w:rPr>
          <w:rFonts w:ascii="Times New Roman" w:eastAsia="Times-Roman" w:hAnsi="Times New Roman"/>
          <w:sz w:val="24"/>
          <w:szCs w:val="24"/>
        </w:rPr>
        <w:t xml:space="preserve">, </w:t>
      </w:r>
      <w:r w:rsidRPr="00E678B5">
        <w:rPr>
          <w:rFonts w:ascii="Times New Roman" w:hAnsi="Times New Roman"/>
          <w:sz w:val="24"/>
          <w:szCs w:val="24"/>
        </w:rPr>
        <w:t>контролировать агрессию и т</w:t>
      </w:r>
      <w:r w:rsidRPr="00E678B5">
        <w:rPr>
          <w:rFonts w:ascii="Times New Roman" w:eastAsia="Times-Roman" w:hAnsi="Times New Roman"/>
          <w:sz w:val="24"/>
          <w:szCs w:val="24"/>
        </w:rPr>
        <w:t>.</w:t>
      </w:r>
      <w:r w:rsidRPr="00E678B5">
        <w:rPr>
          <w:rFonts w:ascii="Times New Roman" w:hAnsi="Times New Roman"/>
          <w:sz w:val="24"/>
          <w:szCs w:val="24"/>
        </w:rPr>
        <w:t>д</w:t>
      </w:r>
      <w:r w:rsidRPr="00E678B5">
        <w:rPr>
          <w:rFonts w:ascii="Times New Roman" w:eastAsia="Times-Roman" w:hAnsi="Times New Roman"/>
          <w:sz w:val="24"/>
          <w:szCs w:val="24"/>
        </w:rPr>
        <w:t xml:space="preserve">.), </w:t>
      </w:r>
      <w:r w:rsidRPr="00E678B5">
        <w:rPr>
          <w:rFonts w:ascii="Times New Roman" w:hAnsi="Times New Roman"/>
          <w:sz w:val="24"/>
          <w:szCs w:val="24"/>
        </w:rPr>
        <w:t>как правило</w:t>
      </w:r>
      <w:r w:rsidRPr="00E678B5">
        <w:rPr>
          <w:rFonts w:ascii="Times New Roman" w:eastAsia="Times-Roman" w:hAnsi="Times New Roman"/>
          <w:sz w:val="24"/>
          <w:szCs w:val="24"/>
        </w:rPr>
        <w:t xml:space="preserve">, </w:t>
      </w:r>
      <w:r w:rsidRPr="00E678B5">
        <w:rPr>
          <w:rFonts w:ascii="Times New Roman" w:hAnsi="Times New Roman"/>
          <w:sz w:val="24"/>
          <w:szCs w:val="24"/>
        </w:rPr>
        <w:t>в этом возрасте возможно лишь во взаимодействии с теми</w:t>
      </w:r>
      <w:r w:rsidRPr="00E678B5">
        <w:rPr>
          <w:rFonts w:ascii="Times New Roman" w:eastAsia="Times-Roman" w:hAnsi="Times New Roman"/>
          <w:sz w:val="24"/>
          <w:szCs w:val="24"/>
        </w:rPr>
        <w:t xml:space="preserve">, </w:t>
      </w:r>
      <w:r w:rsidRPr="00E678B5">
        <w:rPr>
          <w:rFonts w:ascii="Times New Roman" w:hAnsi="Times New Roman"/>
          <w:sz w:val="24"/>
          <w:szCs w:val="24"/>
        </w:rPr>
        <w:t>кто наиболее симпатичен</w:t>
      </w:r>
      <w:r w:rsidRPr="00E678B5">
        <w:rPr>
          <w:rFonts w:ascii="Times New Roman" w:eastAsia="Times-Roman" w:hAnsi="Times New Roman"/>
          <w:sz w:val="24"/>
          <w:szCs w:val="24"/>
        </w:rPr>
        <w:t xml:space="preserve">, </w:t>
      </w:r>
      <w:r w:rsidRPr="00E678B5">
        <w:rPr>
          <w:rFonts w:ascii="Times New Roman" w:hAnsi="Times New Roman"/>
          <w:sz w:val="24"/>
          <w:szCs w:val="24"/>
        </w:rPr>
        <w:t>с друзьями</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В возрасте от </w:t>
      </w:r>
      <w:r w:rsidRPr="00E678B5">
        <w:rPr>
          <w:rFonts w:ascii="Times New Roman" w:eastAsia="Times-Roman" w:hAnsi="Times New Roman"/>
          <w:sz w:val="24"/>
          <w:szCs w:val="24"/>
        </w:rPr>
        <w:t xml:space="preserve">5 </w:t>
      </w:r>
      <w:r w:rsidRPr="00E678B5">
        <w:rPr>
          <w:rFonts w:ascii="Times New Roman" w:hAnsi="Times New Roman"/>
          <w:sz w:val="24"/>
          <w:szCs w:val="24"/>
        </w:rPr>
        <w:t xml:space="preserve">до </w:t>
      </w:r>
      <w:r w:rsidRPr="00E678B5">
        <w:rPr>
          <w:rFonts w:ascii="Times New Roman" w:eastAsia="Times-Roman" w:hAnsi="Times New Roman"/>
          <w:sz w:val="24"/>
          <w:szCs w:val="24"/>
        </w:rPr>
        <w:t xml:space="preserve">6 </w:t>
      </w:r>
      <w:r w:rsidRPr="00E678B5">
        <w:rPr>
          <w:rFonts w:ascii="Times New Roman" w:hAnsi="Times New Roman"/>
          <w:sz w:val="24"/>
          <w:szCs w:val="24"/>
        </w:rPr>
        <w:t>лет происходят изменения в представлениях ребёнка о себе</w:t>
      </w:r>
      <w:r w:rsidRPr="00E678B5">
        <w:rPr>
          <w:rFonts w:ascii="Times New Roman" w:eastAsia="Times-Roman" w:hAnsi="Times New Roman"/>
          <w:sz w:val="24"/>
          <w:szCs w:val="24"/>
        </w:rPr>
        <w:t xml:space="preserve">. </w:t>
      </w:r>
      <w:r>
        <w:rPr>
          <w:rFonts w:ascii="Times New Roman" w:hAnsi="Times New Roman"/>
          <w:sz w:val="24"/>
          <w:szCs w:val="24"/>
        </w:rPr>
        <w:t xml:space="preserve">Эти </w:t>
      </w:r>
      <w:r w:rsidRPr="00E678B5">
        <w:rPr>
          <w:rFonts w:ascii="Times New Roman" w:hAnsi="Times New Roman"/>
          <w:sz w:val="24"/>
          <w:szCs w:val="24"/>
        </w:rPr>
        <w:t>представления начинают включать не только характеристики</w:t>
      </w:r>
      <w:r w:rsidRPr="00E678B5">
        <w:rPr>
          <w:rFonts w:ascii="Times New Roman" w:eastAsia="Times-Roman" w:hAnsi="Times New Roman"/>
          <w:sz w:val="24"/>
          <w:szCs w:val="24"/>
        </w:rPr>
        <w:t xml:space="preserve">, </w:t>
      </w:r>
      <w:r w:rsidRPr="00E678B5">
        <w:rPr>
          <w:rFonts w:ascii="Times New Roman" w:hAnsi="Times New Roman"/>
          <w:sz w:val="24"/>
          <w:szCs w:val="24"/>
        </w:rPr>
        <w:t>которыми ребёнок наделяет себя настоящего в данный отрезок времени</w:t>
      </w:r>
      <w:r w:rsidRPr="00E678B5">
        <w:rPr>
          <w:rFonts w:ascii="Times New Roman" w:eastAsia="Times-Roman" w:hAnsi="Times New Roman"/>
          <w:sz w:val="24"/>
          <w:szCs w:val="24"/>
        </w:rPr>
        <w:t xml:space="preserve">, </w:t>
      </w:r>
      <w:r w:rsidRPr="00E678B5">
        <w:rPr>
          <w:rFonts w:ascii="Times New Roman" w:hAnsi="Times New Roman"/>
          <w:sz w:val="24"/>
          <w:szCs w:val="24"/>
        </w:rPr>
        <w:t>но и качества</w:t>
      </w:r>
      <w:r w:rsidRPr="00E678B5">
        <w:rPr>
          <w:rFonts w:ascii="Times New Roman" w:eastAsia="Times-Roman" w:hAnsi="Times New Roman"/>
          <w:sz w:val="24"/>
          <w:szCs w:val="24"/>
        </w:rPr>
        <w:t xml:space="preserve">, </w:t>
      </w:r>
      <w:r w:rsidRPr="00E678B5">
        <w:rPr>
          <w:rFonts w:ascii="Times New Roman" w:hAnsi="Times New Roman"/>
          <w:sz w:val="24"/>
          <w:szCs w:val="24"/>
        </w:rPr>
        <w:t>которыми он хотел бы или</w:t>
      </w:r>
      <w:r w:rsidRPr="00E678B5">
        <w:rPr>
          <w:rFonts w:ascii="Times New Roman" w:eastAsia="Times-Roman" w:hAnsi="Times New Roman"/>
          <w:sz w:val="24"/>
          <w:szCs w:val="24"/>
        </w:rPr>
        <w:t xml:space="preserve">, </w:t>
      </w:r>
      <w:r w:rsidRPr="00E678B5">
        <w:rPr>
          <w:rFonts w:ascii="Times New Roman" w:hAnsi="Times New Roman"/>
          <w:sz w:val="24"/>
          <w:szCs w:val="24"/>
        </w:rPr>
        <w:t>наоборот</w:t>
      </w:r>
      <w:r w:rsidRPr="00E678B5">
        <w:rPr>
          <w:rFonts w:ascii="Times New Roman" w:eastAsia="Times-Roman" w:hAnsi="Times New Roman"/>
          <w:sz w:val="24"/>
          <w:szCs w:val="24"/>
        </w:rPr>
        <w:t xml:space="preserve">, </w:t>
      </w:r>
      <w:r w:rsidRPr="00E678B5">
        <w:rPr>
          <w:rFonts w:ascii="Times New Roman" w:hAnsi="Times New Roman"/>
          <w:sz w:val="24"/>
          <w:szCs w:val="24"/>
        </w:rPr>
        <w:t>не хотел бы обладать в будущем</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и существуют пока как образы реальных людей или сказочных персонажей </w:t>
      </w:r>
      <w:r w:rsidRPr="00E678B5">
        <w:rPr>
          <w:rFonts w:ascii="Times New Roman" w:eastAsia="Times-Roman" w:hAnsi="Times New Roman"/>
          <w:sz w:val="24"/>
          <w:szCs w:val="24"/>
        </w:rPr>
        <w:t>(«</w:t>
      </w:r>
      <w:r w:rsidRPr="00E678B5">
        <w:rPr>
          <w:rFonts w:ascii="Times New Roman" w:hAnsi="Times New Roman"/>
          <w:sz w:val="24"/>
          <w:szCs w:val="24"/>
        </w:rPr>
        <w:t>Я хочу быть таким</w:t>
      </w:r>
      <w:r w:rsidRPr="00E678B5">
        <w:rPr>
          <w:rFonts w:ascii="Times New Roman" w:eastAsia="Times-Roman" w:hAnsi="Times New Roman"/>
          <w:sz w:val="24"/>
          <w:szCs w:val="24"/>
        </w:rPr>
        <w:t xml:space="preserve">, </w:t>
      </w:r>
      <w:r w:rsidRPr="00E678B5">
        <w:rPr>
          <w:rFonts w:ascii="Times New Roman" w:hAnsi="Times New Roman"/>
          <w:sz w:val="24"/>
          <w:szCs w:val="24"/>
        </w:rPr>
        <w:t>как Человек</w:t>
      </w:r>
      <w:r w:rsidRPr="00E678B5">
        <w:rPr>
          <w:rFonts w:ascii="Times New Roman" w:eastAsia="Times-Roman" w:hAnsi="Times New Roman"/>
          <w:sz w:val="24"/>
          <w:szCs w:val="24"/>
        </w:rPr>
        <w:t>-</w:t>
      </w:r>
      <w:r w:rsidRPr="00E678B5">
        <w:rPr>
          <w:rFonts w:ascii="Times New Roman" w:hAnsi="Times New Roman"/>
          <w:sz w:val="24"/>
          <w:szCs w:val="24"/>
        </w:rPr>
        <w:t>Паук</w:t>
      </w:r>
      <w:r w:rsidRPr="00E678B5">
        <w:rPr>
          <w:rFonts w:ascii="Times New Roman" w:eastAsia="Times-Roman" w:hAnsi="Times New Roman"/>
          <w:sz w:val="24"/>
          <w:szCs w:val="24"/>
        </w:rPr>
        <w:t>», «</w:t>
      </w:r>
      <w:r w:rsidRPr="00E678B5">
        <w:rPr>
          <w:rFonts w:ascii="Times New Roman" w:hAnsi="Times New Roman"/>
          <w:sz w:val="24"/>
          <w:szCs w:val="24"/>
        </w:rPr>
        <w:t>Я буду</w:t>
      </w:r>
      <w:r w:rsidRPr="00E678B5">
        <w:rPr>
          <w:rFonts w:ascii="Times New Roman" w:eastAsia="Times-Roman" w:hAnsi="Times New Roman"/>
          <w:sz w:val="24"/>
          <w:szCs w:val="24"/>
        </w:rPr>
        <w:t xml:space="preserve">, </w:t>
      </w:r>
      <w:r w:rsidRPr="00E678B5">
        <w:rPr>
          <w:rFonts w:ascii="Times New Roman" w:hAnsi="Times New Roman"/>
          <w:sz w:val="24"/>
          <w:szCs w:val="24"/>
        </w:rPr>
        <w:t>как принцесса</w:t>
      </w:r>
      <w:r w:rsidRPr="00E678B5">
        <w:rPr>
          <w:rFonts w:ascii="Times New Roman" w:eastAsia="Times-Roman" w:hAnsi="Times New Roman"/>
          <w:sz w:val="24"/>
          <w:szCs w:val="24"/>
        </w:rPr>
        <w:t xml:space="preserve">» </w:t>
      </w:r>
      <w:r w:rsidRPr="00E678B5">
        <w:rPr>
          <w:rFonts w:ascii="Times New Roman" w:hAnsi="Times New Roman"/>
          <w:sz w:val="24"/>
          <w:szCs w:val="24"/>
        </w:rPr>
        <w:t>и т</w:t>
      </w:r>
      <w:r w:rsidRPr="00E678B5">
        <w:rPr>
          <w:rFonts w:ascii="Times New Roman" w:eastAsia="Times-Roman" w:hAnsi="Times New Roman"/>
          <w:sz w:val="24"/>
          <w:szCs w:val="24"/>
        </w:rPr>
        <w:t xml:space="preserve">. </w:t>
      </w:r>
      <w:r w:rsidRPr="00E678B5">
        <w:rPr>
          <w:rFonts w:ascii="Times New Roman" w:hAnsi="Times New Roman"/>
          <w:sz w:val="24"/>
          <w:szCs w:val="24"/>
        </w:rPr>
        <w:t>д</w:t>
      </w:r>
      <w:r w:rsidRPr="00E678B5">
        <w:rPr>
          <w:rFonts w:ascii="Times New Roman" w:eastAsia="Times-Roman" w:hAnsi="Times New Roman"/>
          <w:sz w:val="24"/>
          <w:szCs w:val="24"/>
        </w:rPr>
        <w:t xml:space="preserve">.). </w:t>
      </w:r>
      <w:r w:rsidRPr="00E678B5">
        <w:rPr>
          <w:rFonts w:ascii="Times New Roman" w:hAnsi="Times New Roman"/>
          <w:sz w:val="24"/>
          <w:szCs w:val="24"/>
        </w:rPr>
        <w:t>В них проявляются усваиваемые детьми этические нормы</w:t>
      </w:r>
      <w:r w:rsidRPr="00E678B5">
        <w:rPr>
          <w:rFonts w:ascii="Times New Roman" w:eastAsia="Times-Roman" w:hAnsi="Times New Roman"/>
          <w:sz w:val="24"/>
          <w:szCs w:val="24"/>
        </w:rPr>
        <w:t xml:space="preserve">. </w:t>
      </w:r>
      <w:r w:rsidRPr="00E678B5">
        <w:rPr>
          <w:rFonts w:ascii="Times New Roman" w:hAnsi="Times New Roman"/>
          <w:sz w:val="24"/>
          <w:szCs w:val="24"/>
        </w:rPr>
        <w:t>В этом возрасте дети в значительной степени ориентированы на сверстников</w:t>
      </w:r>
      <w:r w:rsidRPr="00E678B5">
        <w:rPr>
          <w:rFonts w:ascii="Times New Roman" w:eastAsia="Times-Roman" w:hAnsi="Times New Roman"/>
          <w:sz w:val="24"/>
          <w:szCs w:val="24"/>
        </w:rPr>
        <w:t xml:space="preserve">, </w:t>
      </w:r>
      <w:r w:rsidRPr="00E678B5">
        <w:rPr>
          <w:rFonts w:ascii="Times New Roman" w:hAnsi="Times New Roman"/>
          <w:sz w:val="24"/>
          <w:szCs w:val="24"/>
        </w:rPr>
        <w:t>большую часть времени проводят с ними в совместных играх и беседах</w:t>
      </w:r>
      <w:r w:rsidRPr="00E678B5">
        <w:rPr>
          <w:rFonts w:ascii="Times New Roman" w:eastAsia="Times-Roman" w:hAnsi="Times New Roman"/>
          <w:sz w:val="24"/>
          <w:szCs w:val="24"/>
        </w:rPr>
        <w:t xml:space="preserve">, </w:t>
      </w:r>
      <w:r w:rsidRPr="00E678B5">
        <w:rPr>
          <w:rFonts w:ascii="Times New Roman" w:hAnsi="Times New Roman"/>
          <w:sz w:val="24"/>
          <w:szCs w:val="24"/>
        </w:rPr>
        <w:t>оценки и мнение товарищей становятся существенными для них</w:t>
      </w:r>
      <w:r w:rsidRPr="00E678B5">
        <w:rPr>
          <w:rFonts w:ascii="Times New Roman" w:eastAsia="Times-Roman" w:hAnsi="Times New Roman"/>
          <w:sz w:val="24"/>
          <w:szCs w:val="24"/>
        </w:rPr>
        <w:t xml:space="preserve">. </w:t>
      </w:r>
      <w:r w:rsidRPr="00E678B5">
        <w:rPr>
          <w:rFonts w:ascii="Times New Roman" w:hAnsi="Times New Roman"/>
          <w:sz w:val="24"/>
          <w:szCs w:val="24"/>
        </w:rPr>
        <w:t>Повышается избирательность и устойчивость взаимоотношений с ровесниками</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Свои предпочтения дети объясняют успешностью того или иного ребёнка в игре </w:t>
      </w:r>
      <w:r w:rsidRPr="00E678B5">
        <w:rPr>
          <w:rFonts w:ascii="Times New Roman" w:eastAsia="Times-Roman" w:hAnsi="Times New Roman"/>
          <w:sz w:val="24"/>
          <w:szCs w:val="24"/>
        </w:rPr>
        <w:t>(«</w:t>
      </w:r>
      <w:r w:rsidRPr="00E678B5">
        <w:rPr>
          <w:rFonts w:ascii="Times New Roman" w:hAnsi="Times New Roman"/>
          <w:sz w:val="24"/>
          <w:szCs w:val="24"/>
        </w:rPr>
        <w:t>С ним интересно играть</w:t>
      </w:r>
      <w:r w:rsidRPr="00E678B5">
        <w:rPr>
          <w:rFonts w:ascii="Times New Roman" w:eastAsia="Times-Roman" w:hAnsi="Times New Roman"/>
          <w:sz w:val="24"/>
          <w:szCs w:val="24"/>
        </w:rPr>
        <w:t xml:space="preserve">» </w:t>
      </w:r>
      <w:r w:rsidRPr="00E678B5">
        <w:rPr>
          <w:rFonts w:ascii="Times New Roman" w:hAnsi="Times New Roman"/>
          <w:sz w:val="24"/>
          <w:szCs w:val="24"/>
        </w:rPr>
        <w:t>и т</w:t>
      </w:r>
      <w:r w:rsidRPr="00E678B5">
        <w:rPr>
          <w:rFonts w:ascii="Times New Roman" w:eastAsia="Times-Roman" w:hAnsi="Times New Roman"/>
          <w:sz w:val="24"/>
          <w:szCs w:val="24"/>
        </w:rPr>
        <w:t xml:space="preserve">. </w:t>
      </w:r>
      <w:r w:rsidRPr="00E678B5">
        <w:rPr>
          <w:rFonts w:ascii="Times New Roman" w:hAnsi="Times New Roman"/>
          <w:sz w:val="24"/>
          <w:szCs w:val="24"/>
        </w:rPr>
        <w:t>п</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или его положительными качествами </w:t>
      </w:r>
      <w:r w:rsidRPr="00E678B5">
        <w:rPr>
          <w:rFonts w:ascii="Times New Roman" w:eastAsia="Times-Roman" w:hAnsi="Times New Roman"/>
          <w:sz w:val="24"/>
          <w:szCs w:val="24"/>
        </w:rPr>
        <w:t>(«</w:t>
      </w:r>
      <w:r w:rsidRPr="00E678B5">
        <w:rPr>
          <w:rFonts w:ascii="Times New Roman" w:hAnsi="Times New Roman"/>
          <w:sz w:val="24"/>
          <w:szCs w:val="24"/>
        </w:rPr>
        <w:t>Она хорошая</w:t>
      </w:r>
      <w:r w:rsidRPr="00E678B5">
        <w:rPr>
          <w:rFonts w:ascii="Times New Roman" w:eastAsia="Times-Roman" w:hAnsi="Times New Roman"/>
          <w:sz w:val="24"/>
          <w:szCs w:val="24"/>
        </w:rPr>
        <w:t>», «</w:t>
      </w:r>
      <w:r w:rsidRPr="00E678B5">
        <w:rPr>
          <w:rFonts w:ascii="Times New Roman" w:hAnsi="Times New Roman"/>
          <w:sz w:val="24"/>
          <w:szCs w:val="24"/>
        </w:rPr>
        <w:t>Он не дерётся</w:t>
      </w:r>
      <w:r w:rsidRPr="00E678B5">
        <w:rPr>
          <w:rFonts w:ascii="Times New Roman" w:eastAsia="Times-Roman" w:hAnsi="Times New Roman"/>
          <w:sz w:val="24"/>
          <w:szCs w:val="24"/>
        </w:rPr>
        <w:t xml:space="preserve">» </w:t>
      </w:r>
      <w:r w:rsidRPr="00E678B5">
        <w:rPr>
          <w:rFonts w:ascii="Times New Roman" w:hAnsi="Times New Roman"/>
          <w:sz w:val="24"/>
          <w:szCs w:val="24"/>
        </w:rPr>
        <w:t>и т</w:t>
      </w:r>
      <w:r w:rsidRPr="00E678B5">
        <w:rPr>
          <w:rFonts w:ascii="Times New Roman" w:eastAsia="Times-Roman" w:hAnsi="Times New Roman"/>
          <w:sz w:val="24"/>
          <w:szCs w:val="24"/>
        </w:rPr>
        <w:t xml:space="preserve">. </w:t>
      </w:r>
      <w:r w:rsidRPr="00E678B5">
        <w:rPr>
          <w:rFonts w:ascii="Times New Roman" w:hAnsi="Times New Roman"/>
          <w:sz w:val="24"/>
          <w:szCs w:val="24"/>
        </w:rPr>
        <w:t>п</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В </w:t>
      </w:r>
      <w:r w:rsidRPr="00E678B5">
        <w:rPr>
          <w:rFonts w:ascii="Times New Roman" w:eastAsia="Times-Roman" w:hAnsi="Times New Roman"/>
          <w:sz w:val="24"/>
          <w:szCs w:val="24"/>
        </w:rPr>
        <w:t xml:space="preserve">5—6 </w:t>
      </w:r>
      <w:r w:rsidRPr="00E678B5">
        <w:rPr>
          <w:rFonts w:ascii="Times New Roman" w:hAnsi="Times New Roman"/>
          <w:sz w:val="24"/>
          <w:szCs w:val="24"/>
        </w:rPr>
        <w:t>лет у ребёнка формируется система первичной гендерной идентичности</w:t>
      </w:r>
      <w:r w:rsidRPr="00E678B5">
        <w:rPr>
          <w:rFonts w:ascii="Times New Roman" w:eastAsia="Times-Roman" w:hAnsi="Times New Roman"/>
          <w:sz w:val="24"/>
          <w:szCs w:val="24"/>
        </w:rPr>
        <w:t xml:space="preserve">, </w:t>
      </w:r>
      <w:r w:rsidRPr="00E678B5">
        <w:rPr>
          <w:rFonts w:ascii="Times New Roman" w:hAnsi="Times New Roman"/>
          <w:sz w:val="24"/>
          <w:szCs w:val="24"/>
        </w:rPr>
        <w:t>поэтому</w:t>
      </w:r>
      <w:r>
        <w:rPr>
          <w:rFonts w:ascii="Times New Roman" w:hAnsi="Times New Roman"/>
          <w:sz w:val="24"/>
          <w:szCs w:val="24"/>
        </w:rPr>
        <w:t xml:space="preserve"> </w:t>
      </w:r>
      <w:r w:rsidRPr="00E678B5">
        <w:rPr>
          <w:rFonts w:ascii="Times New Roman" w:hAnsi="Times New Roman"/>
          <w:sz w:val="24"/>
          <w:szCs w:val="24"/>
        </w:rPr>
        <w:t xml:space="preserve">после </w:t>
      </w:r>
      <w:r w:rsidRPr="00E678B5">
        <w:rPr>
          <w:rFonts w:ascii="Times New Roman" w:eastAsia="Times-Roman" w:hAnsi="Times New Roman"/>
          <w:sz w:val="24"/>
          <w:szCs w:val="24"/>
        </w:rPr>
        <w:t xml:space="preserve">6 </w:t>
      </w:r>
      <w:r w:rsidRPr="00E678B5">
        <w:rPr>
          <w:rFonts w:ascii="Times New Roman" w:hAnsi="Times New Roman"/>
          <w:sz w:val="24"/>
          <w:szCs w:val="24"/>
        </w:rPr>
        <w:t>лет воспитательные воздействия на формирование её отдельных сторон уже гораздо менее эффективны</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В этом возрасте дети имеют дифференцированное представление о своей гендерной принадлежности по существенным признакам </w:t>
      </w:r>
      <w:r w:rsidRPr="00E678B5">
        <w:rPr>
          <w:rFonts w:ascii="Times New Roman" w:eastAsia="Times-Roman" w:hAnsi="Times New Roman"/>
          <w:sz w:val="24"/>
          <w:szCs w:val="24"/>
        </w:rPr>
        <w:t>(</w:t>
      </w:r>
      <w:r w:rsidRPr="00E678B5">
        <w:rPr>
          <w:rFonts w:ascii="Times New Roman" w:hAnsi="Times New Roman"/>
          <w:sz w:val="24"/>
          <w:szCs w:val="24"/>
        </w:rPr>
        <w:t>женские и мужские качества</w:t>
      </w:r>
      <w:r w:rsidRPr="00E678B5">
        <w:rPr>
          <w:rFonts w:ascii="Times New Roman" w:eastAsia="Times-Roman" w:hAnsi="Times New Roman"/>
          <w:sz w:val="24"/>
          <w:szCs w:val="24"/>
        </w:rPr>
        <w:t xml:space="preserve">, </w:t>
      </w:r>
      <w:r w:rsidRPr="00E678B5">
        <w:rPr>
          <w:rFonts w:ascii="Times New Roman" w:hAnsi="Times New Roman"/>
          <w:sz w:val="24"/>
          <w:szCs w:val="24"/>
        </w:rPr>
        <w:t>особенности проявления чувств</w:t>
      </w:r>
      <w:r w:rsidRPr="00E678B5">
        <w:rPr>
          <w:rFonts w:ascii="Times New Roman" w:eastAsia="Times-Roman" w:hAnsi="Times New Roman"/>
          <w:sz w:val="24"/>
          <w:szCs w:val="24"/>
        </w:rPr>
        <w:t xml:space="preserve">, </w:t>
      </w:r>
      <w:r w:rsidRPr="00E678B5">
        <w:rPr>
          <w:rFonts w:ascii="Times New Roman" w:hAnsi="Times New Roman"/>
          <w:sz w:val="24"/>
          <w:szCs w:val="24"/>
        </w:rPr>
        <w:t>эмоций</w:t>
      </w:r>
      <w:r w:rsidRPr="00E678B5">
        <w:rPr>
          <w:rFonts w:ascii="Times New Roman" w:eastAsia="Times-Roman" w:hAnsi="Times New Roman"/>
          <w:sz w:val="24"/>
          <w:szCs w:val="24"/>
        </w:rPr>
        <w:t xml:space="preserve">, </w:t>
      </w:r>
      <w:r w:rsidRPr="00E678B5">
        <w:rPr>
          <w:rFonts w:ascii="Times New Roman" w:hAnsi="Times New Roman"/>
          <w:sz w:val="24"/>
          <w:szCs w:val="24"/>
        </w:rPr>
        <w:t>специфика гендерного поведения</w:t>
      </w:r>
      <w:r w:rsidRPr="00E678B5">
        <w:rPr>
          <w:rFonts w:ascii="Times New Roman" w:eastAsia="Times-Roman" w:hAnsi="Times New Roman"/>
          <w:sz w:val="24"/>
          <w:szCs w:val="24"/>
        </w:rPr>
        <w:t xml:space="preserve">). </w:t>
      </w:r>
      <w:r w:rsidRPr="00E678B5">
        <w:rPr>
          <w:rFonts w:ascii="Times New Roman" w:hAnsi="Times New Roman"/>
          <w:sz w:val="24"/>
          <w:szCs w:val="24"/>
        </w:rPr>
        <w:t>Дошкольники оценивают свои поступки в соответствии с гендерной принадлежностью</w:t>
      </w:r>
      <w:r w:rsidRPr="00E678B5">
        <w:rPr>
          <w:rFonts w:ascii="Times New Roman" w:eastAsia="Times-Roman" w:hAnsi="Times New Roman"/>
          <w:sz w:val="24"/>
          <w:szCs w:val="24"/>
        </w:rPr>
        <w:t xml:space="preserve">, </w:t>
      </w:r>
      <w:r w:rsidRPr="00E678B5">
        <w:rPr>
          <w:rFonts w:ascii="Times New Roman" w:hAnsi="Times New Roman"/>
          <w:sz w:val="24"/>
          <w:szCs w:val="24"/>
        </w:rPr>
        <w:t>прогнозируют возможные варианты разрешения различных ситуаций общения с детьми своего и противоположного пола</w:t>
      </w:r>
      <w:r w:rsidRPr="00E678B5">
        <w:rPr>
          <w:rFonts w:ascii="Times New Roman" w:eastAsia="Times-Roman" w:hAnsi="Times New Roman"/>
          <w:sz w:val="24"/>
          <w:szCs w:val="24"/>
        </w:rPr>
        <w:t xml:space="preserve">, </w:t>
      </w:r>
      <w:r w:rsidRPr="00E678B5">
        <w:rPr>
          <w:rFonts w:ascii="Times New Roman" w:hAnsi="Times New Roman"/>
          <w:sz w:val="24"/>
          <w:szCs w:val="24"/>
        </w:rPr>
        <w:t>осознают необходимость и целесообразность выполнения правил поведения во взаимоотношениях с детьми разного пола в соответствии с этикетом</w:t>
      </w:r>
      <w:r w:rsidRPr="00E678B5">
        <w:rPr>
          <w:rFonts w:ascii="Times New Roman" w:eastAsia="Times-Roman" w:hAnsi="Times New Roman"/>
          <w:sz w:val="24"/>
          <w:szCs w:val="24"/>
        </w:rPr>
        <w:t xml:space="preserve">, </w:t>
      </w:r>
      <w:r w:rsidRPr="00E678B5">
        <w:rPr>
          <w:rFonts w:ascii="Times New Roman" w:hAnsi="Times New Roman"/>
          <w:sz w:val="24"/>
          <w:szCs w:val="24"/>
        </w:rPr>
        <w:t>замечают проявления женских и мужских качеств в поведении окружающих взрослых</w:t>
      </w:r>
      <w:r w:rsidRPr="00E678B5">
        <w:rPr>
          <w:rFonts w:ascii="Times New Roman" w:eastAsia="Times-Roman" w:hAnsi="Times New Roman"/>
          <w:sz w:val="24"/>
          <w:szCs w:val="24"/>
        </w:rPr>
        <w:t xml:space="preserve">, </w:t>
      </w:r>
      <w:r w:rsidRPr="00E678B5">
        <w:rPr>
          <w:rFonts w:ascii="Times New Roman" w:hAnsi="Times New Roman"/>
          <w:sz w:val="24"/>
          <w:szCs w:val="24"/>
        </w:rPr>
        <w:t>ориентируются на социально одобряемые образцы женских и мужских проявлений людей</w:t>
      </w:r>
      <w:r w:rsidRPr="00E678B5">
        <w:rPr>
          <w:rFonts w:ascii="Times New Roman" w:eastAsia="Times-Roman" w:hAnsi="Times New Roman"/>
          <w:sz w:val="24"/>
          <w:szCs w:val="24"/>
        </w:rPr>
        <w:t xml:space="preserve">, </w:t>
      </w:r>
      <w:r w:rsidRPr="00E678B5">
        <w:rPr>
          <w:rFonts w:ascii="Times New Roman" w:hAnsi="Times New Roman"/>
          <w:sz w:val="24"/>
          <w:szCs w:val="24"/>
        </w:rPr>
        <w:t>литературных героев и с удовольствием принимают роли достойных мужчин и женщин в игровой</w:t>
      </w:r>
      <w:r w:rsidRPr="00E678B5">
        <w:rPr>
          <w:rFonts w:ascii="Times New Roman" w:eastAsia="Times-Roman" w:hAnsi="Times New Roman"/>
          <w:sz w:val="24"/>
          <w:szCs w:val="24"/>
        </w:rPr>
        <w:t xml:space="preserve">, </w:t>
      </w:r>
      <w:r w:rsidRPr="00E678B5">
        <w:rPr>
          <w:rFonts w:ascii="Times New Roman" w:hAnsi="Times New Roman"/>
          <w:sz w:val="24"/>
          <w:szCs w:val="24"/>
        </w:rPr>
        <w:t>театрализованной и других видах деятельности</w:t>
      </w:r>
      <w:r w:rsidRPr="00E678B5">
        <w:rPr>
          <w:rFonts w:ascii="Times New Roman" w:eastAsia="Times-Roman" w:hAnsi="Times New Roman"/>
          <w:sz w:val="24"/>
          <w:szCs w:val="24"/>
        </w:rPr>
        <w:t xml:space="preserve">. </w:t>
      </w:r>
      <w:r w:rsidRPr="00E678B5">
        <w:rPr>
          <w:rFonts w:ascii="Times New Roman" w:hAnsi="Times New Roman"/>
          <w:sz w:val="24"/>
          <w:szCs w:val="24"/>
        </w:rPr>
        <w:t>При обосновании выбора сверстников противоположного пола мальчики опираются на такие качества девочек</w:t>
      </w:r>
      <w:r w:rsidRPr="00E678B5">
        <w:rPr>
          <w:rFonts w:ascii="Times New Roman" w:eastAsia="Times-Roman" w:hAnsi="Times New Roman"/>
          <w:sz w:val="24"/>
          <w:szCs w:val="24"/>
        </w:rPr>
        <w:t xml:space="preserve">, </w:t>
      </w:r>
      <w:r w:rsidRPr="00E678B5">
        <w:rPr>
          <w:rFonts w:ascii="Times New Roman" w:hAnsi="Times New Roman"/>
          <w:sz w:val="24"/>
          <w:szCs w:val="24"/>
        </w:rPr>
        <w:t>как красота</w:t>
      </w:r>
      <w:r w:rsidRPr="00E678B5">
        <w:rPr>
          <w:rFonts w:ascii="Times New Roman" w:eastAsia="Times-Roman" w:hAnsi="Times New Roman"/>
          <w:sz w:val="24"/>
          <w:szCs w:val="24"/>
        </w:rPr>
        <w:t xml:space="preserve">, </w:t>
      </w:r>
      <w:r w:rsidRPr="00E678B5">
        <w:rPr>
          <w:rFonts w:ascii="Times New Roman" w:hAnsi="Times New Roman"/>
          <w:sz w:val="24"/>
          <w:szCs w:val="24"/>
        </w:rPr>
        <w:t>нежность</w:t>
      </w:r>
      <w:r w:rsidRPr="00E678B5">
        <w:rPr>
          <w:rFonts w:ascii="Times New Roman" w:eastAsia="Times-Roman" w:hAnsi="Times New Roman"/>
          <w:sz w:val="24"/>
          <w:szCs w:val="24"/>
        </w:rPr>
        <w:t xml:space="preserve">, </w:t>
      </w:r>
      <w:r w:rsidRPr="00E678B5">
        <w:rPr>
          <w:rFonts w:ascii="Times New Roman" w:hAnsi="Times New Roman"/>
          <w:sz w:val="24"/>
          <w:szCs w:val="24"/>
        </w:rPr>
        <w:t>ласковость</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а девочки </w:t>
      </w:r>
      <w:r w:rsidRPr="00E678B5">
        <w:rPr>
          <w:rFonts w:ascii="Times New Roman" w:eastAsia="Times-Roman" w:hAnsi="Times New Roman"/>
          <w:sz w:val="24"/>
          <w:szCs w:val="24"/>
        </w:rPr>
        <w:t>—</w:t>
      </w:r>
      <w:r w:rsidRPr="00E678B5">
        <w:rPr>
          <w:rFonts w:ascii="Times New Roman" w:hAnsi="Times New Roman"/>
          <w:sz w:val="24"/>
          <w:szCs w:val="24"/>
        </w:rPr>
        <w:t>на такие</w:t>
      </w:r>
      <w:r w:rsidRPr="00E678B5">
        <w:rPr>
          <w:rFonts w:ascii="Times New Roman" w:eastAsia="Times-Roman" w:hAnsi="Times New Roman"/>
          <w:sz w:val="24"/>
          <w:szCs w:val="24"/>
        </w:rPr>
        <w:t xml:space="preserve">, </w:t>
      </w:r>
      <w:r w:rsidRPr="00E678B5">
        <w:rPr>
          <w:rFonts w:ascii="Times New Roman" w:hAnsi="Times New Roman"/>
          <w:sz w:val="24"/>
          <w:szCs w:val="24"/>
        </w:rPr>
        <w:t>как сила</w:t>
      </w:r>
      <w:r w:rsidRPr="00E678B5">
        <w:rPr>
          <w:rFonts w:ascii="Times New Roman" w:eastAsia="Times-Roman" w:hAnsi="Times New Roman"/>
          <w:sz w:val="24"/>
          <w:szCs w:val="24"/>
        </w:rPr>
        <w:t xml:space="preserve">, </w:t>
      </w:r>
      <w:r w:rsidRPr="00E678B5">
        <w:rPr>
          <w:rFonts w:ascii="Times New Roman" w:hAnsi="Times New Roman"/>
          <w:sz w:val="24"/>
          <w:szCs w:val="24"/>
        </w:rPr>
        <w:t>способность заступиться за другого</w:t>
      </w:r>
      <w:r w:rsidRPr="00E678B5">
        <w:rPr>
          <w:rFonts w:ascii="Times New Roman" w:eastAsia="Times-Roman" w:hAnsi="Times New Roman"/>
          <w:sz w:val="24"/>
          <w:szCs w:val="24"/>
        </w:rPr>
        <w:t xml:space="preserve">. </w:t>
      </w:r>
      <w:r w:rsidRPr="00E678B5">
        <w:rPr>
          <w:rFonts w:ascii="Times New Roman" w:hAnsi="Times New Roman"/>
          <w:sz w:val="24"/>
          <w:szCs w:val="24"/>
        </w:rPr>
        <w:t>При этом если мальчики обладают ярко выраженными женскими качествами</w:t>
      </w:r>
      <w:r w:rsidRPr="00E678B5">
        <w:rPr>
          <w:rFonts w:ascii="Times New Roman" w:eastAsia="Times-Roman" w:hAnsi="Times New Roman"/>
          <w:sz w:val="24"/>
          <w:szCs w:val="24"/>
        </w:rPr>
        <w:t xml:space="preserve">, </w:t>
      </w:r>
      <w:r w:rsidRPr="00E678B5">
        <w:rPr>
          <w:rFonts w:ascii="Times New Roman" w:hAnsi="Times New Roman"/>
          <w:sz w:val="24"/>
          <w:szCs w:val="24"/>
        </w:rPr>
        <w:t>то они отвергаются мальчишеским обществом</w:t>
      </w:r>
      <w:r w:rsidRPr="00E678B5">
        <w:rPr>
          <w:rFonts w:ascii="Times New Roman" w:eastAsia="Times-Roman" w:hAnsi="Times New Roman"/>
          <w:sz w:val="24"/>
          <w:szCs w:val="24"/>
        </w:rPr>
        <w:t xml:space="preserve">, </w:t>
      </w:r>
      <w:r w:rsidRPr="00E678B5">
        <w:rPr>
          <w:rFonts w:ascii="Times New Roman" w:hAnsi="Times New Roman"/>
          <w:sz w:val="24"/>
          <w:szCs w:val="24"/>
        </w:rPr>
        <w:t>девочки же принимают в свою компанию таких мальчиков</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В </w:t>
      </w:r>
      <w:r w:rsidRPr="00E678B5">
        <w:rPr>
          <w:rFonts w:ascii="Times New Roman" w:eastAsia="Times-Roman" w:hAnsi="Times New Roman"/>
          <w:sz w:val="24"/>
          <w:szCs w:val="24"/>
        </w:rPr>
        <w:t xml:space="preserve">5—6 </w:t>
      </w:r>
      <w:r w:rsidRPr="00E678B5">
        <w:rPr>
          <w:rFonts w:ascii="Times New Roman" w:hAnsi="Times New Roman"/>
          <w:sz w:val="24"/>
          <w:szCs w:val="24"/>
        </w:rPr>
        <w:t>лет дети имеют представление о внешней красоте мужчин и женщин</w:t>
      </w:r>
      <w:r w:rsidRPr="00E678B5">
        <w:rPr>
          <w:rFonts w:ascii="Times New Roman" w:eastAsia="Times-Roman" w:hAnsi="Times New Roman"/>
          <w:sz w:val="24"/>
          <w:szCs w:val="24"/>
        </w:rPr>
        <w:t xml:space="preserve">; </w:t>
      </w:r>
      <w:r w:rsidRPr="00E678B5">
        <w:rPr>
          <w:rFonts w:ascii="Times New Roman" w:hAnsi="Times New Roman"/>
          <w:sz w:val="24"/>
          <w:szCs w:val="24"/>
        </w:rPr>
        <w:t>устанавливают связи между профессиями мужчин и женщин, и их полом</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eastAsia="Times-Roman" w:hAnsi="Times New Roman"/>
          <w:sz w:val="24"/>
          <w:szCs w:val="24"/>
        </w:rPr>
      </w:pPr>
      <w:r w:rsidRPr="00E678B5">
        <w:rPr>
          <w:rFonts w:ascii="Times New Roman" w:hAnsi="Times New Roman"/>
          <w:sz w:val="24"/>
          <w:szCs w:val="24"/>
        </w:rPr>
        <w:t>Существенные изменения происходят в этом возрасте в детской игре</w:t>
      </w:r>
      <w:r w:rsidRPr="00E678B5">
        <w:rPr>
          <w:rFonts w:ascii="Times New Roman" w:eastAsia="Times-Roman" w:hAnsi="Times New Roman"/>
          <w:sz w:val="24"/>
          <w:szCs w:val="24"/>
        </w:rPr>
        <w:t xml:space="preserve">, </w:t>
      </w:r>
      <w:r w:rsidRPr="00E678B5">
        <w:rPr>
          <w:rFonts w:ascii="Times New Roman" w:hAnsi="Times New Roman"/>
          <w:sz w:val="24"/>
          <w:szCs w:val="24"/>
        </w:rPr>
        <w:t>а именно в игровом взаимодействии</w:t>
      </w:r>
      <w:r w:rsidRPr="00E678B5">
        <w:rPr>
          <w:rFonts w:ascii="Times New Roman" w:eastAsia="Times-Roman" w:hAnsi="Times New Roman"/>
          <w:sz w:val="24"/>
          <w:szCs w:val="24"/>
        </w:rPr>
        <w:t xml:space="preserve">, </w:t>
      </w:r>
      <w:r w:rsidRPr="00E678B5">
        <w:rPr>
          <w:rFonts w:ascii="Times New Roman" w:hAnsi="Times New Roman"/>
          <w:sz w:val="24"/>
          <w:szCs w:val="24"/>
        </w:rPr>
        <w:t>в котором существенное место начинает занимать совместное обсуждение правил игры</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Дети часто пытаются контролировать действия друг друга </w:t>
      </w:r>
      <w:r w:rsidRPr="00E678B5">
        <w:rPr>
          <w:rFonts w:ascii="Times New Roman" w:eastAsia="Times-Roman" w:hAnsi="Times New Roman"/>
          <w:sz w:val="24"/>
          <w:szCs w:val="24"/>
        </w:rPr>
        <w:t xml:space="preserve">— </w:t>
      </w:r>
      <w:r w:rsidRPr="00E678B5">
        <w:rPr>
          <w:rFonts w:ascii="Times New Roman" w:hAnsi="Times New Roman"/>
          <w:sz w:val="24"/>
          <w:szCs w:val="24"/>
        </w:rPr>
        <w:t>указывают</w:t>
      </w:r>
      <w:r w:rsidRPr="00E678B5">
        <w:rPr>
          <w:rFonts w:ascii="Times New Roman" w:eastAsia="Times-Roman" w:hAnsi="Times New Roman"/>
          <w:sz w:val="24"/>
          <w:szCs w:val="24"/>
        </w:rPr>
        <w:t xml:space="preserve">, </w:t>
      </w:r>
      <w:r w:rsidRPr="00E678B5">
        <w:rPr>
          <w:rFonts w:ascii="Times New Roman" w:hAnsi="Times New Roman"/>
          <w:sz w:val="24"/>
          <w:szCs w:val="24"/>
        </w:rPr>
        <w:t>как должен себя вести тот или иной персонаж</w:t>
      </w:r>
      <w:r w:rsidRPr="00E678B5">
        <w:rPr>
          <w:rFonts w:ascii="Times New Roman" w:eastAsia="Times-Roman" w:hAnsi="Times New Roman"/>
          <w:sz w:val="24"/>
          <w:szCs w:val="24"/>
        </w:rPr>
        <w:t xml:space="preserve">. </w:t>
      </w:r>
      <w:r w:rsidRPr="00E678B5">
        <w:rPr>
          <w:rFonts w:ascii="Times New Roman" w:hAnsi="Times New Roman"/>
          <w:sz w:val="24"/>
          <w:szCs w:val="24"/>
        </w:rPr>
        <w:t>В случаях возникновения конфликтов во время игры дети объясняют партнёрам свои действия или критикуют их действия</w:t>
      </w:r>
      <w:r w:rsidRPr="00E678B5">
        <w:rPr>
          <w:rFonts w:ascii="Times New Roman" w:eastAsia="Times-Roman" w:hAnsi="Times New Roman"/>
          <w:sz w:val="24"/>
          <w:szCs w:val="24"/>
        </w:rPr>
        <w:t xml:space="preserve">, </w:t>
      </w:r>
      <w:r w:rsidRPr="00E678B5">
        <w:rPr>
          <w:rFonts w:ascii="Times New Roman" w:hAnsi="Times New Roman"/>
          <w:sz w:val="24"/>
          <w:szCs w:val="24"/>
        </w:rPr>
        <w:t>ссылаясь на правила</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При распределении детьми этого возраста ролей для игры можно иногда наблюдать и попытки совместного решения проблем </w:t>
      </w:r>
      <w:r w:rsidRPr="00E678B5">
        <w:rPr>
          <w:rFonts w:ascii="Times New Roman" w:eastAsia="Times-Roman" w:hAnsi="Times New Roman"/>
          <w:sz w:val="24"/>
          <w:szCs w:val="24"/>
        </w:rPr>
        <w:t>(«</w:t>
      </w:r>
      <w:r w:rsidRPr="00E678B5">
        <w:rPr>
          <w:rFonts w:ascii="Times New Roman" w:hAnsi="Times New Roman"/>
          <w:sz w:val="24"/>
          <w:szCs w:val="24"/>
        </w:rPr>
        <w:t>Кто будет</w:t>
      </w:r>
      <w:r w:rsidRPr="00E678B5">
        <w:rPr>
          <w:rFonts w:ascii="Times New Roman" w:eastAsia="Times-Roman" w:hAnsi="Times New Roman"/>
          <w:sz w:val="24"/>
          <w:szCs w:val="24"/>
        </w:rPr>
        <w:t xml:space="preserve">…?»). </w:t>
      </w:r>
      <w:r w:rsidRPr="00E678B5">
        <w:rPr>
          <w:rFonts w:ascii="Times New Roman" w:hAnsi="Times New Roman"/>
          <w:sz w:val="24"/>
          <w:szCs w:val="24"/>
        </w:rPr>
        <w:t>Вместе с тем согласование действий</w:t>
      </w:r>
      <w:r w:rsidRPr="00E678B5">
        <w:rPr>
          <w:rFonts w:ascii="Times New Roman" w:eastAsia="Times-Roman" w:hAnsi="Times New Roman"/>
          <w:sz w:val="24"/>
          <w:szCs w:val="24"/>
        </w:rPr>
        <w:t xml:space="preserve">, </w:t>
      </w:r>
      <w:r w:rsidRPr="00E678B5">
        <w:rPr>
          <w:rFonts w:ascii="Times New Roman" w:hAnsi="Times New Roman"/>
          <w:sz w:val="24"/>
          <w:szCs w:val="24"/>
        </w:rPr>
        <w:t>распределение обязанностей у детей чаще всего возникает ещё по ходу самой игры</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Усложняется игровое пространство </w:t>
      </w:r>
      <w:r w:rsidRPr="00E678B5">
        <w:rPr>
          <w:rFonts w:ascii="Times New Roman" w:eastAsia="Times-Roman" w:hAnsi="Times New Roman"/>
          <w:sz w:val="24"/>
          <w:szCs w:val="24"/>
        </w:rPr>
        <w:t>(</w:t>
      </w:r>
      <w:r w:rsidRPr="00E678B5">
        <w:rPr>
          <w:rFonts w:ascii="Times New Roman" w:hAnsi="Times New Roman"/>
          <w:sz w:val="24"/>
          <w:szCs w:val="24"/>
        </w:rPr>
        <w:t>например</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в игре </w:t>
      </w:r>
      <w:r w:rsidRPr="00E678B5">
        <w:rPr>
          <w:rFonts w:ascii="Times New Roman" w:eastAsia="Times-Roman" w:hAnsi="Times New Roman"/>
          <w:sz w:val="24"/>
          <w:szCs w:val="24"/>
        </w:rPr>
        <w:t>«</w:t>
      </w:r>
      <w:r w:rsidRPr="00E678B5">
        <w:rPr>
          <w:rFonts w:ascii="Times New Roman" w:hAnsi="Times New Roman"/>
          <w:sz w:val="24"/>
          <w:szCs w:val="24"/>
        </w:rPr>
        <w:t>Театр</w:t>
      </w:r>
      <w:r w:rsidRPr="00E678B5">
        <w:rPr>
          <w:rFonts w:ascii="Times New Roman" w:eastAsia="Times-Roman" w:hAnsi="Times New Roman"/>
          <w:sz w:val="24"/>
          <w:szCs w:val="24"/>
        </w:rPr>
        <w:t xml:space="preserve">» </w:t>
      </w:r>
      <w:r w:rsidRPr="00E678B5">
        <w:rPr>
          <w:rFonts w:ascii="Times New Roman" w:hAnsi="Times New Roman"/>
          <w:sz w:val="24"/>
          <w:szCs w:val="24"/>
        </w:rPr>
        <w:t>выделяются сцена и гримёрная</w:t>
      </w:r>
      <w:r w:rsidRPr="00E678B5">
        <w:rPr>
          <w:rFonts w:ascii="Times New Roman" w:eastAsia="Times-Roman" w:hAnsi="Times New Roman"/>
          <w:sz w:val="24"/>
          <w:szCs w:val="24"/>
        </w:rPr>
        <w:t xml:space="preserve">). </w:t>
      </w:r>
      <w:r w:rsidRPr="00E678B5">
        <w:rPr>
          <w:rFonts w:ascii="Times New Roman" w:hAnsi="Times New Roman"/>
          <w:sz w:val="24"/>
          <w:szCs w:val="24"/>
        </w:rPr>
        <w:t>Игровые действия становятся разнообразными</w:t>
      </w:r>
      <w:r w:rsidRPr="00E678B5">
        <w:rPr>
          <w:rFonts w:ascii="Times New Roman" w:eastAsia="Times-Roman" w:hAnsi="Times New Roman"/>
          <w:sz w:val="24"/>
          <w:szCs w:val="24"/>
        </w:rPr>
        <w:t xml:space="preserve">. </w:t>
      </w:r>
      <w:r w:rsidRPr="00E678B5">
        <w:rPr>
          <w:rFonts w:ascii="Times New Roman" w:hAnsi="Times New Roman"/>
          <w:sz w:val="24"/>
          <w:szCs w:val="24"/>
        </w:rPr>
        <w:t>Вне игры общение детей становится менее ситуативным</w:t>
      </w:r>
      <w:r w:rsidRPr="00E678B5">
        <w:rPr>
          <w:rFonts w:ascii="Times New Roman" w:eastAsia="Times-Roman" w:hAnsi="Times New Roman"/>
          <w:sz w:val="24"/>
          <w:szCs w:val="24"/>
        </w:rPr>
        <w:t xml:space="preserve">. </w:t>
      </w:r>
      <w:r w:rsidRPr="00E678B5">
        <w:rPr>
          <w:rFonts w:ascii="Times New Roman" w:hAnsi="Times New Roman"/>
          <w:sz w:val="24"/>
          <w:szCs w:val="24"/>
        </w:rPr>
        <w:t>Они охотно рассказывают о том</w:t>
      </w:r>
      <w:r w:rsidRPr="00E678B5">
        <w:rPr>
          <w:rFonts w:ascii="Times New Roman" w:eastAsia="Times-Roman" w:hAnsi="Times New Roman"/>
          <w:sz w:val="24"/>
          <w:szCs w:val="24"/>
        </w:rPr>
        <w:t xml:space="preserve">, </w:t>
      </w:r>
      <w:r w:rsidRPr="00E678B5">
        <w:rPr>
          <w:rFonts w:ascii="Times New Roman" w:hAnsi="Times New Roman"/>
          <w:sz w:val="24"/>
          <w:szCs w:val="24"/>
        </w:rPr>
        <w:t>что с ними произошло</w:t>
      </w:r>
      <w:r w:rsidRPr="00E678B5">
        <w:rPr>
          <w:rFonts w:ascii="Times New Roman" w:eastAsia="Times-Roman" w:hAnsi="Times New Roman"/>
          <w:sz w:val="24"/>
          <w:szCs w:val="24"/>
        </w:rPr>
        <w:t xml:space="preserve">: </w:t>
      </w:r>
      <w:r w:rsidRPr="00E678B5">
        <w:rPr>
          <w:rFonts w:ascii="Times New Roman" w:hAnsi="Times New Roman"/>
          <w:sz w:val="24"/>
          <w:szCs w:val="24"/>
        </w:rPr>
        <w:t>где были</w:t>
      </w:r>
      <w:r w:rsidRPr="00E678B5">
        <w:rPr>
          <w:rFonts w:ascii="Times New Roman" w:eastAsia="Times-Roman" w:hAnsi="Times New Roman"/>
          <w:sz w:val="24"/>
          <w:szCs w:val="24"/>
        </w:rPr>
        <w:t xml:space="preserve">, </w:t>
      </w:r>
      <w:r w:rsidRPr="00E678B5">
        <w:rPr>
          <w:rFonts w:ascii="Times New Roman" w:hAnsi="Times New Roman"/>
          <w:sz w:val="24"/>
          <w:szCs w:val="24"/>
        </w:rPr>
        <w:t>что видели и т</w:t>
      </w:r>
      <w:r w:rsidRPr="00E678B5">
        <w:rPr>
          <w:rFonts w:ascii="Times New Roman" w:eastAsia="Times-Roman" w:hAnsi="Times New Roman"/>
          <w:sz w:val="24"/>
          <w:szCs w:val="24"/>
        </w:rPr>
        <w:t xml:space="preserve">. </w:t>
      </w:r>
      <w:r w:rsidRPr="00E678B5">
        <w:rPr>
          <w:rFonts w:ascii="Times New Roman" w:hAnsi="Times New Roman"/>
          <w:sz w:val="24"/>
          <w:szCs w:val="24"/>
        </w:rPr>
        <w:t>д</w:t>
      </w:r>
      <w:r w:rsidRPr="00E678B5">
        <w:rPr>
          <w:rFonts w:ascii="Times New Roman" w:eastAsia="Times-Roman" w:hAnsi="Times New Roman"/>
          <w:sz w:val="24"/>
          <w:szCs w:val="24"/>
        </w:rPr>
        <w:t xml:space="preserve">. </w:t>
      </w:r>
      <w:r w:rsidRPr="00E678B5">
        <w:rPr>
          <w:rFonts w:ascii="Times New Roman" w:hAnsi="Times New Roman"/>
          <w:sz w:val="24"/>
          <w:szCs w:val="24"/>
        </w:rPr>
        <w:t>Дети внимательно слушают друг друга</w:t>
      </w:r>
      <w:r w:rsidRPr="00E678B5">
        <w:rPr>
          <w:rFonts w:ascii="Times New Roman" w:eastAsia="Times-Roman" w:hAnsi="Times New Roman"/>
          <w:sz w:val="24"/>
          <w:szCs w:val="24"/>
        </w:rPr>
        <w:t xml:space="preserve">, </w:t>
      </w:r>
      <w:r w:rsidRPr="00E678B5">
        <w:rPr>
          <w:rFonts w:ascii="Times New Roman" w:hAnsi="Times New Roman"/>
          <w:sz w:val="24"/>
          <w:szCs w:val="24"/>
        </w:rPr>
        <w:t>эмоционально сопереживают рассказам друзей</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jc w:val="both"/>
        <w:rPr>
          <w:rFonts w:ascii="Times New Roman" w:eastAsia="Times-Roman" w:hAnsi="Times New Roman"/>
          <w:sz w:val="24"/>
          <w:szCs w:val="24"/>
        </w:rPr>
      </w:pPr>
      <w:r w:rsidRPr="00E678B5">
        <w:rPr>
          <w:rFonts w:ascii="Times New Roman" w:hAnsi="Times New Roman"/>
          <w:sz w:val="24"/>
          <w:szCs w:val="24"/>
        </w:rPr>
        <w:tab/>
        <w:t>Более совершенной становится крупная моторика</w:t>
      </w:r>
      <w:r w:rsidRPr="00E678B5">
        <w:rPr>
          <w:rFonts w:ascii="Times New Roman" w:eastAsia="Times-Roman" w:hAnsi="Times New Roman"/>
          <w:sz w:val="24"/>
          <w:szCs w:val="24"/>
        </w:rPr>
        <w:t xml:space="preserve">. </w:t>
      </w:r>
      <w:r w:rsidRPr="00E678B5">
        <w:rPr>
          <w:rFonts w:ascii="Times New Roman" w:hAnsi="Times New Roman"/>
          <w:sz w:val="24"/>
          <w:szCs w:val="24"/>
        </w:rPr>
        <w:t>Ребёнок этого возраста способен к освоению сложных движений</w:t>
      </w:r>
      <w:r w:rsidRPr="00E678B5">
        <w:rPr>
          <w:rFonts w:ascii="Times New Roman" w:eastAsia="Times-Roman" w:hAnsi="Times New Roman"/>
          <w:sz w:val="24"/>
          <w:szCs w:val="24"/>
        </w:rPr>
        <w:t xml:space="preserve">: </w:t>
      </w:r>
      <w:r w:rsidRPr="00E678B5">
        <w:rPr>
          <w:rFonts w:ascii="Times New Roman" w:hAnsi="Times New Roman"/>
          <w:sz w:val="24"/>
          <w:szCs w:val="24"/>
        </w:rPr>
        <w:t>может пройти по неширокой скамейке и при этом даже перешагнуть через небольшое препятствие</w:t>
      </w:r>
      <w:r w:rsidRPr="00E678B5">
        <w:rPr>
          <w:rFonts w:ascii="Times New Roman" w:eastAsia="Times-Roman" w:hAnsi="Times New Roman"/>
          <w:sz w:val="24"/>
          <w:szCs w:val="24"/>
        </w:rPr>
        <w:t xml:space="preserve">; </w:t>
      </w:r>
      <w:r w:rsidRPr="00E678B5">
        <w:rPr>
          <w:rFonts w:ascii="Times New Roman" w:hAnsi="Times New Roman"/>
          <w:sz w:val="24"/>
          <w:szCs w:val="24"/>
        </w:rPr>
        <w:t>умеет отбивать мяч о землю одной рукой несколько раз подряд</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Уже наблюдаются различия в движениях мальчиков и девочек </w:t>
      </w:r>
      <w:r w:rsidRPr="00E678B5">
        <w:rPr>
          <w:rFonts w:ascii="Times New Roman" w:eastAsia="Times-Roman" w:hAnsi="Times New Roman"/>
          <w:sz w:val="24"/>
          <w:szCs w:val="24"/>
        </w:rPr>
        <w:t>(</w:t>
      </w:r>
      <w:r w:rsidRPr="00E678B5">
        <w:rPr>
          <w:rFonts w:ascii="Times New Roman" w:hAnsi="Times New Roman"/>
          <w:sz w:val="24"/>
          <w:szCs w:val="24"/>
        </w:rPr>
        <w:t xml:space="preserve">у мальчиков </w:t>
      </w:r>
      <w:r w:rsidRPr="00E678B5">
        <w:rPr>
          <w:rFonts w:ascii="Times New Roman" w:eastAsia="Times-Roman" w:hAnsi="Times New Roman"/>
          <w:sz w:val="24"/>
          <w:szCs w:val="24"/>
        </w:rPr>
        <w:t>—</w:t>
      </w:r>
      <w:r w:rsidRPr="00E678B5">
        <w:rPr>
          <w:rFonts w:ascii="Times New Roman" w:hAnsi="Times New Roman"/>
          <w:sz w:val="24"/>
          <w:szCs w:val="24"/>
        </w:rPr>
        <w:t>более порывистые</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у девочек </w:t>
      </w:r>
      <w:r w:rsidRPr="00E678B5">
        <w:rPr>
          <w:rFonts w:ascii="Times New Roman" w:eastAsia="Times-Roman" w:hAnsi="Times New Roman"/>
          <w:sz w:val="24"/>
          <w:szCs w:val="24"/>
        </w:rPr>
        <w:t xml:space="preserve">— </w:t>
      </w:r>
      <w:r w:rsidRPr="00E678B5">
        <w:rPr>
          <w:rFonts w:ascii="Times New Roman" w:hAnsi="Times New Roman"/>
          <w:sz w:val="24"/>
          <w:szCs w:val="24"/>
        </w:rPr>
        <w:t>мягкие</w:t>
      </w:r>
      <w:r w:rsidRPr="00E678B5">
        <w:rPr>
          <w:rFonts w:ascii="Times New Roman" w:eastAsia="Times-Roman" w:hAnsi="Times New Roman"/>
          <w:sz w:val="24"/>
          <w:szCs w:val="24"/>
        </w:rPr>
        <w:t xml:space="preserve">, </w:t>
      </w:r>
      <w:r w:rsidRPr="00E678B5">
        <w:rPr>
          <w:rFonts w:ascii="Times New Roman" w:hAnsi="Times New Roman"/>
          <w:sz w:val="24"/>
          <w:szCs w:val="24"/>
        </w:rPr>
        <w:t>плавные</w:t>
      </w:r>
      <w:r w:rsidRPr="00E678B5">
        <w:rPr>
          <w:rFonts w:ascii="Times New Roman" w:eastAsia="Times-Roman" w:hAnsi="Times New Roman"/>
          <w:sz w:val="24"/>
          <w:szCs w:val="24"/>
        </w:rPr>
        <w:t xml:space="preserve">, </w:t>
      </w:r>
      <w:r w:rsidRPr="00E678B5">
        <w:rPr>
          <w:rFonts w:ascii="Times New Roman" w:hAnsi="Times New Roman"/>
          <w:sz w:val="24"/>
          <w:szCs w:val="24"/>
        </w:rPr>
        <w:t>уравновешенные</w:t>
      </w:r>
      <w:r w:rsidRPr="00E678B5">
        <w:rPr>
          <w:rFonts w:ascii="Times New Roman" w:eastAsia="Times-Roman" w:hAnsi="Times New Roman"/>
          <w:sz w:val="24"/>
          <w:szCs w:val="24"/>
        </w:rPr>
        <w:t xml:space="preserve">), </w:t>
      </w:r>
      <w:r w:rsidRPr="00E678B5">
        <w:rPr>
          <w:rFonts w:ascii="Times New Roman" w:hAnsi="Times New Roman"/>
          <w:sz w:val="24"/>
          <w:szCs w:val="24"/>
        </w:rPr>
        <w:t>общей конфигурации тела в зависимости от пола ребёнка</w:t>
      </w:r>
      <w:r w:rsidRPr="00E678B5">
        <w:rPr>
          <w:rFonts w:ascii="Times New Roman" w:eastAsia="Times-Roman" w:hAnsi="Times New Roman"/>
          <w:sz w:val="24"/>
          <w:szCs w:val="24"/>
        </w:rPr>
        <w:t xml:space="preserve">. </w:t>
      </w:r>
      <w:r w:rsidRPr="00E678B5">
        <w:rPr>
          <w:rFonts w:ascii="Times New Roman" w:hAnsi="Times New Roman"/>
          <w:sz w:val="24"/>
          <w:szCs w:val="24"/>
        </w:rPr>
        <w:t>Активно формируется осанка детей</w:t>
      </w:r>
      <w:r w:rsidRPr="00E678B5">
        <w:rPr>
          <w:rFonts w:ascii="Times New Roman" w:eastAsia="Times-Roman" w:hAnsi="Times New Roman"/>
          <w:sz w:val="24"/>
          <w:szCs w:val="24"/>
        </w:rPr>
        <w:t xml:space="preserve">, </w:t>
      </w:r>
      <w:r w:rsidRPr="00E678B5">
        <w:rPr>
          <w:rFonts w:ascii="Times New Roman" w:hAnsi="Times New Roman"/>
          <w:sz w:val="24"/>
          <w:szCs w:val="24"/>
        </w:rPr>
        <w:t>правильная манера держаться</w:t>
      </w:r>
      <w:r w:rsidRPr="00E678B5">
        <w:rPr>
          <w:rFonts w:ascii="Times New Roman" w:eastAsia="Times-Roman" w:hAnsi="Times New Roman"/>
          <w:sz w:val="24"/>
          <w:szCs w:val="24"/>
        </w:rPr>
        <w:t xml:space="preserve">. </w:t>
      </w:r>
      <w:r w:rsidRPr="00E678B5">
        <w:rPr>
          <w:rFonts w:ascii="Times New Roman" w:hAnsi="Times New Roman"/>
          <w:sz w:val="24"/>
          <w:szCs w:val="24"/>
        </w:rPr>
        <w:t>Посредством целенаправленной и систематической двигательной активности укрепляются мышцы и связки</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Развиваются выносливость </w:t>
      </w:r>
      <w:r w:rsidRPr="00E678B5">
        <w:rPr>
          <w:rFonts w:ascii="Times New Roman" w:eastAsia="Times-Roman" w:hAnsi="Times New Roman"/>
          <w:sz w:val="24"/>
          <w:szCs w:val="24"/>
        </w:rPr>
        <w:t>(</w:t>
      </w:r>
      <w:r w:rsidRPr="00E678B5">
        <w:rPr>
          <w:rFonts w:ascii="Times New Roman" w:hAnsi="Times New Roman"/>
          <w:sz w:val="24"/>
          <w:szCs w:val="24"/>
        </w:rPr>
        <w:t xml:space="preserve">способность достаточно </w:t>
      </w:r>
      <w:r w:rsidRPr="00E678B5">
        <w:rPr>
          <w:rFonts w:ascii="Times New Roman" w:hAnsi="Times New Roman"/>
          <w:sz w:val="24"/>
          <w:szCs w:val="24"/>
        </w:rPr>
        <w:lastRenderedPageBreak/>
        <w:t>длительное время заниматься физическими упражнениями</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и силовые качества </w:t>
      </w:r>
      <w:r w:rsidRPr="00E678B5">
        <w:rPr>
          <w:rFonts w:ascii="Times New Roman" w:eastAsia="Times-Roman" w:hAnsi="Times New Roman"/>
          <w:sz w:val="24"/>
          <w:szCs w:val="24"/>
        </w:rPr>
        <w:t>(</w:t>
      </w:r>
      <w:r w:rsidRPr="00E678B5">
        <w:rPr>
          <w:rFonts w:ascii="Times New Roman" w:hAnsi="Times New Roman"/>
          <w:sz w:val="24"/>
          <w:szCs w:val="24"/>
        </w:rPr>
        <w:t>способность применения ребёнком небольших усилий на протяжении достаточно длительного времени</w:t>
      </w:r>
      <w:r w:rsidRPr="00E678B5">
        <w:rPr>
          <w:rFonts w:ascii="Times New Roman" w:eastAsia="Times-Roman" w:hAnsi="Times New Roman"/>
          <w:sz w:val="24"/>
          <w:szCs w:val="24"/>
        </w:rPr>
        <w:t xml:space="preserve">). </w:t>
      </w:r>
      <w:r w:rsidRPr="00E678B5">
        <w:rPr>
          <w:rFonts w:ascii="Times New Roman" w:hAnsi="Times New Roman"/>
          <w:sz w:val="24"/>
          <w:szCs w:val="24"/>
        </w:rPr>
        <w:t>Ловкость и развитие мелкой моторики проявляются в более высокой степени самостоятельности ребёнка при самообслуживании</w:t>
      </w:r>
      <w:r w:rsidRPr="00E678B5">
        <w:rPr>
          <w:rFonts w:ascii="Times New Roman" w:eastAsia="Times-Roman" w:hAnsi="Times New Roman"/>
          <w:sz w:val="24"/>
          <w:szCs w:val="24"/>
        </w:rPr>
        <w:t xml:space="preserve">: </w:t>
      </w:r>
      <w:r w:rsidRPr="00E678B5">
        <w:rPr>
          <w:rFonts w:ascii="Times New Roman" w:hAnsi="Times New Roman"/>
          <w:sz w:val="24"/>
          <w:szCs w:val="24"/>
        </w:rPr>
        <w:t>дети практически не нуждаются в помощи взрослого</w:t>
      </w:r>
      <w:r w:rsidRPr="00E678B5">
        <w:rPr>
          <w:rFonts w:ascii="Times New Roman" w:eastAsia="Times-Roman" w:hAnsi="Times New Roman"/>
          <w:sz w:val="24"/>
          <w:szCs w:val="24"/>
        </w:rPr>
        <w:t xml:space="preserve">, </w:t>
      </w:r>
      <w:r w:rsidRPr="00E678B5">
        <w:rPr>
          <w:rFonts w:ascii="Times New Roman" w:hAnsi="Times New Roman"/>
          <w:sz w:val="24"/>
          <w:szCs w:val="24"/>
        </w:rPr>
        <w:t>когда одеваются и обуваются</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Некоторые из них могут обращаться со шнурками </w:t>
      </w:r>
      <w:r w:rsidRPr="00E678B5">
        <w:rPr>
          <w:rFonts w:ascii="Times New Roman" w:eastAsia="Times-Roman" w:hAnsi="Times New Roman"/>
          <w:sz w:val="24"/>
          <w:szCs w:val="24"/>
        </w:rPr>
        <w:t xml:space="preserve">— </w:t>
      </w:r>
      <w:r w:rsidRPr="00E678B5">
        <w:rPr>
          <w:rFonts w:ascii="Times New Roman" w:hAnsi="Times New Roman"/>
          <w:sz w:val="24"/>
          <w:szCs w:val="24"/>
        </w:rPr>
        <w:t>продевать их в ботинок и завязывать бантиком</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К </w:t>
      </w:r>
      <w:r w:rsidRPr="00E678B5">
        <w:rPr>
          <w:rFonts w:ascii="Times New Roman" w:eastAsia="Times-Roman" w:hAnsi="Times New Roman"/>
          <w:sz w:val="24"/>
          <w:szCs w:val="24"/>
        </w:rPr>
        <w:t xml:space="preserve">5 </w:t>
      </w:r>
      <w:r w:rsidRPr="00E678B5">
        <w:rPr>
          <w:rFonts w:ascii="Times New Roman" w:hAnsi="Times New Roman"/>
          <w:sz w:val="24"/>
          <w:szCs w:val="24"/>
        </w:rPr>
        <w:t>годам они обладают довольно большим запасом представлений об окружающем</w:t>
      </w:r>
      <w:r w:rsidRPr="00E678B5">
        <w:rPr>
          <w:rFonts w:ascii="Times New Roman" w:eastAsia="Times-Roman" w:hAnsi="Times New Roman"/>
          <w:sz w:val="24"/>
          <w:szCs w:val="24"/>
        </w:rPr>
        <w:t xml:space="preserve">, </w:t>
      </w:r>
      <w:r w:rsidRPr="00E678B5">
        <w:rPr>
          <w:rFonts w:ascii="Times New Roman" w:hAnsi="Times New Roman"/>
          <w:sz w:val="24"/>
          <w:szCs w:val="24"/>
        </w:rPr>
        <w:t>которые получают благодаря своей активности</w:t>
      </w:r>
      <w:r w:rsidRPr="00E678B5">
        <w:rPr>
          <w:rFonts w:ascii="Times New Roman" w:eastAsia="Times-Roman" w:hAnsi="Times New Roman"/>
          <w:sz w:val="24"/>
          <w:szCs w:val="24"/>
        </w:rPr>
        <w:t xml:space="preserve">, </w:t>
      </w:r>
      <w:r w:rsidRPr="00E678B5">
        <w:rPr>
          <w:rFonts w:ascii="Times New Roman" w:hAnsi="Times New Roman"/>
          <w:sz w:val="24"/>
          <w:szCs w:val="24"/>
        </w:rPr>
        <w:t>стремлению задавать вопросы и экспериментировать</w:t>
      </w:r>
      <w:r w:rsidRPr="00E678B5">
        <w:rPr>
          <w:rFonts w:ascii="Times New Roman" w:eastAsia="Times-Roman" w:hAnsi="Times New Roman"/>
          <w:sz w:val="24"/>
          <w:szCs w:val="24"/>
        </w:rPr>
        <w:t xml:space="preserve">. </w:t>
      </w:r>
      <w:r w:rsidRPr="00E678B5">
        <w:rPr>
          <w:rFonts w:ascii="Times New Roman" w:hAnsi="Times New Roman"/>
          <w:sz w:val="24"/>
          <w:szCs w:val="24"/>
        </w:rPr>
        <w:t>Представления об основных свойствах предметов ещё более расширяются и углубляются</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Ребёнок этого возраста уже хорошо знает основные цвета и имеет представления об оттенках </w:t>
      </w:r>
      <w:r w:rsidRPr="00E678B5">
        <w:rPr>
          <w:rFonts w:ascii="Times New Roman" w:eastAsia="Times-Roman" w:hAnsi="Times New Roman"/>
          <w:sz w:val="24"/>
          <w:szCs w:val="24"/>
        </w:rPr>
        <w:t>(</w:t>
      </w:r>
      <w:r w:rsidRPr="00E678B5">
        <w:rPr>
          <w:rFonts w:ascii="Times New Roman" w:hAnsi="Times New Roman"/>
          <w:sz w:val="24"/>
          <w:szCs w:val="24"/>
        </w:rPr>
        <w:t>например</w:t>
      </w:r>
      <w:r w:rsidRPr="00E678B5">
        <w:rPr>
          <w:rFonts w:ascii="Times New Roman" w:eastAsia="Times-Roman" w:hAnsi="Times New Roman"/>
          <w:sz w:val="24"/>
          <w:szCs w:val="24"/>
        </w:rPr>
        <w:t xml:space="preserve">, </w:t>
      </w:r>
      <w:r w:rsidRPr="00E678B5">
        <w:rPr>
          <w:rFonts w:ascii="Times New Roman" w:hAnsi="Times New Roman"/>
          <w:sz w:val="24"/>
          <w:szCs w:val="24"/>
        </w:rPr>
        <w:t>может показать два оттенка одного цвета</w:t>
      </w:r>
      <w:r w:rsidRPr="00E678B5">
        <w:rPr>
          <w:rFonts w:ascii="Times New Roman" w:eastAsia="Times-Roman" w:hAnsi="Times New Roman"/>
          <w:sz w:val="24"/>
          <w:szCs w:val="24"/>
        </w:rPr>
        <w:t xml:space="preserve">: </w:t>
      </w:r>
      <w:r w:rsidRPr="00E678B5">
        <w:rPr>
          <w:rFonts w:ascii="Times New Roman" w:hAnsi="Times New Roman"/>
          <w:sz w:val="24"/>
          <w:szCs w:val="24"/>
        </w:rPr>
        <w:t>светло-красный и тёмно</w:t>
      </w:r>
      <w:r w:rsidRPr="00E678B5">
        <w:rPr>
          <w:rFonts w:ascii="Times New Roman" w:eastAsia="Times-Roman" w:hAnsi="Times New Roman"/>
          <w:sz w:val="24"/>
          <w:szCs w:val="24"/>
        </w:rPr>
        <w:t>-</w:t>
      </w:r>
      <w:r w:rsidRPr="00E678B5">
        <w:rPr>
          <w:rFonts w:ascii="Times New Roman" w:hAnsi="Times New Roman"/>
          <w:sz w:val="24"/>
          <w:szCs w:val="24"/>
        </w:rPr>
        <w:t>красный</w:t>
      </w:r>
      <w:r w:rsidRPr="00E678B5">
        <w:rPr>
          <w:rFonts w:ascii="Times New Roman" w:eastAsia="Times-Roman" w:hAnsi="Times New Roman"/>
          <w:sz w:val="24"/>
          <w:szCs w:val="24"/>
        </w:rPr>
        <w:t xml:space="preserve">). </w:t>
      </w:r>
      <w:r w:rsidRPr="00E678B5">
        <w:rPr>
          <w:rFonts w:ascii="Times New Roman" w:hAnsi="Times New Roman"/>
          <w:sz w:val="24"/>
          <w:szCs w:val="24"/>
        </w:rPr>
        <w:t>Дети шестого года жизни могут рассказать</w:t>
      </w:r>
      <w:r w:rsidRPr="00E678B5">
        <w:rPr>
          <w:rFonts w:ascii="Times New Roman" w:eastAsia="Times-Roman" w:hAnsi="Times New Roman"/>
          <w:sz w:val="24"/>
          <w:szCs w:val="24"/>
        </w:rPr>
        <w:t xml:space="preserve">, </w:t>
      </w:r>
      <w:r w:rsidRPr="00E678B5">
        <w:rPr>
          <w:rFonts w:ascii="Times New Roman" w:hAnsi="Times New Roman"/>
          <w:sz w:val="24"/>
          <w:szCs w:val="24"/>
        </w:rPr>
        <w:t>чем отличаются геометрические фигуры друг от друга</w:t>
      </w:r>
      <w:r w:rsidRPr="00E678B5">
        <w:rPr>
          <w:rFonts w:ascii="Times New Roman" w:eastAsia="Times-Roman" w:hAnsi="Times New Roman"/>
          <w:sz w:val="24"/>
          <w:szCs w:val="24"/>
        </w:rPr>
        <w:t xml:space="preserve">. </w:t>
      </w:r>
      <w:r w:rsidRPr="00E678B5">
        <w:rPr>
          <w:rFonts w:ascii="Times New Roman" w:hAnsi="Times New Roman"/>
          <w:sz w:val="24"/>
          <w:szCs w:val="24"/>
        </w:rPr>
        <w:t>Для них не составит труда сопоставить между собой по величине большое количество предметов</w:t>
      </w:r>
      <w:r w:rsidRPr="00E678B5">
        <w:rPr>
          <w:rFonts w:ascii="Times New Roman" w:eastAsia="Times-Roman" w:hAnsi="Times New Roman"/>
          <w:sz w:val="24"/>
          <w:szCs w:val="24"/>
        </w:rPr>
        <w:t xml:space="preserve">: </w:t>
      </w:r>
      <w:r w:rsidRPr="00E678B5">
        <w:rPr>
          <w:rFonts w:ascii="Times New Roman" w:hAnsi="Times New Roman"/>
          <w:sz w:val="24"/>
          <w:szCs w:val="24"/>
        </w:rPr>
        <w:t>например</w:t>
      </w:r>
      <w:r w:rsidRPr="00E678B5">
        <w:rPr>
          <w:rFonts w:ascii="Times New Roman" w:eastAsia="Times-Roman" w:hAnsi="Times New Roman"/>
          <w:sz w:val="24"/>
          <w:szCs w:val="24"/>
        </w:rPr>
        <w:t xml:space="preserve">, </w:t>
      </w:r>
      <w:r w:rsidRPr="00E678B5">
        <w:rPr>
          <w:rFonts w:ascii="Times New Roman" w:hAnsi="Times New Roman"/>
          <w:sz w:val="24"/>
          <w:szCs w:val="24"/>
        </w:rPr>
        <w:t>расставить по порядку семь</w:t>
      </w:r>
      <w:r w:rsidRPr="00E678B5">
        <w:rPr>
          <w:rFonts w:ascii="Times New Roman" w:eastAsia="Times-Roman" w:hAnsi="Times New Roman"/>
          <w:sz w:val="24"/>
          <w:szCs w:val="24"/>
        </w:rPr>
        <w:t>-</w:t>
      </w:r>
      <w:r w:rsidRPr="00E678B5">
        <w:rPr>
          <w:rFonts w:ascii="Times New Roman" w:hAnsi="Times New Roman"/>
          <w:sz w:val="24"/>
          <w:szCs w:val="24"/>
        </w:rPr>
        <w:t>десять тарелок разной величины и разложить к ним соответствующее количество ложек разного размера</w:t>
      </w:r>
      <w:r w:rsidRPr="00E678B5">
        <w:rPr>
          <w:rFonts w:ascii="Times New Roman" w:eastAsia="Times-Roman" w:hAnsi="Times New Roman"/>
          <w:sz w:val="24"/>
          <w:szCs w:val="24"/>
        </w:rPr>
        <w:t xml:space="preserve">. </w:t>
      </w:r>
      <w:r w:rsidRPr="00E678B5">
        <w:rPr>
          <w:rFonts w:ascii="Times New Roman" w:hAnsi="Times New Roman"/>
          <w:sz w:val="24"/>
          <w:szCs w:val="24"/>
        </w:rPr>
        <w:t>Возрастает способность ребёнка ориентироваться в пространстве</w:t>
      </w:r>
      <w:r w:rsidRPr="00E678B5">
        <w:rPr>
          <w:rFonts w:ascii="Times New Roman" w:eastAsia="Times-Roman" w:hAnsi="Times New Roman"/>
          <w:sz w:val="24"/>
          <w:szCs w:val="24"/>
        </w:rPr>
        <w:t xml:space="preserve">. </w:t>
      </w:r>
      <w:r w:rsidRPr="00E678B5">
        <w:rPr>
          <w:rFonts w:ascii="Times New Roman" w:hAnsi="Times New Roman"/>
          <w:sz w:val="24"/>
          <w:szCs w:val="24"/>
        </w:rPr>
        <w:t>Если предложить ему простой план комнаты</w:t>
      </w:r>
      <w:r w:rsidRPr="00E678B5">
        <w:rPr>
          <w:rFonts w:ascii="Times New Roman" w:eastAsia="Times-Roman" w:hAnsi="Times New Roman"/>
          <w:sz w:val="24"/>
          <w:szCs w:val="24"/>
        </w:rPr>
        <w:t xml:space="preserve">, </w:t>
      </w:r>
      <w:r w:rsidRPr="00E678B5">
        <w:rPr>
          <w:rFonts w:ascii="Times New Roman" w:hAnsi="Times New Roman"/>
          <w:sz w:val="24"/>
          <w:szCs w:val="24"/>
        </w:rPr>
        <w:t>то он сможет показать кроватку</w:t>
      </w:r>
      <w:r w:rsidRPr="00E678B5">
        <w:rPr>
          <w:rFonts w:ascii="Times New Roman" w:eastAsia="Times-Roman" w:hAnsi="Times New Roman"/>
          <w:sz w:val="24"/>
          <w:szCs w:val="24"/>
        </w:rPr>
        <w:t xml:space="preserve">, </w:t>
      </w:r>
      <w:r w:rsidRPr="00E678B5">
        <w:rPr>
          <w:rFonts w:ascii="Times New Roman" w:hAnsi="Times New Roman"/>
          <w:sz w:val="24"/>
          <w:szCs w:val="24"/>
        </w:rPr>
        <w:t>на которой спит</w:t>
      </w:r>
      <w:r w:rsidRPr="00E678B5">
        <w:rPr>
          <w:rFonts w:ascii="Times New Roman" w:eastAsia="Times-Roman" w:hAnsi="Times New Roman"/>
          <w:sz w:val="24"/>
          <w:szCs w:val="24"/>
        </w:rPr>
        <w:t xml:space="preserve">. </w:t>
      </w:r>
      <w:r w:rsidRPr="00E678B5">
        <w:rPr>
          <w:rFonts w:ascii="Times New Roman" w:hAnsi="Times New Roman"/>
          <w:sz w:val="24"/>
          <w:szCs w:val="24"/>
        </w:rPr>
        <w:t>Освоение времени все ещё не совершенно</w:t>
      </w:r>
      <w:r w:rsidRPr="00E678B5">
        <w:rPr>
          <w:rFonts w:ascii="Times New Roman" w:eastAsia="Times-Roman" w:hAnsi="Times New Roman"/>
          <w:sz w:val="24"/>
          <w:szCs w:val="24"/>
        </w:rPr>
        <w:t xml:space="preserve">. </w:t>
      </w:r>
      <w:r w:rsidRPr="00E678B5">
        <w:rPr>
          <w:rFonts w:ascii="Times New Roman" w:hAnsi="Times New Roman"/>
          <w:sz w:val="24"/>
          <w:szCs w:val="24"/>
        </w:rPr>
        <w:t>Отсутствует точная ориентация во временах года</w:t>
      </w:r>
      <w:r w:rsidRPr="00E678B5">
        <w:rPr>
          <w:rFonts w:ascii="Times New Roman" w:eastAsia="Times-Roman" w:hAnsi="Times New Roman"/>
          <w:sz w:val="24"/>
          <w:szCs w:val="24"/>
        </w:rPr>
        <w:t xml:space="preserve">, </w:t>
      </w:r>
      <w:r w:rsidRPr="00E678B5">
        <w:rPr>
          <w:rFonts w:ascii="Times New Roman" w:hAnsi="Times New Roman"/>
          <w:sz w:val="24"/>
          <w:szCs w:val="24"/>
        </w:rPr>
        <w:t>днях недели</w:t>
      </w:r>
      <w:r w:rsidRPr="00E678B5">
        <w:rPr>
          <w:rFonts w:ascii="Times New Roman" w:eastAsia="Times-Roman" w:hAnsi="Times New Roman"/>
          <w:sz w:val="24"/>
          <w:szCs w:val="24"/>
        </w:rPr>
        <w:t>.</w:t>
      </w:r>
    </w:p>
    <w:p w:rsidR="009F218A"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Дети хорошо усваивают названия тех дней недели и месяцев года</w:t>
      </w:r>
      <w:r w:rsidRPr="00E678B5">
        <w:rPr>
          <w:rFonts w:ascii="Times New Roman" w:eastAsia="Times-Roman" w:hAnsi="Times New Roman"/>
          <w:sz w:val="24"/>
          <w:szCs w:val="24"/>
        </w:rPr>
        <w:t xml:space="preserve">, </w:t>
      </w:r>
      <w:r w:rsidRPr="00E678B5">
        <w:rPr>
          <w:rFonts w:ascii="Times New Roman" w:hAnsi="Times New Roman"/>
          <w:sz w:val="24"/>
          <w:szCs w:val="24"/>
        </w:rPr>
        <w:t>с которыми связаны яркие</w:t>
      </w:r>
      <w:r>
        <w:rPr>
          <w:rFonts w:ascii="Times New Roman" w:hAnsi="Times New Roman"/>
          <w:sz w:val="24"/>
          <w:szCs w:val="24"/>
        </w:rPr>
        <w:t xml:space="preserve"> </w:t>
      </w:r>
      <w:r w:rsidRPr="00E678B5">
        <w:rPr>
          <w:rFonts w:ascii="Times New Roman" w:hAnsi="Times New Roman"/>
          <w:sz w:val="24"/>
          <w:szCs w:val="24"/>
        </w:rPr>
        <w:t>события</w:t>
      </w:r>
      <w:r w:rsidRPr="00E678B5">
        <w:rPr>
          <w:rFonts w:ascii="Times New Roman" w:eastAsia="Times-Roman" w:hAnsi="Times New Roman"/>
          <w:sz w:val="24"/>
          <w:szCs w:val="24"/>
        </w:rPr>
        <w:t>.</w:t>
      </w:r>
    </w:p>
    <w:p w:rsidR="009F218A"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Внимание детей становится более устойчивым и произвольным</w:t>
      </w:r>
      <w:r w:rsidRPr="00E678B5">
        <w:rPr>
          <w:rFonts w:ascii="Times New Roman" w:eastAsia="Times-Roman" w:hAnsi="Times New Roman"/>
          <w:sz w:val="24"/>
          <w:szCs w:val="24"/>
        </w:rPr>
        <w:t xml:space="preserve">. </w:t>
      </w:r>
      <w:r w:rsidRPr="00E678B5">
        <w:rPr>
          <w:rFonts w:ascii="Times New Roman" w:hAnsi="Times New Roman"/>
          <w:sz w:val="24"/>
          <w:szCs w:val="24"/>
        </w:rPr>
        <w:t>Они могут заниматься не очень привлекательным</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но нужным делом в течение </w:t>
      </w:r>
      <w:r w:rsidRPr="00E678B5">
        <w:rPr>
          <w:rFonts w:ascii="Times New Roman" w:eastAsia="Times-Roman" w:hAnsi="Times New Roman"/>
          <w:sz w:val="24"/>
          <w:szCs w:val="24"/>
        </w:rPr>
        <w:t xml:space="preserve">20—25 </w:t>
      </w:r>
      <w:r w:rsidRPr="00E678B5">
        <w:rPr>
          <w:rFonts w:ascii="Times New Roman" w:hAnsi="Times New Roman"/>
          <w:sz w:val="24"/>
          <w:szCs w:val="24"/>
        </w:rPr>
        <w:t>мин вместе со взрослым</w:t>
      </w:r>
      <w:r w:rsidRPr="00E678B5">
        <w:rPr>
          <w:rFonts w:ascii="Times New Roman" w:eastAsia="Times-Roman" w:hAnsi="Times New Roman"/>
          <w:sz w:val="24"/>
          <w:szCs w:val="24"/>
        </w:rPr>
        <w:t xml:space="preserve">. </w:t>
      </w:r>
      <w:r w:rsidRPr="00E678B5">
        <w:rPr>
          <w:rFonts w:ascii="Times New Roman" w:hAnsi="Times New Roman"/>
          <w:sz w:val="24"/>
          <w:szCs w:val="24"/>
        </w:rPr>
        <w:t>Ребёнок этого возраста уже способен действовать по правилу</w:t>
      </w:r>
      <w:r w:rsidRPr="00E678B5">
        <w:rPr>
          <w:rFonts w:ascii="Times New Roman" w:eastAsia="Times-Italic" w:hAnsi="Times New Roman"/>
          <w:iCs/>
          <w:sz w:val="24"/>
          <w:szCs w:val="24"/>
        </w:rPr>
        <w:t xml:space="preserve">, </w:t>
      </w:r>
      <w:r w:rsidRPr="00E678B5">
        <w:rPr>
          <w:rFonts w:ascii="Times New Roman" w:hAnsi="Times New Roman"/>
          <w:sz w:val="24"/>
          <w:szCs w:val="24"/>
        </w:rPr>
        <w:t xml:space="preserve">которое задаётся взрослым </w:t>
      </w:r>
      <w:r w:rsidRPr="00E678B5">
        <w:rPr>
          <w:rFonts w:ascii="Times New Roman" w:eastAsia="Times-Roman" w:hAnsi="Times New Roman"/>
          <w:sz w:val="24"/>
          <w:szCs w:val="24"/>
        </w:rPr>
        <w:t>(</w:t>
      </w:r>
      <w:r w:rsidRPr="00E678B5">
        <w:rPr>
          <w:rFonts w:ascii="Times New Roman" w:hAnsi="Times New Roman"/>
          <w:sz w:val="24"/>
          <w:szCs w:val="24"/>
        </w:rPr>
        <w:t>отобрать несколько фигур определённой формы и цвета</w:t>
      </w:r>
      <w:r w:rsidRPr="00E678B5">
        <w:rPr>
          <w:rFonts w:ascii="Times New Roman" w:eastAsia="Times-Roman" w:hAnsi="Times New Roman"/>
          <w:sz w:val="24"/>
          <w:szCs w:val="24"/>
        </w:rPr>
        <w:t xml:space="preserve">, </w:t>
      </w:r>
      <w:r w:rsidRPr="00E678B5">
        <w:rPr>
          <w:rFonts w:ascii="Times New Roman" w:hAnsi="Times New Roman"/>
          <w:sz w:val="24"/>
          <w:szCs w:val="24"/>
        </w:rPr>
        <w:t>найти на картинке изображения предметов и</w:t>
      </w:r>
      <w:r>
        <w:rPr>
          <w:rFonts w:ascii="Times New Roman" w:hAnsi="Times New Roman"/>
          <w:sz w:val="24"/>
          <w:szCs w:val="24"/>
        </w:rPr>
        <w:t xml:space="preserve"> </w:t>
      </w:r>
      <w:r w:rsidRPr="00E678B5">
        <w:rPr>
          <w:rFonts w:ascii="Times New Roman" w:hAnsi="Times New Roman"/>
          <w:sz w:val="24"/>
          <w:szCs w:val="24"/>
        </w:rPr>
        <w:t>заштриховать их определённым образом</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 Объём памяти изменяется не существенно</w:t>
      </w:r>
      <w:r w:rsidRPr="00E678B5">
        <w:rPr>
          <w:rFonts w:ascii="Times New Roman" w:eastAsia="Times-Roman" w:hAnsi="Times New Roman"/>
          <w:sz w:val="24"/>
          <w:szCs w:val="24"/>
        </w:rPr>
        <w:t xml:space="preserve">. </w:t>
      </w:r>
      <w:r w:rsidRPr="00E678B5">
        <w:rPr>
          <w:rFonts w:ascii="Times New Roman" w:hAnsi="Times New Roman"/>
          <w:sz w:val="24"/>
          <w:szCs w:val="24"/>
        </w:rPr>
        <w:t>Улучшается её устойчивость</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При этом </w:t>
      </w:r>
      <w:r>
        <w:rPr>
          <w:rFonts w:ascii="Times New Roman" w:hAnsi="Times New Roman"/>
          <w:sz w:val="24"/>
          <w:szCs w:val="24"/>
        </w:rPr>
        <w:t xml:space="preserve">для </w:t>
      </w:r>
      <w:r w:rsidRPr="00E678B5">
        <w:rPr>
          <w:rFonts w:ascii="Times New Roman" w:hAnsi="Times New Roman"/>
          <w:sz w:val="24"/>
          <w:szCs w:val="24"/>
        </w:rPr>
        <w:t xml:space="preserve">запоминания дети уже могут использовать несложные приёмы и средства </w:t>
      </w:r>
      <w:r w:rsidRPr="00E678B5">
        <w:rPr>
          <w:rFonts w:ascii="Times New Roman" w:eastAsia="Times-Roman" w:hAnsi="Times New Roman"/>
          <w:sz w:val="24"/>
          <w:szCs w:val="24"/>
        </w:rPr>
        <w:t>(</w:t>
      </w:r>
      <w:r w:rsidRPr="00E678B5">
        <w:rPr>
          <w:rFonts w:ascii="Times New Roman" w:hAnsi="Times New Roman"/>
          <w:sz w:val="24"/>
          <w:szCs w:val="24"/>
        </w:rPr>
        <w:t>в качестве подсказки</w:t>
      </w:r>
      <w:r>
        <w:rPr>
          <w:rFonts w:ascii="Times New Roman" w:hAnsi="Times New Roman"/>
          <w:sz w:val="24"/>
          <w:szCs w:val="24"/>
        </w:rPr>
        <w:t xml:space="preserve"> </w:t>
      </w:r>
      <w:r w:rsidRPr="00E678B5">
        <w:rPr>
          <w:rFonts w:ascii="Times New Roman" w:hAnsi="Times New Roman"/>
          <w:sz w:val="24"/>
          <w:szCs w:val="24"/>
        </w:rPr>
        <w:t>могут выступать карточки или рисунки</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В </w:t>
      </w:r>
      <w:r w:rsidRPr="00E678B5">
        <w:rPr>
          <w:rFonts w:ascii="Times New Roman" w:eastAsia="Times-Roman" w:hAnsi="Times New Roman"/>
          <w:sz w:val="24"/>
          <w:szCs w:val="24"/>
        </w:rPr>
        <w:t xml:space="preserve">5—6 </w:t>
      </w:r>
      <w:r w:rsidRPr="00E678B5">
        <w:rPr>
          <w:rFonts w:ascii="Times New Roman" w:hAnsi="Times New Roman"/>
          <w:sz w:val="24"/>
          <w:szCs w:val="24"/>
        </w:rPr>
        <w:t>лет ведущее значение приобретает наглядно</w:t>
      </w:r>
      <w:r w:rsidRPr="00E678B5">
        <w:rPr>
          <w:rFonts w:ascii="Times New Roman" w:eastAsia="Times-Roman" w:hAnsi="Times New Roman"/>
          <w:sz w:val="24"/>
          <w:szCs w:val="24"/>
        </w:rPr>
        <w:t>-</w:t>
      </w:r>
      <w:r w:rsidRPr="00E678B5">
        <w:rPr>
          <w:rFonts w:ascii="Times New Roman" w:hAnsi="Times New Roman"/>
          <w:sz w:val="24"/>
          <w:szCs w:val="24"/>
        </w:rPr>
        <w:t>образное мышление</w:t>
      </w:r>
      <w:r w:rsidRPr="00E678B5">
        <w:rPr>
          <w:rFonts w:ascii="Times New Roman" w:eastAsia="Times-Roman" w:hAnsi="Times New Roman"/>
          <w:sz w:val="24"/>
          <w:szCs w:val="24"/>
        </w:rPr>
        <w:t xml:space="preserve">, </w:t>
      </w:r>
      <w:r w:rsidRPr="00E678B5">
        <w:rPr>
          <w:rFonts w:ascii="Times New Roman" w:hAnsi="Times New Roman"/>
          <w:sz w:val="24"/>
          <w:szCs w:val="24"/>
        </w:rPr>
        <w:t>которое позволяет</w:t>
      </w:r>
      <w:r>
        <w:rPr>
          <w:rFonts w:ascii="Times New Roman" w:hAnsi="Times New Roman"/>
          <w:sz w:val="24"/>
          <w:szCs w:val="24"/>
        </w:rPr>
        <w:t xml:space="preserve"> </w:t>
      </w:r>
      <w:r w:rsidRPr="00E678B5">
        <w:rPr>
          <w:rFonts w:ascii="Times New Roman" w:hAnsi="Times New Roman"/>
          <w:sz w:val="24"/>
          <w:szCs w:val="24"/>
        </w:rPr>
        <w:t xml:space="preserve">ребёнку решать более сложные задачи с использованием обобщённых наглядных средств </w:t>
      </w:r>
      <w:r w:rsidRPr="00E678B5">
        <w:rPr>
          <w:rFonts w:ascii="Times New Roman" w:eastAsia="Times-Roman" w:hAnsi="Times New Roman"/>
          <w:sz w:val="24"/>
          <w:szCs w:val="24"/>
        </w:rPr>
        <w:t>(</w:t>
      </w:r>
      <w:r w:rsidRPr="00E678B5">
        <w:rPr>
          <w:rFonts w:ascii="Times New Roman" w:hAnsi="Times New Roman"/>
          <w:sz w:val="24"/>
          <w:szCs w:val="24"/>
        </w:rPr>
        <w:t>схем</w:t>
      </w:r>
      <w:r w:rsidRPr="00E678B5">
        <w:rPr>
          <w:rFonts w:ascii="Times New Roman" w:eastAsia="Times-Roman" w:hAnsi="Times New Roman"/>
          <w:sz w:val="24"/>
          <w:szCs w:val="24"/>
        </w:rPr>
        <w:t>,</w:t>
      </w:r>
      <w:r>
        <w:rPr>
          <w:rFonts w:ascii="Times New Roman" w:eastAsia="Times-Roman" w:hAnsi="Times New Roman"/>
          <w:sz w:val="24"/>
          <w:szCs w:val="24"/>
        </w:rPr>
        <w:t xml:space="preserve"> </w:t>
      </w:r>
      <w:r w:rsidRPr="00E678B5">
        <w:rPr>
          <w:rFonts w:ascii="Times New Roman" w:hAnsi="Times New Roman"/>
          <w:sz w:val="24"/>
          <w:szCs w:val="24"/>
        </w:rPr>
        <w:t>чертежей и пр</w:t>
      </w:r>
      <w:r w:rsidRPr="00E678B5">
        <w:rPr>
          <w:rFonts w:ascii="Times New Roman" w:eastAsia="Times-Roman" w:hAnsi="Times New Roman"/>
          <w:sz w:val="24"/>
          <w:szCs w:val="24"/>
        </w:rPr>
        <w:t xml:space="preserve">.) </w:t>
      </w:r>
      <w:r w:rsidRPr="00E678B5">
        <w:rPr>
          <w:rFonts w:ascii="Times New Roman" w:hAnsi="Times New Roman"/>
          <w:sz w:val="24"/>
          <w:szCs w:val="24"/>
        </w:rPr>
        <w:t>и обобщённых представлений о свойствах различных предметов и явлений</w:t>
      </w:r>
      <w:r w:rsidRPr="00E678B5">
        <w:rPr>
          <w:rFonts w:ascii="Times New Roman" w:eastAsia="Times-Roman" w:hAnsi="Times New Roman"/>
          <w:sz w:val="24"/>
          <w:szCs w:val="24"/>
        </w:rPr>
        <w:t xml:space="preserve">. </w:t>
      </w:r>
      <w:r w:rsidRPr="00E678B5">
        <w:rPr>
          <w:rFonts w:ascii="Times New Roman" w:hAnsi="Times New Roman"/>
          <w:sz w:val="24"/>
          <w:szCs w:val="24"/>
        </w:rPr>
        <w:t>К</w:t>
      </w:r>
      <w:r>
        <w:rPr>
          <w:rFonts w:ascii="Times New Roman" w:hAnsi="Times New Roman"/>
          <w:sz w:val="24"/>
          <w:szCs w:val="24"/>
        </w:rPr>
        <w:t xml:space="preserve"> </w:t>
      </w:r>
      <w:r w:rsidRPr="00E678B5">
        <w:rPr>
          <w:rFonts w:ascii="Times New Roman" w:hAnsi="Times New Roman"/>
          <w:sz w:val="24"/>
          <w:szCs w:val="24"/>
        </w:rPr>
        <w:t>наглядно</w:t>
      </w:r>
      <w:r w:rsidRPr="00E678B5">
        <w:rPr>
          <w:rFonts w:ascii="Times New Roman" w:eastAsia="Times-Roman" w:hAnsi="Times New Roman"/>
          <w:sz w:val="24"/>
          <w:szCs w:val="24"/>
        </w:rPr>
        <w:t>-</w:t>
      </w:r>
      <w:r w:rsidRPr="00E678B5">
        <w:rPr>
          <w:rFonts w:ascii="Times New Roman" w:hAnsi="Times New Roman"/>
          <w:sz w:val="24"/>
          <w:szCs w:val="24"/>
        </w:rPr>
        <w:t>действенному мышлению дети прибегают в тех случаях</w:t>
      </w:r>
      <w:r w:rsidRPr="00E678B5">
        <w:rPr>
          <w:rFonts w:ascii="Times New Roman" w:eastAsia="Times-Roman" w:hAnsi="Times New Roman"/>
          <w:sz w:val="24"/>
          <w:szCs w:val="24"/>
        </w:rPr>
        <w:t xml:space="preserve">, </w:t>
      </w:r>
      <w:r w:rsidRPr="00E678B5">
        <w:rPr>
          <w:rFonts w:ascii="Times New Roman" w:hAnsi="Times New Roman"/>
          <w:sz w:val="24"/>
          <w:szCs w:val="24"/>
        </w:rPr>
        <w:t>когда сложно без практических проб выявить необходимые связи и отношения</w:t>
      </w:r>
      <w:r w:rsidRPr="00E678B5">
        <w:rPr>
          <w:rFonts w:ascii="Times New Roman" w:eastAsia="Times-Roman" w:hAnsi="Times New Roman"/>
          <w:sz w:val="24"/>
          <w:szCs w:val="24"/>
        </w:rPr>
        <w:t xml:space="preserve">. </w:t>
      </w:r>
      <w:r w:rsidRPr="00E678B5">
        <w:rPr>
          <w:rFonts w:ascii="Times New Roman" w:hAnsi="Times New Roman"/>
          <w:sz w:val="24"/>
          <w:szCs w:val="24"/>
        </w:rPr>
        <w:t>Например</w:t>
      </w:r>
      <w:r w:rsidRPr="00E678B5">
        <w:rPr>
          <w:rFonts w:ascii="Times New Roman" w:eastAsia="Times-Roman" w:hAnsi="Times New Roman"/>
          <w:sz w:val="24"/>
          <w:szCs w:val="24"/>
        </w:rPr>
        <w:t xml:space="preserve">, </w:t>
      </w:r>
      <w:r w:rsidRPr="00E678B5">
        <w:rPr>
          <w:rFonts w:ascii="Times New Roman" w:hAnsi="Times New Roman"/>
          <w:sz w:val="24"/>
          <w:szCs w:val="24"/>
        </w:rPr>
        <w:t>прежде чем управлять машинкой с помощью пульта</w:t>
      </w:r>
      <w:r w:rsidRPr="00E678B5">
        <w:rPr>
          <w:rFonts w:ascii="Times New Roman" w:eastAsia="Times-Roman" w:hAnsi="Times New Roman"/>
          <w:sz w:val="24"/>
          <w:szCs w:val="24"/>
        </w:rPr>
        <w:t xml:space="preserve">, </w:t>
      </w:r>
      <w:r w:rsidRPr="00E678B5">
        <w:rPr>
          <w:rFonts w:ascii="Times New Roman" w:hAnsi="Times New Roman"/>
          <w:sz w:val="24"/>
          <w:szCs w:val="24"/>
        </w:rPr>
        <w:t>ребёнок</w:t>
      </w:r>
      <w:r w:rsidRPr="00E678B5">
        <w:rPr>
          <w:rFonts w:ascii="Times New Roman" w:eastAsia="Times-Roman" w:hAnsi="Times New Roman"/>
          <w:sz w:val="24"/>
          <w:szCs w:val="24"/>
        </w:rPr>
        <w:t xml:space="preserve">, </w:t>
      </w:r>
      <w:r w:rsidRPr="00E678B5">
        <w:rPr>
          <w:rFonts w:ascii="Times New Roman" w:hAnsi="Times New Roman"/>
          <w:sz w:val="24"/>
          <w:szCs w:val="24"/>
        </w:rPr>
        <w:t>первоначально пробуя</w:t>
      </w:r>
      <w:r w:rsidRPr="00E678B5">
        <w:rPr>
          <w:rFonts w:ascii="Times New Roman" w:eastAsia="Times-Roman" w:hAnsi="Times New Roman"/>
          <w:sz w:val="24"/>
          <w:szCs w:val="24"/>
        </w:rPr>
        <w:t xml:space="preserve">, </w:t>
      </w:r>
      <w:r w:rsidRPr="00E678B5">
        <w:rPr>
          <w:rFonts w:ascii="Times New Roman" w:hAnsi="Times New Roman"/>
          <w:sz w:val="24"/>
          <w:szCs w:val="24"/>
        </w:rPr>
        <w:t>устанавливает связь движений машинки с манипуляциями рычагами на пульте</w:t>
      </w:r>
      <w:r w:rsidRPr="00E678B5">
        <w:rPr>
          <w:rFonts w:ascii="Times New Roman" w:eastAsia="Times-Roman" w:hAnsi="Times New Roman"/>
          <w:sz w:val="24"/>
          <w:szCs w:val="24"/>
        </w:rPr>
        <w:t xml:space="preserve">. </w:t>
      </w:r>
      <w:r w:rsidRPr="00E678B5">
        <w:rPr>
          <w:rFonts w:ascii="Times New Roman" w:hAnsi="Times New Roman"/>
          <w:sz w:val="24"/>
          <w:szCs w:val="24"/>
        </w:rPr>
        <w:t>При этом пробы становятся планомерными и</w:t>
      </w:r>
      <w:r>
        <w:rPr>
          <w:rFonts w:ascii="Times New Roman" w:hAnsi="Times New Roman"/>
          <w:sz w:val="24"/>
          <w:szCs w:val="24"/>
        </w:rPr>
        <w:t xml:space="preserve"> </w:t>
      </w:r>
      <w:r w:rsidRPr="00E678B5">
        <w:rPr>
          <w:rFonts w:ascii="Times New Roman" w:hAnsi="Times New Roman"/>
          <w:sz w:val="24"/>
          <w:szCs w:val="24"/>
        </w:rPr>
        <w:t>целенаправленными</w:t>
      </w:r>
      <w:r w:rsidRPr="00E678B5">
        <w:rPr>
          <w:rFonts w:ascii="Times New Roman" w:eastAsia="Times-Roman" w:hAnsi="Times New Roman"/>
          <w:sz w:val="24"/>
          <w:szCs w:val="24"/>
        </w:rPr>
        <w:t xml:space="preserve">. </w:t>
      </w:r>
      <w:r w:rsidRPr="00E678B5">
        <w:rPr>
          <w:rFonts w:ascii="Times New Roman" w:hAnsi="Times New Roman"/>
          <w:sz w:val="24"/>
          <w:szCs w:val="24"/>
        </w:rPr>
        <w:t>Задания</w:t>
      </w:r>
      <w:r w:rsidRPr="00E678B5">
        <w:rPr>
          <w:rFonts w:ascii="Times New Roman" w:eastAsia="Times-Roman" w:hAnsi="Times New Roman"/>
          <w:sz w:val="24"/>
          <w:szCs w:val="24"/>
        </w:rPr>
        <w:t xml:space="preserve">, </w:t>
      </w:r>
      <w:r w:rsidRPr="00E678B5">
        <w:rPr>
          <w:rFonts w:ascii="Times New Roman" w:hAnsi="Times New Roman"/>
          <w:sz w:val="24"/>
          <w:szCs w:val="24"/>
        </w:rPr>
        <w:t>в которых связи</w:t>
      </w:r>
      <w:r w:rsidRPr="00E678B5">
        <w:rPr>
          <w:rFonts w:ascii="Times New Roman" w:eastAsia="Times-Roman" w:hAnsi="Times New Roman"/>
          <w:sz w:val="24"/>
          <w:szCs w:val="24"/>
        </w:rPr>
        <w:t xml:space="preserve">, </w:t>
      </w:r>
      <w:r w:rsidRPr="00E678B5">
        <w:rPr>
          <w:rFonts w:ascii="Times New Roman" w:hAnsi="Times New Roman"/>
          <w:sz w:val="24"/>
          <w:szCs w:val="24"/>
        </w:rPr>
        <w:t>существенные для решения задачи</w:t>
      </w:r>
      <w:r w:rsidRPr="00E678B5">
        <w:rPr>
          <w:rFonts w:ascii="Times New Roman" w:eastAsia="Times-Roman" w:hAnsi="Times New Roman"/>
          <w:sz w:val="24"/>
          <w:szCs w:val="24"/>
        </w:rPr>
        <w:t xml:space="preserve">, </w:t>
      </w:r>
      <w:r w:rsidRPr="00E678B5">
        <w:rPr>
          <w:rFonts w:ascii="Times New Roman" w:hAnsi="Times New Roman"/>
          <w:sz w:val="24"/>
          <w:szCs w:val="24"/>
        </w:rPr>
        <w:t>можно</w:t>
      </w:r>
      <w:r>
        <w:rPr>
          <w:rFonts w:ascii="Times New Roman" w:hAnsi="Times New Roman"/>
          <w:sz w:val="24"/>
          <w:szCs w:val="24"/>
        </w:rPr>
        <w:t xml:space="preserve"> </w:t>
      </w:r>
      <w:r w:rsidRPr="00E678B5">
        <w:rPr>
          <w:rFonts w:ascii="Times New Roman" w:hAnsi="Times New Roman"/>
          <w:sz w:val="24"/>
          <w:szCs w:val="24"/>
        </w:rPr>
        <w:t>обнаружить без практических проб</w:t>
      </w:r>
      <w:r w:rsidRPr="00E678B5">
        <w:rPr>
          <w:rFonts w:ascii="Times New Roman" w:eastAsia="Times-Roman" w:hAnsi="Times New Roman"/>
          <w:sz w:val="24"/>
          <w:szCs w:val="24"/>
        </w:rPr>
        <w:t xml:space="preserve">, </w:t>
      </w:r>
      <w:r w:rsidRPr="00E678B5">
        <w:rPr>
          <w:rFonts w:ascii="Times New Roman" w:hAnsi="Times New Roman"/>
          <w:sz w:val="24"/>
          <w:szCs w:val="24"/>
        </w:rPr>
        <w:t>ребёнок нередко может решать в уме</w:t>
      </w:r>
      <w:r w:rsidRPr="00E678B5">
        <w:rPr>
          <w:rFonts w:ascii="Times New Roman" w:eastAsia="Times-Roman" w:hAnsi="Times New Roman"/>
          <w:sz w:val="24"/>
          <w:szCs w:val="24"/>
        </w:rPr>
        <w:t>.</w:t>
      </w:r>
    </w:p>
    <w:p w:rsidR="009F218A"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Возраст </w:t>
      </w:r>
      <w:r w:rsidRPr="00E678B5">
        <w:rPr>
          <w:rFonts w:ascii="Times New Roman" w:eastAsia="Times-Roman" w:hAnsi="Times New Roman"/>
          <w:sz w:val="24"/>
          <w:szCs w:val="24"/>
        </w:rPr>
        <w:t xml:space="preserve">5—6 </w:t>
      </w:r>
      <w:r w:rsidRPr="00E678B5">
        <w:rPr>
          <w:rFonts w:ascii="Times New Roman" w:hAnsi="Times New Roman"/>
          <w:sz w:val="24"/>
          <w:szCs w:val="24"/>
        </w:rPr>
        <w:t>лет можно охарактеризовать как возраст овладения ребёнком активным</w:t>
      </w:r>
      <w:r>
        <w:rPr>
          <w:rFonts w:ascii="Times New Roman" w:hAnsi="Times New Roman"/>
          <w:sz w:val="24"/>
          <w:szCs w:val="24"/>
        </w:rPr>
        <w:t xml:space="preserve"> </w:t>
      </w:r>
      <w:r w:rsidRPr="00E678B5">
        <w:rPr>
          <w:rFonts w:ascii="Times New Roman" w:eastAsia="Times-Roman" w:hAnsi="Times New Roman"/>
          <w:sz w:val="24"/>
          <w:szCs w:val="24"/>
        </w:rPr>
        <w:t>(</w:t>
      </w:r>
      <w:r w:rsidRPr="00E678B5">
        <w:rPr>
          <w:rFonts w:ascii="Times New Roman" w:hAnsi="Times New Roman"/>
          <w:sz w:val="24"/>
          <w:szCs w:val="24"/>
        </w:rPr>
        <w:t>продуктивным</w:t>
      </w:r>
      <w:r w:rsidRPr="00E678B5">
        <w:rPr>
          <w:rFonts w:ascii="Times New Roman" w:eastAsia="Times-Roman" w:hAnsi="Times New Roman"/>
          <w:sz w:val="24"/>
          <w:szCs w:val="24"/>
        </w:rPr>
        <w:t xml:space="preserve">) </w:t>
      </w:r>
      <w:r w:rsidRPr="00E678B5">
        <w:rPr>
          <w:rFonts w:ascii="Times New Roman" w:hAnsi="Times New Roman"/>
          <w:sz w:val="24"/>
          <w:szCs w:val="24"/>
        </w:rPr>
        <w:t>воображением</w:t>
      </w:r>
      <w:r w:rsidRPr="00E678B5">
        <w:rPr>
          <w:rFonts w:ascii="Times New Roman" w:eastAsia="Times-Roman" w:hAnsi="Times New Roman"/>
          <w:sz w:val="24"/>
          <w:szCs w:val="24"/>
        </w:rPr>
        <w:t xml:space="preserve">, </w:t>
      </w:r>
      <w:r w:rsidRPr="00E678B5">
        <w:rPr>
          <w:rFonts w:ascii="Times New Roman" w:hAnsi="Times New Roman"/>
          <w:sz w:val="24"/>
          <w:szCs w:val="24"/>
        </w:rPr>
        <w:t>которое начинает приобретать самостоятельность</w:t>
      </w:r>
      <w:r w:rsidRPr="00E678B5">
        <w:rPr>
          <w:rFonts w:ascii="Times New Roman" w:eastAsia="Times-Roman" w:hAnsi="Times New Roman"/>
          <w:sz w:val="24"/>
          <w:szCs w:val="24"/>
        </w:rPr>
        <w:t xml:space="preserve">, </w:t>
      </w:r>
      <w:r w:rsidRPr="00E678B5">
        <w:rPr>
          <w:rFonts w:ascii="Times New Roman" w:hAnsi="Times New Roman"/>
          <w:sz w:val="24"/>
          <w:szCs w:val="24"/>
        </w:rPr>
        <w:t>отделяясь от</w:t>
      </w:r>
      <w:r>
        <w:rPr>
          <w:rFonts w:ascii="Times New Roman" w:hAnsi="Times New Roman"/>
          <w:sz w:val="24"/>
          <w:szCs w:val="24"/>
        </w:rPr>
        <w:t xml:space="preserve"> </w:t>
      </w:r>
      <w:r w:rsidRPr="00E678B5">
        <w:rPr>
          <w:rFonts w:ascii="Times New Roman" w:hAnsi="Times New Roman"/>
          <w:sz w:val="24"/>
          <w:szCs w:val="24"/>
        </w:rPr>
        <w:t>практической деятельности и предваряя её</w:t>
      </w:r>
      <w:r w:rsidRPr="00E678B5">
        <w:rPr>
          <w:rFonts w:ascii="Times New Roman" w:eastAsia="Times-Roman" w:hAnsi="Times New Roman"/>
          <w:sz w:val="24"/>
          <w:szCs w:val="24"/>
        </w:rPr>
        <w:t xml:space="preserve">. </w:t>
      </w:r>
      <w:r w:rsidRPr="00E678B5">
        <w:rPr>
          <w:rFonts w:ascii="Times New Roman" w:hAnsi="Times New Roman"/>
          <w:sz w:val="24"/>
          <w:szCs w:val="24"/>
        </w:rPr>
        <w:t>Образы воображения значительно полнее и точнее</w:t>
      </w:r>
      <w:r>
        <w:rPr>
          <w:rFonts w:ascii="Times New Roman" w:hAnsi="Times New Roman"/>
          <w:sz w:val="24"/>
          <w:szCs w:val="24"/>
        </w:rPr>
        <w:t xml:space="preserve"> </w:t>
      </w:r>
      <w:r w:rsidRPr="00E678B5">
        <w:rPr>
          <w:rFonts w:ascii="Times New Roman" w:hAnsi="Times New Roman"/>
          <w:sz w:val="24"/>
          <w:szCs w:val="24"/>
        </w:rPr>
        <w:t>воспроизводят действительность</w:t>
      </w:r>
      <w:r w:rsidRPr="00E678B5">
        <w:rPr>
          <w:rFonts w:ascii="Times New Roman" w:eastAsia="Times-Roman" w:hAnsi="Times New Roman"/>
          <w:sz w:val="24"/>
          <w:szCs w:val="24"/>
        </w:rPr>
        <w:t xml:space="preserve">. </w:t>
      </w:r>
      <w:r w:rsidRPr="00E678B5">
        <w:rPr>
          <w:rFonts w:ascii="Times New Roman" w:hAnsi="Times New Roman"/>
          <w:sz w:val="24"/>
          <w:szCs w:val="24"/>
        </w:rPr>
        <w:t>Ребёнок чётко начинает различать действительное и</w:t>
      </w:r>
      <w:r>
        <w:rPr>
          <w:rFonts w:ascii="Times New Roman" w:hAnsi="Times New Roman"/>
          <w:sz w:val="24"/>
          <w:szCs w:val="24"/>
        </w:rPr>
        <w:t xml:space="preserve"> </w:t>
      </w:r>
      <w:r w:rsidRPr="00E678B5">
        <w:rPr>
          <w:rFonts w:ascii="Times New Roman" w:hAnsi="Times New Roman"/>
          <w:sz w:val="24"/>
          <w:szCs w:val="24"/>
        </w:rPr>
        <w:t>вымышленное</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Действия воображения </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создание и воплощение замысла </w:t>
      </w:r>
      <w:r w:rsidRPr="00E678B5">
        <w:rPr>
          <w:rFonts w:ascii="Times New Roman" w:eastAsia="Times-Roman" w:hAnsi="Times New Roman"/>
          <w:sz w:val="24"/>
          <w:szCs w:val="24"/>
        </w:rPr>
        <w:t xml:space="preserve">— </w:t>
      </w:r>
      <w:r w:rsidRPr="00E678B5">
        <w:rPr>
          <w:rFonts w:ascii="Times New Roman" w:hAnsi="Times New Roman"/>
          <w:sz w:val="24"/>
          <w:szCs w:val="24"/>
        </w:rPr>
        <w:t>начинают</w:t>
      </w:r>
      <w:r>
        <w:rPr>
          <w:rFonts w:ascii="Times New Roman" w:hAnsi="Times New Roman"/>
          <w:sz w:val="24"/>
          <w:szCs w:val="24"/>
        </w:rPr>
        <w:t xml:space="preserve"> </w:t>
      </w:r>
      <w:r w:rsidRPr="00E678B5">
        <w:rPr>
          <w:rFonts w:ascii="Times New Roman" w:hAnsi="Times New Roman"/>
          <w:sz w:val="24"/>
          <w:szCs w:val="24"/>
        </w:rPr>
        <w:t>складываться первоначально в игре</w:t>
      </w:r>
      <w:r w:rsidRPr="00E678B5">
        <w:rPr>
          <w:rFonts w:ascii="Times New Roman" w:eastAsia="Times-Roman" w:hAnsi="Times New Roman"/>
          <w:sz w:val="24"/>
          <w:szCs w:val="24"/>
        </w:rPr>
        <w:t xml:space="preserve">. </w:t>
      </w:r>
      <w:r w:rsidRPr="00E678B5">
        <w:rPr>
          <w:rFonts w:ascii="Times New Roman" w:hAnsi="Times New Roman"/>
          <w:sz w:val="24"/>
          <w:szCs w:val="24"/>
        </w:rPr>
        <w:t>Это проявляется в том</w:t>
      </w:r>
      <w:r w:rsidRPr="00E678B5">
        <w:rPr>
          <w:rFonts w:ascii="Times New Roman" w:eastAsia="Times-Roman" w:hAnsi="Times New Roman"/>
          <w:sz w:val="24"/>
          <w:szCs w:val="24"/>
        </w:rPr>
        <w:t xml:space="preserve">, </w:t>
      </w:r>
      <w:r w:rsidRPr="00E678B5">
        <w:rPr>
          <w:rFonts w:ascii="Times New Roman" w:hAnsi="Times New Roman"/>
          <w:sz w:val="24"/>
          <w:szCs w:val="24"/>
        </w:rPr>
        <w:t>что прежде игры рождается её</w:t>
      </w:r>
      <w:r>
        <w:rPr>
          <w:rFonts w:ascii="Times New Roman" w:hAnsi="Times New Roman"/>
          <w:sz w:val="24"/>
          <w:szCs w:val="24"/>
        </w:rPr>
        <w:t xml:space="preserve"> </w:t>
      </w:r>
      <w:r w:rsidRPr="00E678B5">
        <w:rPr>
          <w:rFonts w:ascii="Times New Roman" w:hAnsi="Times New Roman"/>
          <w:sz w:val="24"/>
          <w:szCs w:val="24"/>
        </w:rPr>
        <w:t>замысел и сюжет</w:t>
      </w:r>
      <w:r w:rsidRPr="00E678B5">
        <w:rPr>
          <w:rFonts w:ascii="Times New Roman" w:eastAsia="Times-Roman" w:hAnsi="Times New Roman"/>
          <w:sz w:val="24"/>
          <w:szCs w:val="24"/>
        </w:rPr>
        <w:t xml:space="preserve">. </w:t>
      </w:r>
      <w:r w:rsidRPr="00E678B5">
        <w:rPr>
          <w:rFonts w:ascii="Times New Roman" w:hAnsi="Times New Roman"/>
          <w:sz w:val="24"/>
          <w:szCs w:val="24"/>
        </w:rPr>
        <w:t>Постепенно дети приобретают способность действовать по предварительному замыслу в конструировании и рисовании</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 На шестом году жизни ребёнка происходят важные изменения в развитии речи</w:t>
      </w:r>
      <w:r w:rsidRPr="00E678B5">
        <w:rPr>
          <w:rFonts w:ascii="Times New Roman" w:eastAsia="Times-Roman" w:hAnsi="Times New Roman"/>
          <w:sz w:val="24"/>
          <w:szCs w:val="24"/>
        </w:rPr>
        <w:t xml:space="preserve">. </w:t>
      </w:r>
      <w:r w:rsidRPr="00E678B5">
        <w:rPr>
          <w:rFonts w:ascii="Times New Roman" w:hAnsi="Times New Roman"/>
          <w:sz w:val="24"/>
          <w:szCs w:val="24"/>
        </w:rPr>
        <w:t>Для детей</w:t>
      </w:r>
      <w:r>
        <w:rPr>
          <w:rFonts w:ascii="Times New Roman" w:hAnsi="Times New Roman"/>
          <w:sz w:val="24"/>
          <w:szCs w:val="24"/>
        </w:rPr>
        <w:t xml:space="preserve"> </w:t>
      </w:r>
      <w:r w:rsidRPr="00E678B5">
        <w:rPr>
          <w:rFonts w:ascii="Times New Roman" w:hAnsi="Times New Roman"/>
          <w:sz w:val="24"/>
          <w:szCs w:val="24"/>
        </w:rPr>
        <w:t>этого возраста становится нормой правильное произношение звуков</w:t>
      </w:r>
      <w:r w:rsidRPr="00E678B5">
        <w:rPr>
          <w:rFonts w:ascii="Times New Roman" w:eastAsia="Times-Roman" w:hAnsi="Times New Roman"/>
          <w:sz w:val="24"/>
          <w:szCs w:val="24"/>
        </w:rPr>
        <w:t xml:space="preserve">. </w:t>
      </w:r>
      <w:r w:rsidRPr="00E678B5">
        <w:rPr>
          <w:rFonts w:ascii="Times New Roman" w:hAnsi="Times New Roman"/>
          <w:sz w:val="24"/>
          <w:szCs w:val="24"/>
        </w:rPr>
        <w:t>Сравнивая свою речь с</w:t>
      </w:r>
      <w:r>
        <w:rPr>
          <w:rFonts w:ascii="Times New Roman" w:hAnsi="Times New Roman"/>
          <w:sz w:val="24"/>
          <w:szCs w:val="24"/>
        </w:rPr>
        <w:t xml:space="preserve"> </w:t>
      </w:r>
      <w:r w:rsidRPr="00E678B5">
        <w:rPr>
          <w:rFonts w:ascii="Times New Roman" w:hAnsi="Times New Roman"/>
          <w:sz w:val="24"/>
          <w:szCs w:val="24"/>
        </w:rPr>
        <w:t>речью взрослых</w:t>
      </w:r>
      <w:r w:rsidRPr="00E678B5">
        <w:rPr>
          <w:rFonts w:ascii="Times New Roman" w:eastAsia="Times-Roman" w:hAnsi="Times New Roman"/>
          <w:sz w:val="24"/>
          <w:szCs w:val="24"/>
        </w:rPr>
        <w:t xml:space="preserve">, </w:t>
      </w:r>
      <w:r w:rsidRPr="00E678B5">
        <w:rPr>
          <w:rFonts w:ascii="Times New Roman" w:hAnsi="Times New Roman"/>
          <w:sz w:val="24"/>
          <w:szCs w:val="24"/>
        </w:rPr>
        <w:t>дошкольник может обнаружить собственные речевые недостатки</w:t>
      </w:r>
      <w:r w:rsidRPr="00E678B5">
        <w:rPr>
          <w:rFonts w:ascii="Times New Roman" w:eastAsia="Times-Roman" w:hAnsi="Times New Roman"/>
          <w:sz w:val="24"/>
          <w:szCs w:val="24"/>
        </w:rPr>
        <w:t xml:space="preserve">. </w:t>
      </w:r>
      <w:r w:rsidRPr="00E678B5">
        <w:rPr>
          <w:rFonts w:ascii="Times New Roman" w:hAnsi="Times New Roman"/>
          <w:sz w:val="24"/>
          <w:szCs w:val="24"/>
        </w:rPr>
        <w:t>Ребёнок</w:t>
      </w:r>
      <w:r>
        <w:rPr>
          <w:rFonts w:ascii="Times New Roman" w:hAnsi="Times New Roman"/>
          <w:sz w:val="24"/>
          <w:szCs w:val="24"/>
        </w:rPr>
        <w:t xml:space="preserve"> </w:t>
      </w:r>
      <w:r w:rsidRPr="00E678B5">
        <w:rPr>
          <w:rFonts w:ascii="Times New Roman" w:hAnsi="Times New Roman"/>
          <w:sz w:val="24"/>
          <w:szCs w:val="24"/>
        </w:rPr>
        <w:t>шестого года жизни свободно использует средства интонационной выразительности</w:t>
      </w:r>
      <w:r w:rsidRPr="00E678B5">
        <w:rPr>
          <w:rFonts w:ascii="Times New Roman" w:eastAsia="Times-Roman" w:hAnsi="Times New Roman"/>
          <w:sz w:val="24"/>
          <w:szCs w:val="24"/>
        </w:rPr>
        <w:t xml:space="preserve">: </w:t>
      </w:r>
      <w:r w:rsidRPr="00E678B5">
        <w:rPr>
          <w:rFonts w:ascii="Times New Roman" w:hAnsi="Times New Roman"/>
          <w:sz w:val="24"/>
          <w:szCs w:val="24"/>
        </w:rPr>
        <w:t>может</w:t>
      </w:r>
      <w:r>
        <w:rPr>
          <w:rFonts w:ascii="Times New Roman" w:hAnsi="Times New Roman"/>
          <w:sz w:val="24"/>
          <w:szCs w:val="24"/>
        </w:rPr>
        <w:t xml:space="preserve"> </w:t>
      </w:r>
      <w:r w:rsidRPr="00E678B5">
        <w:rPr>
          <w:rFonts w:ascii="Times New Roman" w:hAnsi="Times New Roman"/>
          <w:sz w:val="24"/>
          <w:szCs w:val="24"/>
        </w:rPr>
        <w:t>читать стихи грустно</w:t>
      </w:r>
      <w:r w:rsidRPr="00E678B5">
        <w:rPr>
          <w:rFonts w:ascii="Times New Roman" w:eastAsia="Times-Roman" w:hAnsi="Times New Roman"/>
          <w:sz w:val="24"/>
          <w:szCs w:val="24"/>
        </w:rPr>
        <w:t xml:space="preserve">, </w:t>
      </w:r>
      <w:r w:rsidRPr="00E678B5">
        <w:rPr>
          <w:rFonts w:ascii="Times New Roman" w:hAnsi="Times New Roman"/>
          <w:sz w:val="24"/>
          <w:szCs w:val="24"/>
        </w:rPr>
        <w:t>весело или торжественно</w:t>
      </w:r>
      <w:r w:rsidRPr="00E678B5">
        <w:rPr>
          <w:rFonts w:ascii="Times New Roman" w:eastAsia="Times-Roman" w:hAnsi="Times New Roman"/>
          <w:sz w:val="24"/>
          <w:szCs w:val="24"/>
        </w:rPr>
        <w:t xml:space="preserve">, </w:t>
      </w:r>
      <w:r w:rsidRPr="00E678B5">
        <w:rPr>
          <w:rFonts w:ascii="Times New Roman" w:hAnsi="Times New Roman"/>
          <w:sz w:val="24"/>
          <w:szCs w:val="24"/>
        </w:rPr>
        <w:t>способен регулировать громкость голоса и</w:t>
      </w:r>
      <w:r>
        <w:rPr>
          <w:rFonts w:ascii="Times New Roman" w:hAnsi="Times New Roman"/>
          <w:sz w:val="24"/>
          <w:szCs w:val="24"/>
        </w:rPr>
        <w:t xml:space="preserve"> </w:t>
      </w:r>
      <w:r w:rsidRPr="00E678B5">
        <w:rPr>
          <w:rFonts w:ascii="Times New Roman" w:hAnsi="Times New Roman"/>
          <w:sz w:val="24"/>
          <w:szCs w:val="24"/>
        </w:rPr>
        <w:t xml:space="preserve">темп речи в зависимости от ситуации </w:t>
      </w:r>
      <w:r w:rsidRPr="00E678B5">
        <w:rPr>
          <w:rFonts w:ascii="Times New Roman" w:eastAsia="Times-Roman" w:hAnsi="Times New Roman"/>
          <w:sz w:val="24"/>
          <w:szCs w:val="24"/>
        </w:rPr>
        <w:t>(</w:t>
      </w:r>
      <w:r w:rsidRPr="00E678B5">
        <w:rPr>
          <w:rFonts w:ascii="Times New Roman" w:hAnsi="Times New Roman"/>
          <w:sz w:val="24"/>
          <w:szCs w:val="24"/>
        </w:rPr>
        <w:t>громко читать стихи на празднике или тихо делиться</w:t>
      </w:r>
      <w:r>
        <w:rPr>
          <w:rFonts w:ascii="Times New Roman" w:hAnsi="Times New Roman"/>
          <w:sz w:val="24"/>
          <w:szCs w:val="24"/>
        </w:rPr>
        <w:t xml:space="preserve"> </w:t>
      </w:r>
      <w:r w:rsidRPr="00E678B5">
        <w:rPr>
          <w:rFonts w:ascii="Times New Roman" w:hAnsi="Times New Roman"/>
          <w:sz w:val="24"/>
          <w:szCs w:val="24"/>
        </w:rPr>
        <w:t>своими секретами и т</w:t>
      </w:r>
      <w:r w:rsidRPr="00E678B5">
        <w:rPr>
          <w:rFonts w:ascii="Times New Roman" w:eastAsia="Times-Roman" w:hAnsi="Times New Roman"/>
          <w:sz w:val="24"/>
          <w:szCs w:val="24"/>
        </w:rPr>
        <w:t xml:space="preserve">. </w:t>
      </w:r>
      <w:r w:rsidRPr="00E678B5">
        <w:rPr>
          <w:rFonts w:ascii="Times New Roman" w:hAnsi="Times New Roman"/>
          <w:sz w:val="24"/>
          <w:szCs w:val="24"/>
        </w:rPr>
        <w:t>п</w:t>
      </w:r>
      <w:r w:rsidRPr="00E678B5">
        <w:rPr>
          <w:rFonts w:ascii="Times New Roman" w:eastAsia="Times-Roman" w:hAnsi="Times New Roman"/>
          <w:sz w:val="24"/>
          <w:szCs w:val="24"/>
        </w:rPr>
        <w:t xml:space="preserve">.). </w:t>
      </w:r>
      <w:r w:rsidRPr="00E678B5">
        <w:rPr>
          <w:rFonts w:ascii="Times New Roman" w:hAnsi="Times New Roman"/>
          <w:sz w:val="24"/>
          <w:szCs w:val="24"/>
        </w:rPr>
        <w:t>Дети начинают употреблять обобщающие слова</w:t>
      </w:r>
      <w:r w:rsidRPr="00E678B5">
        <w:rPr>
          <w:rFonts w:ascii="Times New Roman" w:eastAsia="Times-Roman" w:hAnsi="Times New Roman"/>
          <w:sz w:val="24"/>
          <w:szCs w:val="24"/>
        </w:rPr>
        <w:t xml:space="preserve">, </w:t>
      </w:r>
      <w:r w:rsidRPr="00E678B5">
        <w:rPr>
          <w:rFonts w:ascii="Times New Roman" w:hAnsi="Times New Roman"/>
          <w:sz w:val="24"/>
          <w:szCs w:val="24"/>
        </w:rPr>
        <w:t>синонимы</w:t>
      </w:r>
      <w:r w:rsidRPr="00E678B5">
        <w:rPr>
          <w:rFonts w:ascii="Times New Roman" w:eastAsia="Times-Roman" w:hAnsi="Times New Roman"/>
          <w:sz w:val="24"/>
          <w:szCs w:val="24"/>
        </w:rPr>
        <w:t xml:space="preserve">, </w:t>
      </w:r>
      <w:r w:rsidRPr="00E678B5">
        <w:rPr>
          <w:rFonts w:ascii="Times New Roman" w:hAnsi="Times New Roman"/>
          <w:sz w:val="24"/>
          <w:szCs w:val="24"/>
        </w:rPr>
        <w:t>антонимы</w:t>
      </w:r>
      <w:r w:rsidRPr="00E678B5">
        <w:rPr>
          <w:rFonts w:ascii="Times New Roman" w:eastAsia="Times-Roman" w:hAnsi="Times New Roman"/>
          <w:sz w:val="24"/>
          <w:szCs w:val="24"/>
        </w:rPr>
        <w:t xml:space="preserve">, </w:t>
      </w:r>
      <w:r w:rsidRPr="00E678B5">
        <w:rPr>
          <w:rFonts w:ascii="Times New Roman" w:hAnsi="Times New Roman"/>
          <w:sz w:val="24"/>
          <w:szCs w:val="24"/>
        </w:rPr>
        <w:t>оттенки значений слов</w:t>
      </w:r>
      <w:r w:rsidRPr="00E678B5">
        <w:rPr>
          <w:rFonts w:ascii="Times New Roman" w:eastAsia="Times-Roman" w:hAnsi="Times New Roman"/>
          <w:sz w:val="24"/>
          <w:szCs w:val="24"/>
        </w:rPr>
        <w:t xml:space="preserve">, </w:t>
      </w:r>
      <w:r w:rsidRPr="00E678B5">
        <w:rPr>
          <w:rFonts w:ascii="Times New Roman" w:hAnsi="Times New Roman"/>
          <w:sz w:val="24"/>
          <w:szCs w:val="24"/>
        </w:rPr>
        <w:t>многозначные слова</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Словарь детей также активно </w:t>
      </w:r>
      <w:r w:rsidRPr="00E678B5">
        <w:rPr>
          <w:rFonts w:ascii="Times New Roman" w:hAnsi="Times New Roman"/>
          <w:sz w:val="24"/>
          <w:szCs w:val="24"/>
        </w:rPr>
        <w:lastRenderedPageBreak/>
        <w:t>пополняется существительными</w:t>
      </w:r>
      <w:r w:rsidRPr="00E678B5">
        <w:rPr>
          <w:rFonts w:ascii="Times New Roman" w:eastAsia="Times-Roman" w:hAnsi="Times New Roman"/>
          <w:sz w:val="24"/>
          <w:szCs w:val="24"/>
        </w:rPr>
        <w:t xml:space="preserve">, </w:t>
      </w:r>
      <w:r w:rsidRPr="00E678B5">
        <w:rPr>
          <w:rFonts w:ascii="Times New Roman" w:hAnsi="Times New Roman"/>
          <w:sz w:val="24"/>
          <w:szCs w:val="24"/>
        </w:rPr>
        <w:t>обозначающими названия профессий</w:t>
      </w:r>
      <w:r w:rsidRPr="00E678B5">
        <w:rPr>
          <w:rFonts w:ascii="Times New Roman" w:eastAsia="Times-Roman" w:hAnsi="Times New Roman"/>
          <w:sz w:val="24"/>
          <w:szCs w:val="24"/>
        </w:rPr>
        <w:t xml:space="preserve">, </w:t>
      </w:r>
      <w:r w:rsidRPr="00E678B5">
        <w:rPr>
          <w:rFonts w:ascii="Times New Roman" w:hAnsi="Times New Roman"/>
          <w:sz w:val="24"/>
          <w:szCs w:val="24"/>
        </w:rPr>
        <w:t>социальных</w:t>
      </w:r>
      <w:r>
        <w:rPr>
          <w:rFonts w:ascii="Times New Roman" w:hAnsi="Times New Roman"/>
          <w:sz w:val="24"/>
          <w:szCs w:val="24"/>
        </w:rPr>
        <w:t xml:space="preserve"> </w:t>
      </w:r>
      <w:r w:rsidRPr="00E678B5">
        <w:rPr>
          <w:rFonts w:ascii="Times New Roman" w:hAnsi="Times New Roman"/>
          <w:sz w:val="24"/>
          <w:szCs w:val="24"/>
        </w:rPr>
        <w:t xml:space="preserve">учреждений </w:t>
      </w:r>
      <w:r w:rsidRPr="00E678B5">
        <w:rPr>
          <w:rFonts w:ascii="Times New Roman" w:eastAsia="Times-Roman" w:hAnsi="Times New Roman"/>
          <w:sz w:val="24"/>
          <w:szCs w:val="24"/>
        </w:rPr>
        <w:t>(</w:t>
      </w:r>
      <w:r w:rsidRPr="00E678B5">
        <w:rPr>
          <w:rFonts w:ascii="Times New Roman" w:hAnsi="Times New Roman"/>
          <w:sz w:val="24"/>
          <w:szCs w:val="24"/>
        </w:rPr>
        <w:t>библиотека</w:t>
      </w:r>
      <w:r w:rsidRPr="00E678B5">
        <w:rPr>
          <w:rFonts w:ascii="Times New Roman" w:eastAsia="Times-Roman" w:hAnsi="Times New Roman"/>
          <w:sz w:val="24"/>
          <w:szCs w:val="24"/>
        </w:rPr>
        <w:t xml:space="preserve">, </w:t>
      </w:r>
      <w:r w:rsidRPr="00E678B5">
        <w:rPr>
          <w:rFonts w:ascii="Times New Roman" w:hAnsi="Times New Roman"/>
          <w:sz w:val="24"/>
          <w:szCs w:val="24"/>
        </w:rPr>
        <w:t>почта</w:t>
      </w:r>
      <w:r w:rsidRPr="00E678B5">
        <w:rPr>
          <w:rFonts w:ascii="Times New Roman" w:eastAsia="Times-Roman" w:hAnsi="Times New Roman"/>
          <w:sz w:val="24"/>
          <w:szCs w:val="24"/>
        </w:rPr>
        <w:t xml:space="preserve">, </w:t>
      </w:r>
      <w:r w:rsidRPr="00E678B5">
        <w:rPr>
          <w:rFonts w:ascii="Times New Roman" w:hAnsi="Times New Roman"/>
          <w:sz w:val="24"/>
          <w:szCs w:val="24"/>
        </w:rPr>
        <w:t>универсам</w:t>
      </w:r>
      <w:r w:rsidRPr="00E678B5">
        <w:rPr>
          <w:rFonts w:ascii="Times New Roman" w:eastAsia="Times-Roman" w:hAnsi="Times New Roman"/>
          <w:sz w:val="24"/>
          <w:szCs w:val="24"/>
        </w:rPr>
        <w:t xml:space="preserve">, </w:t>
      </w:r>
      <w:r w:rsidRPr="00E678B5">
        <w:rPr>
          <w:rFonts w:ascii="Times New Roman" w:hAnsi="Times New Roman"/>
          <w:sz w:val="24"/>
          <w:szCs w:val="24"/>
        </w:rPr>
        <w:t>спортивный клуб и т</w:t>
      </w:r>
      <w:r w:rsidRPr="00E678B5">
        <w:rPr>
          <w:rFonts w:ascii="Times New Roman" w:eastAsia="Times-Roman" w:hAnsi="Times New Roman"/>
          <w:sz w:val="24"/>
          <w:szCs w:val="24"/>
        </w:rPr>
        <w:t xml:space="preserve">. </w:t>
      </w:r>
      <w:r w:rsidRPr="00E678B5">
        <w:rPr>
          <w:rFonts w:ascii="Times New Roman" w:hAnsi="Times New Roman"/>
          <w:sz w:val="24"/>
          <w:szCs w:val="24"/>
        </w:rPr>
        <w:t>д</w:t>
      </w:r>
      <w:r w:rsidRPr="00E678B5">
        <w:rPr>
          <w:rFonts w:ascii="Times New Roman" w:eastAsia="Times-Roman" w:hAnsi="Times New Roman"/>
          <w:sz w:val="24"/>
          <w:szCs w:val="24"/>
        </w:rPr>
        <w:t xml:space="preserve">.); </w:t>
      </w:r>
      <w:r w:rsidRPr="00E678B5">
        <w:rPr>
          <w:rFonts w:ascii="Times New Roman" w:hAnsi="Times New Roman"/>
          <w:sz w:val="24"/>
          <w:szCs w:val="24"/>
        </w:rPr>
        <w:t>глаголами</w:t>
      </w:r>
      <w:r w:rsidRPr="00E678B5">
        <w:rPr>
          <w:rFonts w:ascii="Times New Roman" w:eastAsia="Times-Roman" w:hAnsi="Times New Roman"/>
          <w:sz w:val="24"/>
          <w:szCs w:val="24"/>
        </w:rPr>
        <w:t xml:space="preserve">, </w:t>
      </w:r>
      <w:r w:rsidRPr="00E678B5">
        <w:rPr>
          <w:rFonts w:ascii="Times New Roman" w:hAnsi="Times New Roman"/>
          <w:sz w:val="24"/>
          <w:szCs w:val="24"/>
        </w:rPr>
        <w:t>обозначающими трудовые действия людей разных профессий</w:t>
      </w:r>
      <w:r w:rsidRPr="00E678B5">
        <w:rPr>
          <w:rFonts w:ascii="Times New Roman" w:eastAsia="Times-Roman" w:hAnsi="Times New Roman"/>
          <w:sz w:val="24"/>
          <w:szCs w:val="24"/>
        </w:rPr>
        <w:t xml:space="preserve">, </w:t>
      </w:r>
      <w:r w:rsidRPr="00E678B5">
        <w:rPr>
          <w:rFonts w:ascii="Times New Roman" w:hAnsi="Times New Roman"/>
          <w:sz w:val="24"/>
          <w:szCs w:val="24"/>
        </w:rPr>
        <w:t>прилагательными и наречиями</w:t>
      </w:r>
      <w:r w:rsidRPr="00E678B5">
        <w:rPr>
          <w:rFonts w:ascii="Times New Roman" w:eastAsia="Times-Roman" w:hAnsi="Times New Roman"/>
          <w:sz w:val="24"/>
          <w:szCs w:val="24"/>
        </w:rPr>
        <w:t xml:space="preserve">, </w:t>
      </w:r>
      <w:r w:rsidRPr="00E678B5">
        <w:rPr>
          <w:rFonts w:ascii="Times New Roman" w:hAnsi="Times New Roman"/>
          <w:sz w:val="24"/>
          <w:szCs w:val="24"/>
        </w:rPr>
        <w:t>отражающими качество действий</w:t>
      </w:r>
      <w:r w:rsidRPr="00E678B5">
        <w:rPr>
          <w:rFonts w:ascii="Times New Roman" w:eastAsia="Times-Roman" w:hAnsi="Times New Roman"/>
          <w:sz w:val="24"/>
          <w:szCs w:val="24"/>
        </w:rPr>
        <w:t xml:space="preserve">, </w:t>
      </w:r>
      <w:r w:rsidRPr="00E678B5">
        <w:rPr>
          <w:rFonts w:ascii="Times New Roman" w:hAnsi="Times New Roman"/>
          <w:sz w:val="24"/>
          <w:szCs w:val="24"/>
        </w:rPr>
        <w:t>отношение людей к профессиональной деятельности</w:t>
      </w:r>
      <w:r w:rsidRPr="00E678B5">
        <w:rPr>
          <w:rFonts w:ascii="Times New Roman" w:eastAsia="Times-Roman" w:hAnsi="Times New Roman"/>
          <w:sz w:val="24"/>
          <w:szCs w:val="24"/>
        </w:rPr>
        <w:t>.</w:t>
      </w:r>
    </w:p>
    <w:p w:rsidR="009F218A" w:rsidRPr="00E678B5" w:rsidRDefault="00032B4F" w:rsidP="009F21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9F218A" w:rsidRPr="00E678B5">
        <w:rPr>
          <w:rFonts w:ascii="Times New Roman" w:hAnsi="Times New Roman"/>
          <w:sz w:val="24"/>
          <w:szCs w:val="24"/>
        </w:rPr>
        <w:t>Дошкольники могут использовать в речи сложные случаи грамматики</w:t>
      </w:r>
      <w:r w:rsidR="009F218A" w:rsidRPr="00E678B5">
        <w:rPr>
          <w:rFonts w:ascii="Times New Roman" w:eastAsia="Times-Roman" w:hAnsi="Times New Roman"/>
          <w:sz w:val="24"/>
          <w:szCs w:val="24"/>
        </w:rPr>
        <w:t xml:space="preserve">: </w:t>
      </w:r>
      <w:r w:rsidR="009F218A">
        <w:rPr>
          <w:rFonts w:ascii="Times New Roman" w:hAnsi="Times New Roman"/>
          <w:sz w:val="24"/>
          <w:szCs w:val="24"/>
        </w:rPr>
        <w:t xml:space="preserve">несклоняемые </w:t>
      </w:r>
      <w:r w:rsidR="009F218A" w:rsidRPr="00E678B5">
        <w:rPr>
          <w:rFonts w:ascii="Times New Roman" w:hAnsi="Times New Roman"/>
          <w:sz w:val="24"/>
          <w:szCs w:val="24"/>
        </w:rPr>
        <w:t>существительные</w:t>
      </w:r>
      <w:r w:rsidR="009F218A" w:rsidRPr="00E678B5">
        <w:rPr>
          <w:rFonts w:ascii="Times New Roman" w:eastAsia="Times-Roman" w:hAnsi="Times New Roman"/>
          <w:sz w:val="24"/>
          <w:szCs w:val="24"/>
        </w:rPr>
        <w:t xml:space="preserve">, </w:t>
      </w:r>
      <w:r w:rsidR="009F218A" w:rsidRPr="00E678B5">
        <w:rPr>
          <w:rFonts w:ascii="Times New Roman" w:hAnsi="Times New Roman"/>
          <w:sz w:val="24"/>
          <w:szCs w:val="24"/>
        </w:rPr>
        <w:t>существительные множественного числа в родительном падеже</w:t>
      </w:r>
      <w:r w:rsidR="009F218A" w:rsidRPr="00E678B5">
        <w:rPr>
          <w:rFonts w:ascii="Times New Roman" w:eastAsia="Times-Roman" w:hAnsi="Times New Roman"/>
          <w:sz w:val="24"/>
          <w:szCs w:val="24"/>
        </w:rPr>
        <w:t xml:space="preserve">, </w:t>
      </w:r>
      <w:r w:rsidR="009F218A" w:rsidRPr="00E678B5">
        <w:rPr>
          <w:rFonts w:ascii="Times New Roman" w:hAnsi="Times New Roman"/>
          <w:sz w:val="24"/>
          <w:szCs w:val="24"/>
        </w:rPr>
        <w:t>следовать</w:t>
      </w:r>
      <w:r w:rsidR="009F218A">
        <w:rPr>
          <w:rFonts w:ascii="Times New Roman" w:hAnsi="Times New Roman"/>
          <w:sz w:val="24"/>
          <w:szCs w:val="24"/>
        </w:rPr>
        <w:t xml:space="preserve"> </w:t>
      </w:r>
      <w:r w:rsidR="009F218A" w:rsidRPr="00E678B5">
        <w:rPr>
          <w:rFonts w:ascii="Times New Roman" w:hAnsi="Times New Roman"/>
          <w:sz w:val="24"/>
          <w:szCs w:val="24"/>
        </w:rPr>
        <w:t>орфоэпическим нормам языка</w:t>
      </w:r>
      <w:r w:rsidR="009F218A" w:rsidRPr="00E678B5">
        <w:rPr>
          <w:rFonts w:ascii="Times New Roman" w:eastAsia="Times-Roman" w:hAnsi="Times New Roman"/>
          <w:sz w:val="24"/>
          <w:szCs w:val="24"/>
        </w:rPr>
        <w:t xml:space="preserve">; </w:t>
      </w:r>
      <w:r w:rsidR="009F218A" w:rsidRPr="00E678B5">
        <w:rPr>
          <w:rFonts w:ascii="Times New Roman" w:hAnsi="Times New Roman"/>
          <w:sz w:val="24"/>
          <w:szCs w:val="24"/>
        </w:rPr>
        <w:t>способны к звуковому анализу простых трёх звуковых слов</w:t>
      </w:r>
      <w:r w:rsidR="009F218A" w:rsidRPr="00E678B5">
        <w:rPr>
          <w:rFonts w:ascii="Times New Roman" w:eastAsia="Times-Roman" w:hAnsi="Times New Roman"/>
          <w:sz w:val="24"/>
          <w:szCs w:val="24"/>
        </w:rPr>
        <w:t>.</w:t>
      </w:r>
    </w:p>
    <w:p w:rsidR="009F218A" w:rsidRPr="00E678B5" w:rsidRDefault="009F218A" w:rsidP="00032B4F">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Дети учатся самостоятельно строить игровые и деловые диалоги</w:t>
      </w:r>
      <w:r w:rsidRPr="00E678B5">
        <w:rPr>
          <w:rFonts w:ascii="Times New Roman" w:eastAsia="Times-Roman" w:hAnsi="Times New Roman"/>
          <w:sz w:val="24"/>
          <w:szCs w:val="24"/>
        </w:rPr>
        <w:t xml:space="preserve">, </w:t>
      </w:r>
      <w:r w:rsidRPr="00E678B5">
        <w:rPr>
          <w:rFonts w:ascii="Times New Roman" w:hAnsi="Times New Roman"/>
          <w:sz w:val="24"/>
          <w:szCs w:val="24"/>
        </w:rPr>
        <w:t>осваивая правила речевого этикета</w:t>
      </w:r>
      <w:r w:rsidRPr="00E678B5">
        <w:rPr>
          <w:rFonts w:ascii="Times New Roman" w:eastAsia="Times-Roman" w:hAnsi="Times New Roman"/>
          <w:sz w:val="24"/>
          <w:szCs w:val="24"/>
        </w:rPr>
        <w:t xml:space="preserve">, </w:t>
      </w:r>
      <w:r w:rsidRPr="00E678B5">
        <w:rPr>
          <w:rFonts w:ascii="Times New Roman" w:hAnsi="Times New Roman"/>
          <w:sz w:val="24"/>
          <w:szCs w:val="24"/>
        </w:rPr>
        <w:t>пользоваться прямой и косвенной речью</w:t>
      </w:r>
      <w:r w:rsidRPr="00E678B5">
        <w:rPr>
          <w:rFonts w:ascii="Times New Roman" w:eastAsia="Times-Roman" w:hAnsi="Times New Roman"/>
          <w:sz w:val="24"/>
          <w:szCs w:val="24"/>
        </w:rPr>
        <w:t xml:space="preserve">; </w:t>
      </w:r>
      <w:r w:rsidRPr="00E678B5">
        <w:rPr>
          <w:rFonts w:ascii="Times New Roman" w:hAnsi="Times New Roman"/>
          <w:sz w:val="24"/>
          <w:szCs w:val="24"/>
        </w:rPr>
        <w:t>в описательном и повествовательном монологах способны передать состояние героя</w:t>
      </w:r>
      <w:r w:rsidRPr="00E678B5">
        <w:rPr>
          <w:rFonts w:ascii="Times New Roman" w:eastAsia="Times-Roman" w:hAnsi="Times New Roman"/>
          <w:sz w:val="24"/>
          <w:szCs w:val="24"/>
        </w:rPr>
        <w:t xml:space="preserve">, </w:t>
      </w:r>
      <w:r w:rsidRPr="00E678B5">
        <w:rPr>
          <w:rFonts w:ascii="Times New Roman" w:hAnsi="Times New Roman"/>
          <w:sz w:val="24"/>
          <w:szCs w:val="24"/>
        </w:rPr>
        <w:t>его настроение</w:t>
      </w:r>
      <w:r w:rsidRPr="00E678B5">
        <w:rPr>
          <w:rFonts w:ascii="Times New Roman" w:eastAsia="Times-Roman" w:hAnsi="Times New Roman"/>
          <w:sz w:val="24"/>
          <w:szCs w:val="24"/>
        </w:rPr>
        <w:t xml:space="preserve">, </w:t>
      </w:r>
      <w:r w:rsidRPr="00E678B5">
        <w:rPr>
          <w:rFonts w:ascii="Times New Roman" w:hAnsi="Times New Roman"/>
          <w:sz w:val="24"/>
          <w:szCs w:val="24"/>
        </w:rPr>
        <w:t>отношение к событию</w:t>
      </w:r>
      <w:r w:rsidRPr="00E678B5">
        <w:rPr>
          <w:rFonts w:ascii="Times New Roman" w:eastAsia="Times-Roman" w:hAnsi="Times New Roman"/>
          <w:sz w:val="24"/>
          <w:szCs w:val="24"/>
        </w:rPr>
        <w:t xml:space="preserve">, </w:t>
      </w:r>
      <w:r w:rsidRPr="00E678B5">
        <w:rPr>
          <w:rFonts w:ascii="Times New Roman" w:hAnsi="Times New Roman"/>
          <w:sz w:val="24"/>
          <w:szCs w:val="24"/>
        </w:rPr>
        <w:t>используя эпитеты</w:t>
      </w:r>
      <w:r w:rsidRPr="00E678B5">
        <w:rPr>
          <w:rFonts w:ascii="Times New Roman" w:eastAsia="Times-Roman" w:hAnsi="Times New Roman"/>
          <w:sz w:val="24"/>
          <w:szCs w:val="24"/>
        </w:rPr>
        <w:t xml:space="preserve">, </w:t>
      </w:r>
      <w:r w:rsidRPr="00E678B5">
        <w:rPr>
          <w:rFonts w:ascii="Times New Roman" w:hAnsi="Times New Roman"/>
          <w:sz w:val="24"/>
          <w:szCs w:val="24"/>
        </w:rPr>
        <w:t>сравнения</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jc w:val="both"/>
        <w:rPr>
          <w:rFonts w:ascii="Times New Roman" w:hAnsi="Times New Roman"/>
          <w:sz w:val="24"/>
          <w:szCs w:val="24"/>
        </w:rPr>
      </w:pPr>
      <w:r w:rsidRPr="00E678B5">
        <w:rPr>
          <w:rFonts w:ascii="Times New Roman" w:hAnsi="Times New Roman"/>
          <w:sz w:val="24"/>
          <w:szCs w:val="24"/>
        </w:rPr>
        <w:tab/>
        <w:t xml:space="preserve">Круг чтения ребёнка </w:t>
      </w:r>
      <w:r w:rsidRPr="00E678B5">
        <w:rPr>
          <w:rFonts w:ascii="Times New Roman" w:eastAsia="Times-Roman" w:hAnsi="Times New Roman"/>
          <w:sz w:val="24"/>
          <w:szCs w:val="24"/>
        </w:rPr>
        <w:t xml:space="preserve">5-6 </w:t>
      </w:r>
      <w:r w:rsidRPr="00E678B5">
        <w:rPr>
          <w:rFonts w:ascii="Times New Roman" w:hAnsi="Times New Roman"/>
          <w:sz w:val="24"/>
          <w:szCs w:val="24"/>
        </w:rPr>
        <w:t>лет пополняется произведениями разнообразной тематики</w:t>
      </w:r>
      <w:r w:rsidRPr="00E678B5">
        <w:rPr>
          <w:rFonts w:ascii="Times New Roman" w:eastAsia="Times-Roman" w:hAnsi="Times New Roman"/>
          <w:sz w:val="24"/>
          <w:szCs w:val="24"/>
        </w:rPr>
        <w:t xml:space="preserve">, </w:t>
      </w:r>
      <w:r w:rsidRPr="00E678B5">
        <w:rPr>
          <w:rFonts w:ascii="Times New Roman" w:hAnsi="Times New Roman"/>
          <w:sz w:val="24"/>
          <w:szCs w:val="24"/>
        </w:rPr>
        <w:t>в том числе связанной с проблемами семьи</w:t>
      </w:r>
      <w:r w:rsidRPr="00E678B5">
        <w:rPr>
          <w:rFonts w:ascii="Times New Roman" w:eastAsia="Times-Roman" w:hAnsi="Times New Roman"/>
          <w:sz w:val="24"/>
          <w:szCs w:val="24"/>
        </w:rPr>
        <w:t xml:space="preserve">, </w:t>
      </w:r>
      <w:r w:rsidRPr="00E678B5">
        <w:rPr>
          <w:rFonts w:ascii="Times New Roman" w:hAnsi="Times New Roman"/>
          <w:sz w:val="24"/>
          <w:szCs w:val="24"/>
        </w:rPr>
        <w:t>взаимоотношений со взрослыми</w:t>
      </w:r>
      <w:r w:rsidRPr="00E678B5">
        <w:rPr>
          <w:rFonts w:ascii="Times New Roman" w:eastAsia="Times-Roman" w:hAnsi="Times New Roman"/>
          <w:sz w:val="24"/>
          <w:szCs w:val="24"/>
        </w:rPr>
        <w:t xml:space="preserve">, </w:t>
      </w:r>
      <w:r w:rsidRPr="00E678B5">
        <w:rPr>
          <w:rFonts w:ascii="Times New Roman" w:hAnsi="Times New Roman"/>
          <w:sz w:val="24"/>
          <w:szCs w:val="24"/>
        </w:rPr>
        <w:t>сверстниками</w:t>
      </w:r>
      <w:r w:rsidRPr="00E678B5">
        <w:rPr>
          <w:rFonts w:ascii="Times New Roman" w:eastAsia="Times-Roman" w:hAnsi="Times New Roman"/>
          <w:sz w:val="24"/>
          <w:szCs w:val="24"/>
        </w:rPr>
        <w:t xml:space="preserve">, </w:t>
      </w:r>
      <w:r w:rsidRPr="00E678B5">
        <w:rPr>
          <w:rFonts w:ascii="Times New Roman" w:hAnsi="Times New Roman"/>
          <w:sz w:val="24"/>
          <w:szCs w:val="24"/>
        </w:rPr>
        <w:t>с историей страны</w:t>
      </w:r>
      <w:r w:rsidRPr="00E678B5">
        <w:rPr>
          <w:rFonts w:ascii="Times New Roman" w:eastAsia="Times-Roman" w:hAnsi="Times New Roman"/>
          <w:sz w:val="24"/>
          <w:szCs w:val="24"/>
        </w:rPr>
        <w:t xml:space="preserve">. </w:t>
      </w:r>
      <w:r w:rsidRPr="00E678B5">
        <w:rPr>
          <w:rFonts w:ascii="Times New Roman" w:hAnsi="Times New Roman"/>
          <w:sz w:val="24"/>
          <w:szCs w:val="24"/>
        </w:rPr>
        <w:t>Малыш способен удерживать в памяти большой объём информации</w:t>
      </w:r>
      <w:r w:rsidRPr="00E678B5">
        <w:rPr>
          <w:rFonts w:ascii="Times New Roman" w:eastAsia="Times-Roman" w:hAnsi="Times New Roman"/>
          <w:sz w:val="24"/>
          <w:szCs w:val="24"/>
        </w:rPr>
        <w:t xml:space="preserve">, </w:t>
      </w:r>
      <w:r w:rsidRPr="00E678B5">
        <w:rPr>
          <w:rFonts w:ascii="Times New Roman" w:hAnsi="Times New Roman"/>
          <w:sz w:val="24"/>
          <w:szCs w:val="24"/>
        </w:rPr>
        <w:t>ему доступно чтение с продолжением</w:t>
      </w:r>
      <w:r w:rsidRPr="00E678B5">
        <w:rPr>
          <w:rFonts w:ascii="Times New Roman" w:eastAsia="Times-Roman" w:hAnsi="Times New Roman"/>
          <w:sz w:val="24"/>
          <w:szCs w:val="24"/>
        </w:rPr>
        <w:t xml:space="preserve">. </w:t>
      </w:r>
      <w:r w:rsidRPr="00E678B5">
        <w:rPr>
          <w:rFonts w:ascii="Times New Roman" w:hAnsi="Times New Roman"/>
          <w:sz w:val="24"/>
          <w:szCs w:val="24"/>
        </w:rPr>
        <w:t>Дети приобщаются к литературному контексту</w:t>
      </w:r>
      <w:r w:rsidRPr="00E678B5">
        <w:rPr>
          <w:rFonts w:ascii="Times New Roman" w:eastAsia="Times-Roman" w:hAnsi="Times New Roman"/>
          <w:sz w:val="24"/>
          <w:szCs w:val="24"/>
        </w:rPr>
        <w:t xml:space="preserve">, </w:t>
      </w:r>
      <w:r w:rsidRPr="00E678B5">
        <w:rPr>
          <w:rFonts w:ascii="Times New Roman" w:hAnsi="Times New Roman"/>
          <w:sz w:val="24"/>
          <w:szCs w:val="24"/>
        </w:rPr>
        <w:t>в который включается ещё и автор</w:t>
      </w:r>
      <w:r w:rsidRPr="00E678B5">
        <w:rPr>
          <w:rFonts w:ascii="Times New Roman" w:eastAsia="Times-Roman" w:hAnsi="Times New Roman"/>
          <w:sz w:val="24"/>
          <w:szCs w:val="24"/>
        </w:rPr>
        <w:t xml:space="preserve">, </w:t>
      </w:r>
      <w:r w:rsidRPr="00E678B5">
        <w:rPr>
          <w:rFonts w:ascii="Times New Roman" w:hAnsi="Times New Roman"/>
          <w:sz w:val="24"/>
          <w:szCs w:val="24"/>
        </w:rPr>
        <w:t>история создания произведения</w:t>
      </w:r>
      <w:r w:rsidRPr="00E678B5">
        <w:rPr>
          <w:rFonts w:ascii="Times New Roman" w:eastAsia="Times-Roman" w:hAnsi="Times New Roman"/>
          <w:sz w:val="24"/>
          <w:szCs w:val="24"/>
        </w:rPr>
        <w:t xml:space="preserve">. </w:t>
      </w:r>
      <w:r w:rsidRPr="00E678B5">
        <w:rPr>
          <w:rFonts w:ascii="Times New Roman" w:hAnsi="Times New Roman"/>
          <w:sz w:val="24"/>
          <w:szCs w:val="24"/>
        </w:rPr>
        <w:t>Практика анализа текстов</w:t>
      </w:r>
      <w:r w:rsidRPr="00E678B5">
        <w:rPr>
          <w:rFonts w:ascii="Times New Roman" w:eastAsia="Times-Roman" w:hAnsi="Times New Roman"/>
          <w:sz w:val="24"/>
          <w:szCs w:val="24"/>
        </w:rPr>
        <w:t xml:space="preserve">, </w:t>
      </w:r>
      <w:r w:rsidRPr="00E678B5">
        <w:rPr>
          <w:rFonts w:ascii="Times New Roman" w:hAnsi="Times New Roman"/>
          <w:sz w:val="24"/>
          <w:szCs w:val="24"/>
        </w:rPr>
        <w:t>работа с иллюстрациями способствуют углублению читательского опыта</w:t>
      </w:r>
      <w:r w:rsidRPr="00E678B5">
        <w:rPr>
          <w:rFonts w:ascii="Times New Roman" w:eastAsia="Times-Roman" w:hAnsi="Times New Roman"/>
          <w:sz w:val="24"/>
          <w:szCs w:val="24"/>
        </w:rPr>
        <w:t xml:space="preserve">, </w:t>
      </w:r>
      <w:r w:rsidRPr="00E678B5">
        <w:rPr>
          <w:rFonts w:ascii="Times New Roman" w:hAnsi="Times New Roman"/>
          <w:sz w:val="24"/>
          <w:szCs w:val="24"/>
        </w:rPr>
        <w:t>формированию читательских симпатий</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 xml:space="preserve">Повышаются возможности безопасности жизнедеятельности ребенка </w:t>
      </w:r>
      <w:r w:rsidRPr="00E678B5">
        <w:rPr>
          <w:rFonts w:ascii="Times New Roman" w:eastAsia="Times-Roman" w:hAnsi="Times New Roman"/>
          <w:sz w:val="24"/>
          <w:szCs w:val="24"/>
        </w:rPr>
        <w:t xml:space="preserve">5-6 </w:t>
      </w:r>
      <w:r w:rsidRPr="00E678B5">
        <w:rPr>
          <w:rFonts w:ascii="Times New Roman" w:hAnsi="Times New Roman"/>
          <w:sz w:val="24"/>
          <w:szCs w:val="24"/>
        </w:rPr>
        <w:t>лет</w:t>
      </w:r>
      <w:r w:rsidRPr="00E678B5">
        <w:rPr>
          <w:rFonts w:ascii="Times New Roman" w:eastAsia="Times-Roman" w:hAnsi="Times New Roman"/>
          <w:sz w:val="24"/>
          <w:szCs w:val="24"/>
        </w:rPr>
        <w:t xml:space="preserve">. </w:t>
      </w:r>
      <w:r w:rsidRPr="00E678B5">
        <w:rPr>
          <w:rFonts w:ascii="Times New Roman" w:hAnsi="Times New Roman"/>
          <w:sz w:val="24"/>
          <w:szCs w:val="24"/>
        </w:rPr>
        <w:t>Это связано</w:t>
      </w:r>
      <w:r>
        <w:rPr>
          <w:rFonts w:ascii="Times New Roman" w:hAnsi="Times New Roman"/>
          <w:sz w:val="24"/>
          <w:szCs w:val="24"/>
        </w:rPr>
        <w:t xml:space="preserve"> </w:t>
      </w:r>
      <w:r w:rsidRPr="00E678B5">
        <w:rPr>
          <w:rFonts w:ascii="Times New Roman" w:hAnsi="Times New Roman"/>
          <w:sz w:val="24"/>
          <w:szCs w:val="24"/>
        </w:rPr>
        <w:t>с ростом осознанности и произвольности поведения</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преодолением эгоцентрической позиции </w:t>
      </w:r>
      <w:r w:rsidRPr="00E678B5">
        <w:rPr>
          <w:rFonts w:ascii="Times New Roman" w:eastAsia="Times-Roman" w:hAnsi="Times New Roman"/>
          <w:sz w:val="24"/>
          <w:szCs w:val="24"/>
        </w:rPr>
        <w:t>(</w:t>
      </w:r>
      <w:r w:rsidRPr="00E678B5">
        <w:rPr>
          <w:rFonts w:ascii="Times New Roman" w:hAnsi="Times New Roman"/>
          <w:sz w:val="24"/>
          <w:szCs w:val="24"/>
        </w:rPr>
        <w:t>ребёнок становится способным встать на позицию другого</w:t>
      </w:r>
      <w:r w:rsidRPr="00E678B5">
        <w:rPr>
          <w:rFonts w:ascii="Times New Roman" w:eastAsia="Times-Roman" w:hAnsi="Times New Roman"/>
          <w:sz w:val="24"/>
          <w:szCs w:val="24"/>
        </w:rPr>
        <w:t xml:space="preserve">). </w:t>
      </w:r>
      <w:r w:rsidRPr="00E678B5">
        <w:rPr>
          <w:rFonts w:ascii="Times New Roman" w:hAnsi="Times New Roman"/>
          <w:sz w:val="24"/>
          <w:szCs w:val="24"/>
        </w:rPr>
        <w:t>Развивается прогностическая функция мышления</w:t>
      </w:r>
      <w:r w:rsidRPr="00E678B5">
        <w:rPr>
          <w:rFonts w:ascii="Times New Roman" w:eastAsia="Times-Roman" w:hAnsi="Times New Roman"/>
          <w:sz w:val="24"/>
          <w:szCs w:val="24"/>
        </w:rPr>
        <w:t xml:space="preserve">, </w:t>
      </w:r>
      <w:r w:rsidRPr="00E678B5">
        <w:rPr>
          <w:rFonts w:ascii="Times New Roman" w:hAnsi="Times New Roman"/>
          <w:sz w:val="24"/>
          <w:szCs w:val="24"/>
        </w:rPr>
        <w:t>что позволяет ребёнку видеть перспективу событий</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предвидеть </w:t>
      </w:r>
      <w:r w:rsidRPr="00E678B5">
        <w:rPr>
          <w:rFonts w:ascii="Times New Roman" w:eastAsia="Times-Roman" w:hAnsi="Times New Roman"/>
          <w:sz w:val="24"/>
          <w:szCs w:val="24"/>
        </w:rPr>
        <w:t>(</w:t>
      </w:r>
      <w:r w:rsidRPr="00E678B5">
        <w:rPr>
          <w:rFonts w:ascii="Times New Roman" w:hAnsi="Times New Roman"/>
          <w:sz w:val="24"/>
          <w:szCs w:val="24"/>
        </w:rPr>
        <w:t>предвосхищать</w:t>
      </w:r>
      <w:r w:rsidRPr="00E678B5">
        <w:rPr>
          <w:rFonts w:ascii="Times New Roman" w:eastAsia="Times-Roman" w:hAnsi="Times New Roman"/>
          <w:sz w:val="24"/>
          <w:szCs w:val="24"/>
        </w:rPr>
        <w:t xml:space="preserve">) </w:t>
      </w:r>
      <w:r w:rsidRPr="00E678B5">
        <w:rPr>
          <w:rFonts w:ascii="Times New Roman" w:hAnsi="Times New Roman"/>
          <w:sz w:val="24"/>
          <w:szCs w:val="24"/>
        </w:rPr>
        <w:t>близкие и отдалённые последствия соб</w:t>
      </w:r>
      <w:r>
        <w:rPr>
          <w:rFonts w:ascii="Times New Roman" w:hAnsi="Times New Roman"/>
          <w:sz w:val="24"/>
          <w:szCs w:val="24"/>
        </w:rPr>
        <w:t xml:space="preserve">ственных действий и поступков </w:t>
      </w:r>
      <w:r w:rsidRPr="00E678B5">
        <w:rPr>
          <w:rFonts w:ascii="Times New Roman" w:hAnsi="Times New Roman"/>
          <w:sz w:val="24"/>
          <w:szCs w:val="24"/>
        </w:rPr>
        <w:t>других людей</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jc w:val="both"/>
        <w:rPr>
          <w:rFonts w:ascii="Times New Roman" w:hAnsi="Times New Roman"/>
          <w:sz w:val="24"/>
          <w:szCs w:val="24"/>
        </w:rPr>
      </w:pPr>
      <w:r w:rsidRPr="00E678B5">
        <w:rPr>
          <w:rFonts w:ascii="Times New Roman" w:hAnsi="Times New Roman"/>
          <w:sz w:val="24"/>
          <w:szCs w:val="24"/>
        </w:rPr>
        <w:tab/>
        <w:t xml:space="preserve"> Трудовая деятельность</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В старшем дошкольном возрасте </w:t>
      </w:r>
      <w:r w:rsidRPr="00E678B5">
        <w:rPr>
          <w:rFonts w:ascii="Times New Roman" w:eastAsia="Times-Roman" w:hAnsi="Times New Roman"/>
          <w:sz w:val="24"/>
          <w:szCs w:val="24"/>
        </w:rPr>
        <w:t xml:space="preserve">(5-7 </w:t>
      </w:r>
      <w:r w:rsidRPr="00E678B5">
        <w:rPr>
          <w:rFonts w:ascii="Times New Roman" w:hAnsi="Times New Roman"/>
          <w:sz w:val="24"/>
          <w:szCs w:val="24"/>
        </w:rPr>
        <w:t>лет</w:t>
      </w:r>
      <w:r w:rsidRPr="00E678B5">
        <w:rPr>
          <w:rFonts w:ascii="Times New Roman" w:eastAsia="Times-Roman" w:hAnsi="Times New Roman"/>
          <w:sz w:val="24"/>
          <w:szCs w:val="24"/>
        </w:rPr>
        <w:t xml:space="preserve">) </w:t>
      </w:r>
      <w:r w:rsidRPr="00E678B5">
        <w:rPr>
          <w:rFonts w:ascii="Times New Roman" w:hAnsi="Times New Roman"/>
          <w:sz w:val="24"/>
          <w:szCs w:val="24"/>
        </w:rPr>
        <w:t>активно развиваются</w:t>
      </w:r>
      <w:r>
        <w:rPr>
          <w:rFonts w:ascii="Times New Roman" w:hAnsi="Times New Roman"/>
          <w:sz w:val="24"/>
          <w:szCs w:val="24"/>
        </w:rPr>
        <w:t xml:space="preserve"> </w:t>
      </w:r>
      <w:r w:rsidRPr="00E678B5">
        <w:rPr>
          <w:rFonts w:ascii="Times New Roman" w:hAnsi="Times New Roman"/>
          <w:sz w:val="24"/>
          <w:szCs w:val="24"/>
        </w:rPr>
        <w:t xml:space="preserve">планирование и </w:t>
      </w:r>
      <w:proofErr w:type="spellStart"/>
      <w:r w:rsidRPr="00E678B5">
        <w:rPr>
          <w:rFonts w:ascii="Times New Roman" w:hAnsi="Times New Roman"/>
          <w:sz w:val="24"/>
          <w:szCs w:val="24"/>
        </w:rPr>
        <w:t>самооценивание</w:t>
      </w:r>
      <w:proofErr w:type="spellEnd"/>
      <w:r w:rsidRPr="00E678B5">
        <w:rPr>
          <w:rFonts w:ascii="Times New Roman" w:hAnsi="Times New Roman"/>
          <w:sz w:val="24"/>
          <w:szCs w:val="24"/>
        </w:rPr>
        <w:t xml:space="preserve"> трудовой деятельности </w:t>
      </w:r>
      <w:r w:rsidRPr="00E678B5">
        <w:rPr>
          <w:rFonts w:ascii="Times New Roman" w:eastAsia="Times-Roman" w:hAnsi="Times New Roman"/>
          <w:sz w:val="24"/>
          <w:szCs w:val="24"/>
        </w:rPr>
        <w:t>(</w:t>
      </w:r>
      <w:r>
        <w:rPr>
          <w:rFonts w:ascii="Times New Roman" w:hAnsi="Times New Roman"/>
          <w:sz w:val="24"/>
          <w:szCs w:val="24"/>
        </w:rPr>
        <w:t xml:space="preserve">при условии </w:t>
      </w:r>
      <w:proofErr w:type="spellStart"/>
      <w:r>
        <w:rPr>
          <w:rFonts w:ascii="Times New Roman" w:hAnsi="Times New Roman"/>
          <w:sz w:val="24"/>
          <w:szCs w:val="24"/>
        </w:rPr>
        <w:t>сформированности</w:t>
      </w:r>
      <w:proofErr w:type="spellEnd"/>
      <w:r w:rsidRPr="00E678B5">
        <w:rPr>
          <w:rFonts w:ascii="Times New Roman" w:hAnsi="Times New Roman"/>
          <w:sz w:val="24"/>
          <w:szCs w:val="24"/>
        </w:rPr>
        <w:t xml:space="preserve"> всех</w:t>
      </w:r>
      <w:r>
        <w:rPr>
          <w:rFonts w:ascii="Times New Roman" w:hAnsi="Times New Roman"/>
          <w:sz w:val="24"/>
          <w:szCs w:val="24"/>
        </w:rPr>
        <w:t xml:space="preserve"> </w:t>
      </w:r>
      <w:r w:rsidRPr="00E678B5">
        <w:rPr>
          <w:rFonts w:ascii="Times New Roman" w:hAnsi="Times New Roman"/>
          <w:sz w:val="24"/>
          <w:szCs w:val="24"/>
        </w:rPr>
        <w:t>других компонентов детского труда</w:t>
      </w:r>
      <w:r w:rsidRPr="00E678B5">
        <w:rPr>
          <w:rFonts w:ascii="Times New Roman" w:eastAsia="Times-Roman" w:hAnsi="Times New Roman"/>
          <w:sz w:val="24"/>
          <w:szCs w:val="24"/>
        </w:rPr>
        <w:t xml:space="preserve">). </w:t>
      </w:r>
      <w:r w:rsidRPr="00E678B5">
        <w:rPr>
          <w:rFonts w:ascii="Times New Roman" w:hAnsi="Times New Roman"/>
          <w:sz w:val="24"/>
          <w:szCs w:val="24"/>
        </w:rPr>
        <w:t>Освоенные ранее виды детского труда выполняются качественно</w:t>
      </w:r>
      <w:r w:rsidRPr="00E678B5">
        <w:rPr>
          <w:rFonts w:ascii="Times New Roman" w:eastAsia="Times-Roman" w:hAnsi="Times New Roman"/>
          <w:sz w:val="24"/>
          <w:szCs w:val="24"/>
        </w:rPr>
        <w:t xml:space="preserve">, </w:t>
      </w:r>
      <w:r w:rsidRPr="00E678B5">
        <w:rPr>
          <w:rFonts w:ascii="Times New Roman" w:hAnsi="Times New Roman"/>
          <w:sz w:val="24"/>
          <w:szCs w:val="24"/>
        </w:rPr>
        <w:t>быстро</w:t>
      </w:r>
      <w:r w:rsidRPr="00E678B5">
        <w:rPr>
          <w:rFonts w:ascii="Times New Roman" w:eastAsia="Times-Roman" w:hAnsi="Times New Roman"/>
          <w:sz w:val="24"/>
          <w:szCs w:val="24"/>
        </w:rPr>
        <w:t xml:space="preserve">, </w:t>
      </w:r>
      <w:r w:rsidRPr="00E678B5">
        <w:rPr>
          <w:rFonts w:ascii="Times New Roman" w:hAnsi="Times New Roman"/>
          <w:sz w:val="24"/>
          <w:szCs w:val="24"/>
        </w:rPr>
        <w:t>осознанно</w:t>
      </w:r>
      <w:r w:rsidRPr="00E678B5">
        <w:rPr>
          <w:rFonts w:ascii="Times New Roman" w:eastAsia="Times-Roman" w:hAnsi="Times New Roman"/>
          <w:sz w:val="24"/>
          <w:szCs w:val="24"/>
        </w:rPr>
        <w:t xml:space="preserve">. </w:t>
      </w:r>
      <w:r w:rsidRPr="00E678B5">
        <w:rPr>
          <w:rFonts w:ascii="Times New Roman" w:hAnsi="Times New Roman"/>
          <w:sz w:val="24"/>
          <w:szCs w:val="24"/>
        </w:rPr>
        <w:t>Становится возможным освоение детьми разных видов ручного труда</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jc w:val="both"/>
        <w:rPr>
          <w:rFonts w:ascii="Times New Roman" w:hAnsi="Times New Roman"/>
          <w:sz w:val="24"/>
          <w:szCs w:val="24"/>
        </w:rPr>
      </w:pPr>
      <w:r w:rsidRPr="00E678B5">
        <w:rPr>
          <w:rFonts w:ascii="Times New Roman" w:hAnsi="Times New Roman"/>
          <w:sz w:val="24"/>
          <w:szCs w:val="24"/>
        </w:rPr>
        <w:tab/>
        <w:t>В процессе восприятия художественных произведений</w:t>
      </w:r>
      <w:r w:rsidRPr="00E678B5">
        <w:rPr>
          <w:rFonts w:ascii="Times New Roman" w:eastAsia="Times-Roman" w:hAnsi="Times New Roman"/>
          <w:sz w:val="24"/>
          <w:szCs w:val="24"/>
        </w:rPr>
        <w:t xml:space="preserve">, </w:t>
      </w:r>
      <w:r w:rsidRPr="00E678B5">
        <w:rPr>
          <w:rFonts w:ascii="Times New Roman" w:hAnsi="Times New Roman"/>
          <w:sz w:val="24"/>
          <w:szCs w:val="24"/>
        </w:rPr>
        <w:t>произведений музыкального и</w:t>
      </w:r>
      <w:r>
        <w:rPr>
          <w:rFonts w:ascii="Times New Roman" w:hAnsi="Times New Roman"/>
          <w:sz w:val="24"/>
          <w:szCs w:val="24"/>
        </w:rPr>
        <w:t xml:space="preserve"> </w:t>
      </w:r>
      <w:r w:rsidRPr="00E678B5">
        <w:rPr>
          <w:rFonts w:ascii="Times New Roman" w:hAnsi="Times New Roman"/>
          <w:sz w:val="24"/>
          <w:szCs w:val="24"/>
        </w:rPr>
        <w:t xml:space="preserve">изобразительного искусства дети способны осуществлять выбор того </w:t>
      </w:r>
      <w:r w:rsidRPr="00E678B5">
        <w:rPr>
          <w:rFonts w:ascii="Times New Roman" w:eastAsia="Times-Roman" w:hAnsi="Times New Roman"/>
          <w:sz w:val="24"/>
          <w:szCs w:val="24"/>
        </w:rPr>
        <w:t>(</w:t>
      </w:r>
      <w:r w:rsidRPr="00E678B5">
        <w:rPr>
          <w:rFonts w:ascii="Times New Roman" w:hAnsi="Times New Roman"/>
          <w:sz w:val="24"/>
          <w:szCs w:val="24"/>
        </w:rPr>
        <w:t>произведений</w:t>
      </w:r>
      <w:r w:rsidRPr="00E678B5">
        <w:rPr>
          <w:rFonts w:ascii="Times New Roman" w:eastAsia="Times-Roman" w:hAnsi="Times New Roman"/>
          <w:sz w:val="24"/>
          <w:szCs w:val="24"/>
        </w:rPr>
        <w:t xml:space="preserve">, </w:t>
      </w:r>
      <w:r w:rsidRPr="00E678B5">
        <w:rPr>
          <w:rFonts w:ascii="Times New Roman" w:hAnsi="Times New Roman"/>
          <w:sz w:val="24"/>
          <w:szCs w:val="24"/>
        </w:rPr>
        <w:t>персонажей</w:t>
      </w:r>
      <w:r w:rsidRPr="00E678B5">
        <w:rPr>
          <w:rFonts w:ascii="Times New Roman" w:eastAsia="Times-Roman" w:hAnsi="Times New Roman"/>
          <w:sz w:val="24"/>
          <w:szCs w:val="24"/>
        </w:rPr>
        <w:t xml:space="preserve">, </w:t>
      </w:r>
      <w:r w:rsidRPr="00E678B5">
        <w:rPr>
          <w:rFonts w:ascii="Times New Roman" w:hAnsi="Times New Roman"/>
          <w:sz w:val="24"/>
          <w:szCs w:val="24"/>
        </w:rPr>
        <w:t>образов</w:t>
      </w:r>
      <w:r w:rsidRPr="00E678B5">
        <w:rPr>
          <w:rFonts w:ascii="Times New Roman" w:eastAsia="Times-Roman" w:hAnsi="Times New Roman"/>
          <w:sz w:val="24"/>
          <w:szCs w:val="24"/>
        </w:rPr>
        <w:t xml:space="preserve">), </w:t>
      </w:r>
      <w:r w:rsidRPr="00E678B5">
        <w:rPr>
          <w:rFonts w:ascii="Times New Roman" w:hAnsi="Times New Roman"/>
          <w:sz w:val="24"/>
          <w:szCs w:val="24"/>
        </w:rPr>
        <w:t>что им больше нравится</w:t>
      </w:r>
      <w:r w:rsidRPr="00E678B5">
        <w:rPr>
          <w:rFonts w:ascii="Times New Roman" w:eastAsia="Times-Roman" w:hAnsi="Times New Roman"/>
          <w:sz w:val="24"/>
          <w:szCs w:val="24"/>
        </w:rPr>
        <w:t xml:space="preserve">, </w:t>
      </w:r>
      <w:r w:rsidRPr="00E678B5">
        <w:rPr>
          <w:rFonts w:ascii="Times New Roman" w:hAnsi="Times New Roman"/>
          <w:sz w:val="24"/>
          <w:szCs w:val="24"/>
        </w:rPr>
        <w:t>обосновывая его с помощью элементов</w:t>
      </w:r>
      <w:r>
        <w:rPr>
          <w:rFonts w:ascii="Times New Roman" w:hAnsi="Times New Roman"/>
          <w:sz w:val="24"/>
          <w:szCs w:val="24"/>
        </w:rPr>
        <w:t xml:space="preserve"> </w:t>
      </w:r>
      <w:r w:rsidRPr="00E678B5">
        <w:rPr>
          <w:rFonts w:ascii="Times New Roman" w:hAnsi="Times New Roman"/>
          <w:sz w:val="24"/>
          <w:szCs w:val="24"/>
        </w:rPr>
        <w:t>эстетической оценки</w:t>
      </w:r>
      <w:r w:rsidRPr="00E678B5">
        <w:rPr>
          <w:rFonts w:ascii="Times New Roman" w:eastAsia="Times-Roman" w:hAnsi="Times New Roman"/>
          <w:sz w:val="24"/>
          <w:szCs w:val="24"/>
        </w:rPr>
        <w:t xml:space="preserve">. </w:t>
      </w:r>
      <w:r w:rsidRPr="00E678B5">
        <w:rPr>
          <w:rFonts w:ascii="Times New Roman" w:hAnsi="Times New Roman"/>
          <w:sz w:val="24"/>
          <w:szCs w:val="24"/>
        </w:rPr>
        <w:t>Они эмоционально откликаются на те произведения искусства</w:t>
      </w:r>
      <w:r w:rsidRPr="00E678B5">
        <w:rPr>
          <w:rFonts w:ascii="Times New Roman" w:eastAsia="Times-Roman" w:hAnsi="Times New Roman"/>
          <w:sz w:val="24"/>
          <w:szCs w:val="24"/>
        </w:rPr>
        <w:t xml:space="preserve">, </w:t>
      </w:r>
      <w:r w:rsidRPr="00E678B5">
        <w:rPr>
          <w:rFonts w:ascii="Times New Roman" w:hAnsi="Times New Roman"/>
          <w:sz w:val="24"/>
          <w:szCs w:val="24"/>
        </w:rPr>
        <w:t>в которых</w:t>
      </w:r>
      <w:r>
        <w:rPr>
          <w:rFonts w:ascii="Times New Roman" w:hAnsi="Times New Roman"/>
          <w:sz w:val="24"/>
          <w:szCs w:val="24"/>
        </w:rPr>
        <w:t xml:space="preserve"> </w:t>
      </w:r>
      <w:r w:rsidRPr="00E678B5">
        <w:rPr>
          <w:rFonts w:ascii="Times New Roman" w:hAnsi="Times New Roman"/>
          <w:sz w:val="24"/>
          <w:szCs w:val="24"/>
        </w:rPr>
        <w:t>переданы понятные им чувства и отношения</w:t>
      </w:r>
      <w:r w:rsidRPr="00E678B5">
        <w:rPr>
          <w:rFonts w:ascii="Times New Roman" w:eastAsia="Times-Roman" w:hAnsi="Times New Roman"/>
          <w:sz w:val="24"/>
          <w:szCs w:val="24"/>
        </w:rPr>
        <w:t xml:space="preserve">, </w:t>
      </w:r>
      <w:r w:rsidRPr="00E678B5">
        <w:rPr>
          <w:rFonts w:ascii="Times New Roman" w:hAnsi="Times New Roman"/>
          <w:sz w:val="24"/>
          <w:szCs w:val="24"/>
        </w:rPr>
        <w:t>различные эмоциональные состояния людей</w:t>
      </w:r>
      <w:r w:rsidRPr="00E678B5">
        <w:rPr>
          <w:rFonts w:ascii="Times New Roman" w:eastAsia="Times-Roman" w:hAnsi="Times New Roman"/>
          <w:sz w:val="24"/>
          <w:szCs w:val="24"/>
        </w:rPr>
        <w:t xml:space="preserve">, </w:t>
      </w:r>
      <w:r w:rsidRPr="00E678B5">
        <w:rPr>
          <w:rFonts w:ascii="Times New Roman" w:hAnsi="Times New Roman"/>
          <w:sz w:val="24"/>
          <w:szCs w:val="24"/>
        </w:rPr>
        <w:t>животных</w:t>
      </w:r>
      <w:r w:rsidRPr="00E678B5">
        <w:rPr>
          <w:rFonts w:ascii="Times New Roman" w:eastAsia="Times-Roman" w:hAnsi="Times New Roman"/>
          <w:sz w:val="24"/>
          <w:szCs w:val="24"/>
        </w:rPr>
        <w:t xml:space="preserve">, </w:t>
      </w:r>
      <w:r w:rsidRPr="00E678B5">
        <w:rPr>
          <w:rFonts w:ascii="Times New Roman" w:hAnsi="Times New Roman"/>
          <w:sz w:val="24"/>
          <w:szCs w:val="24"/>
        </w:rPr>
        <w:t>борьба добра со злом</w:t>
      </w:r>
      <w:r w:rsidRPr="00E678B5">
        <w:rPr>
          <w:rFonts w:ascii="Times New Roman" w:eastAsia="Times-Roman" w:hAnsi="Times New Roman"/>
          <w:sz w:val="24"/>
          <w:szCs w:val="24"/>
        </w:rPr>
        <w:t>.</w:t>
      </w:r>
    </w:p>
    <w:p w:rsidR="009F218A" w:rsidRPr="00250EB5" w:rsidRDefault="009F218A" w:rsidP="009F218A">
      <w:pPr>
        <w:autoSpaceDE w:val="0"/>
        <w:autoSpaceDN w:val="0"/>
        <w:adjustRightInd w:val="0"/>
        <w:spacing w:after="0" w:line="240" w:lineRule="auto"/>
        <w:jc w:val="both"/>
        <w:rPr>
          <w:rFonts w:ascii="Times New Roman" w:eastAsia="Times-Roman" w:hAnsi="Times New Roman"/>
          <w:sz w:val="24"/>
          <w:szCs w:val="24"/>
        </w:rPr>
      </w:pPr>
      <w:r w:rsidRPr="00E678B5">
        <w:rPr>
          <w:rFonts w:ascii="Times New Roman" w:eastAsia="Times-Roman" w:hAnsi="Times New Roman"/>
          <w:sz w:val="24"/>
          <w:szCs w:val="24"/>
        </w:rPr>
        <w:tab/>
      </w:r>
      <w:r w:rsidRPr="00E678B5">
        <w:rPr>
          <w:rFonts w:ascii="Times New Roman" w:hAnsi="Times New Roman"/>
          <w:sz w:val="24"/>
          <w:szCs w:val="24"/>
        </w:rPr>
        <w:t>Музыкально</w:t>
      </w:r>
      <w:r w:rsidRPr="00E678B5">
        <w:rPr>
          <w:rFonts w:ascii="Times New Roman" w:eastAsia="Times-Italic" w:hAnsi="Times New Roman"/>
          <w:iCs/>
          <w:sz w:val="24"/>
          <w:szCs w:val="24"/>
        </w:rPr>
        <w:t>-</w:t>
      </w:r>
      <w:r w:rsidRPr="00E678B5">
        <w:rPr>
          <w:rFonts w:ascii="Times New Roman" w:hAnsi="Times New Roman"/>
          <w:sz w:val="24"/>
          <w:szCs w:val="24"/>
        </w:rPr>
        <w:t>художественная деятельность</w:t>
      </w:r>
      <w:r w:rsidRPr="00E678B5">
        <w:rPr>
          <w:rFonts w:ascii="Times New Roman" w:eastAsia="Times-Italic" w:hAnsi="Times New Roman"/>
          <w:iCs/>
          <w:sz w:val="24"/>
          <w:szCs w:val="24"/>
        </w:rPr>
        <w:t xml:space="preserve">. </w:t>
      </w:r>
      <w:r w:rsidRPr="00E678B5">
        <w:rPr>
          <w:rFonts w:ascii="Times New Roman" w:hAnsi="Times New Roman"/>
          <w:sz w:val="24"/>
          <w:szCs w:val="24"/>
        </w:rPr>
        <w:t>В старшем дошкольном возрасте происходит</w:t>
      </w:r>
      <w:r>
        <w:rPr>
          <w:rFonts w:ascii="Times New Roman" w:hAnsi="Times New Roman"/>
          <w:sz w:val="24"/>
          <w:szCs w:val="24"/>
        </w:rPr>
        <w:t xml:space="preserve"> </w:t>
      </w:r>
      <w:r w:rsidRPr="00E678B5">
        <w:rPr>
          <w:rFonts w:ascii="Times New Roman" w:hAnsi="Times New Roman"/>
          <w:sz w:val="24"/>
          <w:szCs w:val="24"/>
        </w:rPr>
        <w:t>обогащение музыкальной эрудиции детей</w:t>
      </w:r>
      <w:r w:rsidRPr="00E678B5">
        <w:rPr>
          <w:rFonts w:ascii="Times New Roman" w:eastAsia="Times-Roman" w:hAnsi="Times New Roman"/>
          <w:sz w:val="24"/>
          <w:szCs w:val="24"/>
        </w:rPr>
        <w:t xml:space="preserve">: </w:t>
      </w:r>
      <w:r w:rsidRPr="00E678B5">
        <w:rPr>
          <w:rFonts w:ascii="Times New Roman" w:hAnsi="Times New Roman"/>
          <w:sz w:val="24"/>
          <w:szCs w:val="24"/>
        </w:rPr>
        <w:t>формируются начальные представления о видах и жанрах музыки</w:t>
      </w:r>
      <w:r w:rsidRPr="00E678B5">
        <w:rPr>
          <w:rFonts w:ascii="Times New Roman" w:eastAsia="Times-Roman" w:hAnsi="Times New Roman"/>
          <w:sz w:val="24"/>
          <w:szCs w:val="24"/>
        </w:rPr>
        <w:t xml:space="preserve">, </w:t>
      </w:r>
      <w:r w:rsidRPr="00E678B5">
        <w:rPr>
          <w:rFonts w:ascii="Times New Roman" w:hAnsi="Times New Roman"/>
          <w:sz w:val="24"/>
          <w:szCs w:val="24"/>
        </w:rPr>
        <w:t>устанавливаются связи между художественным образом и средствами выразительности</w:t>
      </w:r>
      <w:r w:rsidRPr="00E678B5">
        <w:rPr>
          <w:rFonts w:ascii="Times New Roman" w:eastAsia="Times-Roman" w:hAnsi="Times New Roman"/>
          <w:sz w:val="24"/>
          <w:szCs w:val="24"/>
        </w:rPr>
        <w:t xml:space="preserve">, </w:t>
      </w:r>
      <w:r w:rsidRPr="00E678B5">
        <w:rPr>
          <w:rFonts w:ascii="Times New Roman" w:hAnsi="Times New Roman"/>
          <w:sz w:val="24"/>
          <w:szCs w:val="24"/>
        </w:rPr>
        <w:t>используемыми композиторами</w:t>
      </w:r>
      <w:r w:rsidRPr="00E678B5">
        <w:rPr>
          <w:rFonts w:ascii="Times New Roman" w:eastAsia="Times-Roman" w:hAnsi="Times New Roman"/>
          <w:sz w:val="24"/>
          <w:szCs w:val="24"/>
        </w:rPr>
        <w:t xml:space="preserve">, </w:t>
      </w:r>
      <w:r w:rsidRPr="00E678B5">
        <w:rPr>
          <w:rFonts w:ascii="Times New Roman" w:hAnsi="Times New Roman"/>
          <w:sz w:val="24"/>
          <w:szCs w:val="24"/>
        </w:rPr>
        <w:t>формулируются эстетические оценки и суждения</w:t>
      </w:r>
      <w:r w:rsidRPr="00E678B5">
        <w:rPr>
          <w:rFonts w:ascii="Times New Roman" w:eastAsia="Times-Roman" w:hAnsi="Times New Roman"/>
          <w:sz w:val="24"/>
          <w:szCs w:val="24"/>
        </w:rPr>
        <w:t xml:space="preserve">, </w:t>
      </w:r>
      <w:r w:rsidRPr="00E678B5">
        <w:rPr>
          <w:rFonts w:ascii="Times New Roman" w:hAnsi="Times New Roman"/>
          <w:sz w:val="24"/>
          <w:szCs w:val="24"/>
        </w:rPr>
        <w:t>обосновываются музыкальные предпочтения</w:t>
      </w:r>
      <w:r w:rsidRPr="00E678B5">
        <w:rPr>
          <w:rFonts w:ascii="Times New Roman" w:eastAsia="Times-Roman" w:hAnsi="Times New Roman"/>
          <w:sz w:val="24"/>
          <w:szCs w:val="24"/>
        </w:rPr>
        <w:t xml:space="preserve">, </w:t>
      </w:r>
      <w:r w:rsidRPr="00E678B5">
        <w:rPr>
          <w:rFonts w:ascii="Times New Roman" w:hAnsi="Times New Roman"/>
          <w:sz w:val="24"/>
          <w:szCs w:val="24"/>
        </w:rPr>
        <w:t>проявляется</w:t>
      </w:r>
      <w:r>
        <w:rPr>
          <w:rFonts w:ascii="Times New Roman" w:hAnsi="Times New Roman"/>
          <w:sz w:val="24"/>
          <w:szCs w:val="24"/>
        </w:rPr>
        <w:t xml:space="preserve"> </w:t>
      </w:r>
      <w:r w:rsidRPr="00E678B5">
        <w:rPr>
          <w:rFonts w:ascii="Times New Roman" w:hAnsi="Times New Roman"/>
          <w:sz w:val="24"/>
          <w:szCs w:val="24"/>
        </w:rPr>
        <w:t>некоторая эстетическая избирательность</w:t>
      </w:r>
      <w:r w:rsidRPr="00E678B5">
        <w:rPr>
          <w:rFonts w:ascii="Times New Roman" w:eastAsia="Times-Roman" w:hAnsi="Times New Roman"/>
          <w:sz w:val="24"/>
          <w:szCs w:val="24"/>
        </w:rPr>
        <w:t xml:space="preserve">. </w:t>
      </w:r>
      <w:r w:rsidRPr="00E678B5">
        <w:rPr>
          <w:rFonts w:ascii="Times New Roman" w:hAnsi="Times New Roman"/>
          <w:sz w:val="24"/>
          <w:szCs w:val="24"/>
        </w:rPr>
        <w:t>При слушании музыки дети обнаруживают большую</w:t>
      </w:r>
      <w:r>
        <w:rPr>
          <w:rFonts w:ascii="Times New Roman" w:hAnsi="Times New Roman"/>
          <w:sz w:val="24"/>
          <w:szCs w:val="24"/>
        </w:rPr>
        <w:t xml:space="preserve"> </w:t>
      </w:r>
      <w:r w:rsidRPr="00E678B5">
        <w:rPr>
          <w:rFonts w:ascii="Times New Roman" w:hAnsi="Times New Roman"/>
          <w:sz w:val="24"/>
          <w:szCs w:val="24"/>
        </w:rPr>
        <w:t>сосредоточенность и внимательность</w:t>
      </w:r>
      <w:r w:rsidRPr="00E678B5">
        <w:rPr>
          <w:rFonts w:ascii="Times New Roman" w:eastAsia="Times-Roman" w:hAnsi="Times New Roman"/>
          <w:sz w:val="24"/>
          <w:szCs w:val="24"/>
        </w:rPr>
        <w:t xml:space="preserve">. </w:t>
      </w:r>
      <w:r w:rsidRPr="00E678B5">
        <w:rPr>
          <w:rFonts w:ascii="Times New Roman" w:hAnsi="Times New Roman"/>
          <w:sz w:val="24"/>
          <w:szCs w:val="24"/>
        </w:rPr>
        <w:t>Совершенствуется качество музыкальной деятельности</w:t>
      </w:r>
      <w:r>
        <w:rPr>
          <w:rFonts w:ascii="Times New Roman" w:eastAsia="Times-Roman" w:hAnsi="Times New Roman"/>
          <w:sz w:val="24"/>
          <w:szCs w:val="24"/>
        </w:rPr>
        <w:t xml:space="preserve">. </w:t>
      </w:r>
      <w:r w:rsidRPr="00E678B5">
        <w:rPr>
          <w:rFonts w:ascii="Times New Roman" w:hAnsi="Times New Roman"/>
          <w:sz w:val="24"/>
          <w:szCs w:val="24"/>
        </w:rPr>
        <w:t xml:space="preserve">Творческие проявления становятся более осознанными и направленными </w:t>
      </w:r>
      <w:r w:rsidRPr="00E678B5">
        <w:rPr>
          <w:rFonts w:ascii="Times New Roman" w:eastAsia="Times-Roman" w:hAnsi="Times New Roman"/>
          <w:sz w:val="24"/>
          <w:szCs w:val="24"/>
        </w:rPr>
        <w:t>(</w:t>
      </w:r>
      <w:r w:rsidRPr="00E678B5">
        <w:rPr>
          <w:rFonts w:ascii="Times New Roman" w:hAnsi="Times New Roman"/>
          <w:sz w:val="24"/>
          <w:szCs w:val="24"/>
        </w:rPr>
        <w:t>образ</w:t>
      </w:r>
      <w:r w:rsidRPr="00E678B5">
        <w:rPr>
          <w:rFonts w:ascii="Times New Roman" w:eastAsia="Times-Roman" w:hAnsi="Times New Roman"/>
          <w:sz w:val="24"/>
          <w:szCs w:val="24"/>
        </w:rPr>
        <w:t xml:space="preserve">, </w:t>
      </w:r>
      <w:r w:rsidRPr="00E678B5">
        <w:rPr>
          <w:rFonts w:ascii="Times New Roman" w:hAnsi="Times New Roman"/>
          <w:sz w:val="24"/>
          <w:szCs w:val="24"/>
        </w:rPr>
        <w:t>средства</w:t>
      </w:r>
    </w:p>
    <w:p w:rsidR="009F218A" w:rsidRPr="00E678B5" w:rsidRDefault="009F218A" w:rsidP="009F218A">
      <w:pPr>
        <w:autoSpaceDE w:val="0"/>
        <w:autoSpaceDN w:val="0"/>
        <w:adjustRightInd w:val="0"/>
        <w:spacing w:after="0" w:line="240" w:lineRule="auto"/>
        <w:jc w:val="both"/>
        <w:rPr>
          <w:rFonts w:ascii="Times New Roman" w:eastAsia="Times-Roman" w:hAnsi="Times New Roman"/>
          <w:sz w:val="24"/>
          <w:szCs w:val="24"/>
        </w:rPr>
      </w:pPr>
      <w:r w:rsidRPr="00E678B5">
        <w:rPr>
          <w:rFonts w:ascii="Times New Roman" w:hAnsi="Times New Roman"/>
          <w:sz w:val="24"/>
          <w:szCs w:val="24"/>
        </w:rPr>
        <w:t>выразительности продумываются и сознательно подбираются детьми</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jc w:val="both"/>
        <w:rPr>
          <w:rFonts w:ascii="Times New Roman" w:hAnsi="Times New Roman"/>
          <w:sz w:val="24"/>
          <w:szCs w:val="24"/>
        </w:rPr>
      </w:pPr>
      <w:r w:rsidRPr="00E678B5">
        <w:rPr>
          <w:rFonts w:ascii="Times New Roman" w:hAnsi="Times New Roman"/>
          <w:sz w:val="24"/>
          <w:szCs w:val="24"/>
        </w:rPr>
        <w:tab/>
        <w:t xml:space="preserve">В продуктивной деятельности дети также могут изобразить задуманное </w:t>
      </w:r>
      <w:r w:rsidRPr="00E678B5">
        <w:rPr>
          <w:rFonts w:ascii="Times New Roman" w:eastAsia="Times-Roman" w:hAnsi="Times New Roman"/>
          <w:sz w:val="24"/>
          <w:szCs w:val="24"/>
        </w:rPr>
        <w:t>(</w:t>
      </w:r>
      <w:r w:rsidRPr="00E678B5">
        <w:rPr>
          <w:rFonts w:ascii="Times New Roman" w:hAnsi="Times New Roman"/>
          <w:sz w:val="24"/>
          <w:szCs w:val="24"/>
        </w:rPr>
        <w:t>замысел ведёт за собой изображение</w:t>
      </w:r>
      <w:r w:rsidRPr="00E678B5">
        <w:rPr>
          <w:rFonts w:ascii="Times New Roman" w:eastAsia="Times-Roman" w:hAnsi="Times New Roman"/>
          <w:sz w:val="24"/>
          <w:szCs w:val="24"/>
        </w:rPr>
        <w:t xml:space="preserve">). </w:t>
      </w:r>
      <w:r w:rsidRPr="00E678B5">
        <w:rPr>
          <w:rFonts w:ascii="Times New Roman" w:hAnsi="Times New Roman"/>
          <w:sz w:val="24"/>
          <w:szCs w:val="24"/>
        </w:rPr>
        <w:t>Развитие мелкой моторики влияет на совершенствование техники художественного творчества</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Дошкольники могут проводить узкие и широкие линии краской </w:t>
      </w:r>
      <w:r w:rsidRPr="00E678B5">
        <w:rPr>
          <w:rFonts w:ascii="Times New Roman" w:eastAsia="Times-Roman" w:hAnsi="Times New Roman"/>
          <w:sz w:val="24"/>
          <w:szCs w:val="24"/>
        </w:rPr>
        <w:t>(</w:t>
      </w:r>
      <w:r w:rsidRPr="00E678B5">
        <w:rPr>
          <w:rFonts w:ascii="Times New Roman" w:hAnsi="Times New Roman"/>
          <w:sz w:val="24"/>
          <w:szCs w:val="24"/>
        </w:rPr>
        <w:t>концом кисти и плашмя</w:t>
      </w:r>
      <w:r w:rsidRPr="00E678B5">
        <w:rPr>
          <w:rFonts w:ascii="Times New Roman" w:eastAsia="Times-Roman" w:hAnsi="Times New Roman"/>
          <w:sz w:val="24"/>
          <w:szCs w:val="24"/>
        </w:rPr>
        <w:t xml:space="preserve">), </w:t>
      </w:r>
      <w:r w:rsidRPr="00E678B5">
        <w:rPr>
          <w:rFonts w:ascii="Times New Roman" w:hAnsi="Times New Roman"/>
          <w:sz w:val="24"/>
          <w:szCs w:val="24"/>
        </w:rPr>
        <w:t>рисовать кольца</w:t>
      </w:r>
      <w:r w:rsidRPr="00E678B5">
        <w:rPr>
          <w:rFonts w:ascii="Times New Roman" w:eastAsia="Times-Roman" w:hAnsi="Times New Roman"/>
          <w:sz w:val="24"/>
          <w:szCs w:val="24"/>
        </w:rPr>
        <w:t xml:space="preserve">, </w:t>
      </w:r>
      <w:r w:rsidRPr="00E678B5">
        <w:rPr>
          <w:rFonts w:ascii="Times New Roman" w:hAnsi="Times New Roman"/>
          <w:sz w:val="24"/>
          <w:szCs w:val="24"/>
        </w:rPr>
        <w:t>дуги</w:t>
      </w:r>
      <w:r w:rsidRPr="00E678B5">
        <w:rPr>
          <w:rFonts w:ascii="Times New Roman" w:eastAsia="Times-Roman" w:hAnsi="Times New Roman"/>
          <w:sz w:val="24"/>
          <w:szCs w:val="24"/>
        </w:rPr>
        <w:t xml:space="preserve">, </w:t>
      </w:r>
      <w:r w:rsidRPr="00E678B5">
        <w:rPr>
          <w:rFonts w:ascii="Times New Roman" w:hAnsi="Times New Roman"/>
          <w:sz w:val="24"/>
          <w:szCs w:val="24"/>
        </w:rPr>
        <w:t>делать тройной мазок из одной точки</w:t>
      </w:r>
      <w:r w:rsidRPr="00E678B5">
        <w:rPr>
          <w:rFonts w:ascii="Times New Roman" w:eastAsia="Times-Roman" w:hAnsi="Times New Roman"/>
          <w:sz w:val="24"/>
          <w:szCs w:val="24"/>
        </w:rPr>
        <w:t>,</w:t>
      </w:r>
      <w:r w:rsidRPr="00E678B5">
        <w:rPr>
          <w:rFonts w:ascii="Times New Roman" w:hAnsi="Times New Roman"/>
          <w:sz w:val="24"/>
          <w:szCs w:val="24"/>
        </w:rPr>
        <w:t xml:space="preserve"> смешивать краску на палитре для получения светлых</w:t>
      </w:r>
      <w:r w:rsidRPr="00E678B5">
        <w:rPr>
          <w:rFonts w:ascii="Times New Roman" w:eastAsia="Times-Roman" w:hAnsi="Times New Roman"/>
          <w:sz w:val="24"/>
          <w:szCs w:val="24"/>
        </w:rPr>
        <w:t xml:space="preserve">, </w:t>
      </w:r>
      <w:r w:rsidRPr="00E678B5">
        <w:rPr>
          <w:rFonts w:ascii="Times New Roman" w:hAnsi="Times New Roman"/>
          <w:sz w:val="24"/>
          <w:szCs w:val="24"/>
        </w:rPr>
        <w:t>тёмных и новых оттенков</w:t>
      </w:r>
      <w:r w:rsidRPr="00E678B5">
        <w:rPr>
          <w:rFonts w:ascii="Times New Roman" w:eastAsia="Times-Roman" w:hAnsi="Times New Roman"/>
          <w:sz w:val="24"/>
          <w:szCs w:val="24"/>
        </w:rPr>
        <w:t xml:space="preserve">, </w:t>
      </w:r>
      <w:proofErr w:type="spellStart"/>
      <w:r w:rsidRPr="00E678B5">
        <w:rPr>
          <w:rFonts w:ascii="Times New Roman" w:hAnsi="Times New Roman"/>
          <w:sz w:val="24"/>
          <w:szCs w:val="24"/>
        </w:rPr>
        <w:t>разбеливать</w:t>
      </w:r>
      <w:proofErr w:type="spellEnd"/>
      <w:r w:rsidRPr="00E678B5">
        <w:rPr>
          <w:rFonts w:ascii="Times New Roman" w:hAnsi="Times New Roman"/>
          <w:sz w:val="24"/>
          <w:szCs w:val="24"/>
        </w:rPr>
        <w:t xml:space="preserve"> основной тон для получения более светлого оттенка</w:t>
      </w:r>
      <w:r w:rsidRPr="00E678B5">
        <w:rPr>
          <w:rFonts w:ascii="Times New Roman" w:eastAsia="Times-Roman" w:hAnsi="Times New Roman"/>
          <w:sz w:val="24"/>
          <w:szCs w:val="24"/>
        </w:rPr>
        <w:t xml:space="preserve">, </w:t>
      </w:r>
      <w:r w:rsidRPr="00E678B5">
        <w:rPr>
          <w:rFonts w:ascii="Times New Roman" w:hAnsi="Times New Roman"/>
          <w:sz w:val="24"/>
          <w:szCs w:val="24"/>
        </w:rPr>
        <w:t>накладывать одну краску на другую</w:t>
      </w:r>
      <w:r w:rsidRPr="00E678B5">
        <w:rPr>
          <w:rFonts w:ascii="Times New Roman" w:eastAsia="Times-Roman" w:hAnsi="Times New Roman"/>
          <w:sz w:val="24"/>
          <w:szCs w:val="24"/>
        </w:rPr>
        <w:t xml:space="preserve">. </w:t>
      </w:r>
      <w:r w:rsidRPr="00E678B5">
        <w:rPr>
          <w:rFonts w:ascii="Times New Roman" w:hAnsi="Times New Roman"/>
          <w:sz w:val="24"/>
          <w:szCs w:val="24"/>
        </w:rPr>
        <w:t>Они в состоянии лепить из целого куска глины</w:t>
      </w:r>
      <w:r w:rsidRPr="00E678B5">
        <w:rPr>
          <w:rFonts w:ascii="Times New Roman" w:eastAsia="Times-Roman" w:hAnsi="Times New Roman"/>
          <w:sz w:val="24"/>
          <w:szCs w:val="24"/>
        </w:rPr>
        <w:t xml:space="preserve">, </w:t>
      </w:r>
      <w:r w:rsidRPr="00E678B5">
        <w:rPr>
          <w:rFonts w:ascii="Times New Roman" w:hAnsi="Times New Roman"/>
          <w:sz w:val="24"/>
          <w:szCs w:val="24"/>
        </w:rPr>
        <w:t>моделируя форму кончиками пальцев</w:t>
      </w:r>
      <w:r w:rsidRPr="00E678B5">
        <w:rPr>
          <w:rFonts w:ascii="Times New Roman" w:eastAsia="Times-Roman" w:hAnsi="Times New Roman"/>
          <w:sz w:val="24"/>
          <w:szCs w:val="24"/>
        </w:rPr>
        <w:t xml:space="preserve">, </w:t>
      </w:r>
      <w:r w:rsidRPr="00E678B5">
        <w:rPr>
          <w:rFonts w:ascii="Times New Roman" w:hAnsi="Times New Roman"/>
          <w:sz w:val="24"/>
          <w:szCs w:val="24"/>
        </w:rPr>
        <w:t>сглаживать места соединения</w:t>
      </w:r>
      <w:r w:rsidRPr="00E678B5">
        <w:rPr>
          <w:rFonts w:ascii="Times New Roman" w:eastAsia="Times-Roman" w:hAnsi="Times New Roman"/>
          <w:sz w:val="24"/>
          <w:szCs w:val="24"/>
        </w:rPr>
        <w:t xml:space="preserve">, </w:t>
      </w:r>
      <w:r w:rsidRPr="00E678B5">
        <w:rPr>
          <w:rFonts w:ascii="Times New Roman" w:hAnsi="Times New Roman"/>
          <w:sz w:val="24"/>
          <w:szCs w:val="24"/>
        </w:rPr>
        <w:t>оттягивать детали пальцами от основной формы</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украшать свои работы с </w:t>
      </w:r>
      <w:r w:rsidRPr="00E678B5">
        <w:rPr>
          <w:rFonts w:ascii="Times New Roman" w:hAnsi="Times New Roman"/>
          <w:sz w:val="24"/>
          <w:szCs w:val="24"/>
        </w:rPr>
        <w:lastRenderedPageBreak/>
        <w:t xml:space="preserve">помощью стеки и </w:t>
      </w:r>
      <w:proofErr w:type="spellStart"/>
      <w:r w:rsidRPr="00E678B5">
        <w:rPr>
          <w:rFonts w:ascii="Times New Roman" w:hAnsi="Times New Roman"/>
          <w:sz w:val="24"/>
          <w:szCs w:val="24"/>
        </w:rPr>
        <w:t>налепов</w:t>
      </w:r>
      <w:proofErr w:type="spellEnd"/>
      <w:r w:rsidRPr="00E678B5">
        <w:rPr>
          <w:rFonts w:ascii="Times New Roman" w:eastAsia="Times-Roman" w:hAnsi="Times New Roman"/>
          <w:sz w:val="24"/>
          <w:szCs w:val="24"/>
        </w:rPr>
        <w:t xml:space="preserve">, </w:t>
      </w:r>
      <w:r w:rsidRPr="00E678B5">
        <w:rPr>
          <w:rFonts w:ascii="Times New Roman" w:hAnsi="Times New Roman"/>
          <w:sz w:val="24"/>
          <w:szCs w:val="24"/>
        </w:rPr>
        <w:t>расписывать их</w:t>
      </w:r>
      <w:r w:rsidRPr="00E678B5">
        <w:rPr>
          <w:rFonts w:ascii="Times New Roman" w:eastAsia="Times-Roman" w:hAnsi="Times New Roman"/>
          <w:sz w:val="24"/>
          <w:szCs w:val="24"/>
        </w:rPr>
        <w:t xml:space="preserve">. </w:t>
      </w:r>
      <w:r w:rsidRPr="00E678B5">
        <w:rPr>
          <w:rFonts w:ascii="Times New Roman" w:hAnsi="Times New Roman"/>
          <w:sz w:val="24"/>
          <w:szCs w:val="24"/>
        </w:rPr>
        <w:t>Совершенствуются и развиваются практические навыки работы с ножницами</w:t>
      </w:r>
      <w:r w:rsidRPr="00E678B5">
        <w:rPr>
          <w:rFonts w:ascii="Times New Roman" w:eastAsia="Times-Roman" w:hAnsi="Times New Roman"/>
          <w:sz w:val="24"/>
          <w:szCs w:val="24"/>
        </w:rPr>
        <w:t xml:space="preserve">: </w:t>
      </w:r>
      <w:r w:rsidRPr="00E678B5">
        <w:rPr>
          <w:rFonts w:ascii="Times New Roman" w:hAnsi="Times New Roman"/>
          <w:sz w:val="24"/>
          <w:szCs w:val="24"/>
        </w:rPr>
        <w:t>дети могут вырезать круги из квадратов</w:t>
      </w:r>
      <w:r w:rsidRPr="00E678B5">
        <w:rPr>
          <w:rFonts w:ascii="Times New Roman" w:eastAsia="Times-Roman" w:hAnsi="Times New Roman"/>
          <w:sz w:val="24"/>
          <w:szCs w:val="24"/>
        </w:rPr>
        <w:t xml:space="preserve">, </w:t>
      </w:r>
      <w:r w:rsidRPr="00E678B5">
        <w:rPr>
          <w:rFonts w:ascii="Times New Roman" w:hAnsi="Times New Roman"/>
          <w:sz w:val="24"/>
          <w:szCs w:val="24"/>
        </w:rPr>
        <w:t>овалы из прямоугольников</w:t>
      </w:r>
      <w:r w:rsidRPr="00E678B5">
        <w:rPr>
          <w:rFonts w:ascii="Times New Roman" w:eastAsia="Times-Roman" w:hAnsi="Times New Roman"/>
          <w:sz w:val="24"/>
          <w:szCs w:val="24"/>
        </w:rPr>
        <w:t xml:space="preserve">, </w:t>
      </w:r>
      <w:r w:rsidRPr="00E678B5">
        <w:rPr>
          <w:rFonts w:ascii="Times New Roman" w:hAnsi="Times New Roman"/>
          <w:sz w:val="24"/>
          <w:szCs w:val="24"/>
        </w:rPr>
        <w:t>преобразовывать одни геометрические фигуры в другие</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квадрат </w:t>
      </w:r>
      <w:r w:rsidRPr="00E678B5">
        <w:rPr>
          <w:rFonts w:ascii="Times New Roman" w:eastAsia="Times-Roman" w:hAnsi="Times New Roman"/>
          <w:sz w:val="24"/>
          <w:szCs w:val="24"/>
        </w:rPr>
        <w:t xml:space="preserve">- </w:t>
      </w:r>
      <w:r w:rsidRPr="00E678B5">
        <w:rPr>
          <w:rFonts w:ascii="Times New Roman" w:hAnsi="Times New Roman"/>
          <w:sz w:val="24"/>
          <w:szCs w:val="24"/>
        </w:rPr>
        <w:t>в несколько треугольников</w:t>
      </w:r>
      <w:r w:rsidRPr="00E678B5">
        <w:rPr>
          <w:rFonts w:ascii="Times New Roman" w:eastAsia="Times-Roman" w:hAnsi="Times New Roman"/>
          <w:sz w:val="24"/>
          <w:szCs w:val="24"/>
        </w:rPr>
        <w:t xml:space="preserve">, </w:t>
      </w:r>
      <w:r w:rsidRPr="00E678B5">
        <w:rPr>
          <w:rFonts w:ascii="Times New Roman" w:hAnsi="Times New Roman"/>
          <w:sz w:val="24"/>
          <w:szCs w:val="24"/>
        </w:rPr>
        <w:t xml:space="preserve">прямоугольник </w:t>
      </w:r>
      <w:r w:rsidRPr="00E678B5">
        <w:rPr>
          <w:rFonts w:ascii="Times New Roman" w:eastAsia="Times-Roman" w:hAnsi="Times New Roman"/>
          <w:sz w:val="24"/>
          <w:szCs w:val="24"/>
        </w:rPr>
        <w:t xml:space="preserve">- </w:t>
      </w:r>
      <w:r w:rsidRPr="00E678B5">
        <w:rPr>
          <w:rFonts w:ascii="Times New Roman" w:hAnsi="Times New Roman"/>
          <w:sz w:val="24"/>
          <w:szCs w:val="24"/>
        </w:rPr>
        <w:t>в полоски</w:t>
      </w:r>
      <w:r w:rsidRPr="00E678B5">
        <w:rPr>
          <w:rFonts w:ascii="Times New Roman" w:eastAsia="Times-Roman" w:hAnsi="Times New Roman"/>
          <w:sz w:val="24"/>
          <w:szCs w:val="24"/>
        </w:rPr>
        <w:t xml:space="preserve">, </w:t>
      </w:r>
      <w:r w:rsidRPr="00E678B5">
        <w:rPr>
          <w:rFonts w:ascii="Times New Roman" w:hAnsi="Times New Roman"/>
          <w:sz w:val="24"/>
          <w:szCs w:val="24"/>
        </w:rPr>
        <w:t>квадраты и маленькие прямоугольники</w:t>
      </w:r>
      <w:r w:rsidRPr="00E678B5">
        <w:rPr>
          <w:rFonts w:ascii="Times New Roman" w:eastAsia="Times-Roman" w:hAnsi="Times New Roman"/>
          <w:sz w:val="24"/>
          <w:szCs w:val="24"/>
        </w:rPr>
        <w:t>;</w:t>
      </w:r>
      <w:r w:rsidRPr="00E678B5">
        <w:rPr>
          <w:rFonts w:ascii="Times New Roman" w:hAnsi="Times New Roman"/>
          <w:sz w:val="24"/>
          <w:szCs w:val="24"/>
        </w:rPr>
        <w:t xml:space="preserve"> создавать из нарезанных фигур изображения разных предметов или декоративные композиции</w:t>
      </w:r>
      <w:r w:rsidRPr="00E678B5">
        <w:rPr>
          <w:rFonts w:ascii="Times New Roman" w:eastAsia="Times-Roman" w:hAnsi="Times New Roman"/>
          <w:sz w:val="24"/>
          <w:szCs w:val="24"/>
        </w:rPr>
        <w:t>.</w:t>
      </w:r>
    </w:p>
    <w:p w:rsidR="009F218A" w:rsidRPr="00E678B5" w:rsidRDefault="009F218A" w:rsidP="009F218A">
      <w:pPr>
        <w:autoSpaceDE w:val="0"/>
        <w:autoSpaceDN w:val="0"/>
        <w:adjustRightInd w:val="0"/>
        <w:spacing w:after="0" w:line="240" w:lineRule="auto"/>
        <w:ind w:firstLine="708"/>
        <w:jc w:val="both"/>
        <w:rPr>
          <w:rFonts w:ascii="Times New Roman" w:hAnsi="Times New Roman"/>
          <w:sz w:val="24"/>
          <w:szCs w:val="24"/>
        </w:rPr>
      </w:pPr>
      <w:r w:rsidRPr="00E678B5">
        <w:rPr>
          <w:rFonts w:ascii="Times New Roman" w:hAnsi="Times New Roman"/>
          <w:sz w:val="24"/>
          <w:szCs w:val="24"/>
        </w:rPr>
        <w:t>Дети конструируют по условиям</w:t>
      </w:r>
      <w:r w:rsidRPr="00E678B5">
        <w:rPr>
          <w:rFonts w:ascii="Times New Roman" w:eastAsia="Times-Roman" w:hAnsi="Times New Roman"/>
          <w:sz w:val="24"/>
          <w:szCs w:val="24"/>
        </w:rPr>
        <w:t xml:space="preserve">, </w:t>
      </w:r>
      <w:r w:rsidRPr="00E678B5">
        <w:rPr>
          <w:rFonts w:ascii="Times New Roman" w:hAnsi="Times New Roman"/>
          <w:sz w:val="24"/>
          <w:szCs w:val="24"/>
        </w:rPr>
        <w:t>заданным взрослым</w:t>
      </w:r>
      <w:r w:rsidRPr="00E678B5">
        <w:rPr>
          <w:rFonts w:ascii="Times New Roman" w:eastAsia="Times-Roman" w:hAnsi="Times New Roman"/>
          <w:sz w:val="24"/>
          <w:szCs w:val="24"/>
        </w:rPr>
        <w:t xml:space="preserve">, </w:t>
      </w:r>
      <w:r w:rsidRPr="00E678B5">
        <w:rPr>
          <w:rFonts w:ascii="Times New Roman" w:hAnsi="Times New Roman"/>
          <w:sz w:val="24"/>
          <w:szCs w:val="24"/>
        </w:rPr>
        <w:t>но уже готовы к самостоятельному</w:t>
      </w:r>
      <w:r>
        <w:rPr>
          <w:rFonts w:ascii="Times New Roman" w:hAnsi="Times New Roman"/>
          <w:sz w:val="24"/>
          <w:szCs w:val="24"/>
        </w:rPr>
        <w:t xml:space="preserve"> </w:t>
      </w:r>
      <w:r w:rsidRPr="00E678B5">
        <w:rPr>
          <w:rFonts w:ascii="Times New Roman" w:hAnsi="Times New Roman"/>
          <w:sz w:val="24"/>
          <w:szCs w:val="24"/>
        </w:rPr>
        <w:t>творческому конструированию из разных материалов</w:t>
      </w:r>
      <w:r w:rsidRPr="00E678B5">
        <w:rPr>
          <w:rFonts w:ascii="Times New Roman" w:eastAsia="Times-Roman" w:hAnsi="Times New Roman"/>
          <w:sz w:val="24"/>
          <w:szCs w:val="24"/>
        </w:rPr>
        <w:t xml:space="preserve">. </w:t>
      </w:r>
      <w:r w:rsidRPr="00E678B5">
        <w:rPr>
          <w:rFonts w:ascii="Times New Roman" w:hAnsi="Times New Roman"/>
          <w:sz w:val="24"/>
          <w:szCs w:val="24"/>
        </w:rPr>
        <w:t>У них формируются обобщённые способы действий и обобщённые представления о конструируемых ими объектах</w:t>
      </w:r>
      <w:r w:rsidRPr="00E678B5">
        <w:rPr>
          <w:rFonts w:ascii="Times New Roman" w:eastAsia="Times-Roman" w:hAnsi="Times New Roman"/>
          <w:sz w:val="24"/>
          <w:szCs w:val="24"/>
        </w:rPr>
        <w:t>.</w:t>
      </w:r>
    </w:p>
    <w:p w:rsidR="009F218A" w:rsidRPr="00267945" w:rsidRDefault="009F218A" w:rsidP="009F218A">
      <w:pPr>
        <w:spacing w:after="0" w:line="240" w:lineRule="auto"/>
        <w:ind w:firstLine="708"/>
        <w:jc w:val="both"/>
        <w:rPr>
          <w:rFonts w:ascii="Times New Roman" w:hAnsi="Times New Roman"/>
          <w:sz w:val="24"/>
          <w:szCs w:val="24"/>
        </w:rPr>
      </w:pPr>
      <w:r w:rsidRPr="00267945">
        <w:rPr>
          <w:rFonts w:ascii="Times New Roman" w:hAnsi="Times New Roman"/>
          <w:sz w:val="24"/>
          <w:szCs w:val="24"/>
        </w:rPr>
        <w:t>Итак, при организации образовательной деятельности по Программе необходимо учитывать следующие положения:</w:t>
      </w:r>
    </w:p>
    <w:p w:rsidR="009F218A" w:rsidRPr="00267945" w:rsidRDefault="009F218A" w:rsidP="009F218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7945">
        <w:rPr>
          <w:rFonts w:ascii="Times New Roman" w:hAnsi="Times New Roman"/>
          <w:sz w:val="24"/>
          <w:szCs w:val="24"/>
        </w:rPr>
        <w:t xml:space="preserve">ребенок активен и развивается сам, исходя из своих внутренних сил в интерактивном взаимодействии со своим социальным и предметным окружением. Развитие это – одновременно и индивидуальный, и социальный процесс; </w:t>
      </w:r>
    </w:p>
    <w:p w:rsidR="009F218A" w:rsidRPr="00267945" w:rsidRDefault="009F218A" w:rsidP="009F218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7945">
        <w:rPr>
          <w:rFonts w:ascii="Times New Roman" w:hAnsi="Times New Roman"/>
          <w:sz w:val="24"/>
          <w:szCs w:val="24"/>
        </w:rPr>
        <w:t xml:space="preserve">ребенок </w:t>
      </w:r>
      <w:proofErr w:type="spellStart"/>
      <w:r w:rsidRPr="00267945">
        <w:rPr>
          <w:rFonts w:ascii="Times New Roman" w:hAnsi="Times New Roman"/>
          <w:sz w:val="24"/>
          <w:szCs w:val="24"/>
        </w:rPr>
        <w:t>селективен</w:t>
      </w:r>
      <w:proofErr w:type="spellEnd"/>
      <w:r w:rsidRPr="00267945">
        <w:rPr>
          <w:rFonts w:ascii="Times New Roman" w:hAnsi="Times New Roman"/>
          <w:sz w:val="24"/>
          <w:szCs w:val="24"/>
        </w:rPr>
        <w:t xml:space="preserve">, он стремится к приобретению определенного опыта; уровень и индивидуальная логика развития ребенка проявляются в интересах и склонностях, в мотивации ребенка, которые зависят от уровня актуального развития каждого конкретного ребенка; </w:t>
      </w:r>
    </w:p>
    <w:p w:rsidR="009F218A" w:rsidRPr="00267945" w:rsidRDefault="009F218A" w:rsidP="009F218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7945">
        <w:rPr>
          <w:rFonts w:ascii="Times New Roman" w:hAnsi="Times New Roman"/>
          <w:sz w:val="24"/>
          <w:szCs w:val="24"/>
        </w:rPr>
        <w:t>ребенок может сам выбирать возможности для приобретения собственного опыта; окружающая среда должна предоставлять ему богатый спектр таких возможностей;</w:t>
      </w:r>
    </w:p>
    <w:p w:rsidR="009F218A" w:rsidRPr="00267945" w:rsidRDefault="009F218A" w:rsidP="009F218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7945">
        <w:rPr>
          <w:rFonts w:ascii="Times New Roman" w:hAnsi="Times New Roman"/>
          <w:sz w:val="24"/>
          <w:szCs w:val="24"/>
        </w:rPr>
        <w:t xml:space="preserve">ребенок может качественно и количественно воспользоваться только теми возможностями окружающей среды, которые соответствуют уровню его развития, его возможностям; </w:t>
      </w:r>
    </w:p>
    <w:p w:rsidR="009F218A" w:rsidRPr="00267945" w:rsidRDefault="009F218A" w:rsidP="009F218A">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7945">
        <w:rPr>
          <w:rFonts w:ascii="Times New Roman" w:hAnsi="Times New Roman"/>
          <w:sz w:val="24"/>
          <w:szCs w:val="24"/>
        </w:rPr>
        <w:t>ребенок активнее развивается с участием взрослого, который наблюдая за мотивацией и интересами ребенка, подхватывает, развивает, углубляет и расширяет их, работая в зоне ближайшего развития;</w:t>
      </w:r>
    </w:p>
    <w:p w:rsidR="009F218A" w:rsidRPr="00267945" w:rsidRDefault="009F218A" w:rsidP="009F218A">
      <w:pPr>
        <w:spacing w:after="0" w:line="240" w:lineRule="auto"/>
        <w:jc w:val="both"/>
        <w:rPr>
          <w:rFonts w:ascii="Times New Roman" w:hAnsi="Times New Roman"/>
          <w:sz w:val="24"/>
          <w:szCs w:val="24"/>
        </w:rPr>
      </w:pPr>
      <w:r w:rsidRPr="00267945">
        <w:rPr>
          <w:rFonts w:ascii="Times New Roman" w:hAnsi="Times New Roman"/>
          <w:sz w:val="24"/>
          <w:szCs w:val="24"/>
        </w:rPr>
        <w:t>ребенок может игнорировать образовательные предложения, не соответствующие его актуальным потребностям и возможностям.</w:t>
      </w:r>
    </w:p>
    <w:p w:rsidR="009F218A" w:rsidRPr="00267945" w:rsidRDefault="009F218A" w:rsidP="009F218A">
      <w:pPr>
        <w:spacing w:after="0" w:line="240" w:lineRule="auto"/>
        <w:ind w:firstLine="708"/>
        <w:jc w:val="both"/>
        <w:rPr>
          <w:sz w:val="24"/>
          <w:szCs w:val="24"/>
        </w:rPr>
      </w:pPr>
      <w:r w:rsidRPr="00267945">
        <w:rPr>
          <w:rFonts w:ascii="Times New Roman" w:hAnsi="Times New Roman"/>
          <w:sz w:val="24"/>
          <w:szCs w:val="24"/>
        </w:rPr>
        <w:t xml:space="preserve">В соответствии с принципиальной для данной Программы </w:t>
      </w:r>
      <w:proofErr w:type="spellStart"/>
      <w:r w:rsidRPr="00267945">
        <w:rPr>
          <w:rFonts w:ascii="Times New Roman" w:hAnsi="Times New Roman"/>
          <w:sz w:val="24"/>
          <w:szCs w:val="24"/>
        </w:rPr>
        <w:t>социо</w:t>
      </w:r>
      <w:proofErr w:type="spellEnd"/>
      <w:r w:rsidRPr="00267945">
        <w:rPr>
          <w:rFonts w:ascii="Times New Roman" w:hAnsi="Times New Roman"/>
          <w:sz w:val="24"/>
          <w:szCs w:val="24"/>
        </w:rPr>
        <w:t>-конструктивистской моделью взаимодействия, рекомендуется избегать одностороннего доминирования ребенка или взрослого в образовательном процессе и стремиться к реализации модели: «ребенок активен – взрослый активен».</w:t>
      </w:r>
    </w:p>
    <w:p w:rsidR="009F218A" w:rsidRPr="00814915" w:rsidRDefault="009F218A" w:rsidP="009D2861">
      <w:pPr>
        <w:spacing w:after="0" w:line="240" w:lineRule="auto"/>
        <w:jc w:val="both"/>
        <w:rPr>
          <w:rFonts w:ascii="Times New Roman" w:hAnsi="Times New Roman"/>
          <w:b/>
          <w:color w:val="FF0000"/>
          <w:sz w:val="24"/>
          <w:szCs w:val="24"/>
        </w:rPr>
      </w:pPr>
    </w:p>
    <w:p w:rsidR="009F218A" w:rsidRDefault="009F218A"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8"/>
          <w:szCs w:val="28"/>
        </w:rPr>
      </w:pPr>
    </w:p>
    <w:p w:rsidR="009F218A" w:rsidRDefault="009F218A"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8"/>
          <w:szCs w:val="28"/>
        </w:rPr>
      </w:pPr>
    </w:p>
    <w:p w:rsidR="009F218A" w:rsidRDefault="009F218A"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8"/>
          <w:szCs w:val="28"/>
        </w:rPr>
      </w:pPr>
    </w:p>
    <w:p w:rsidR="009F218A" w:rsidRDefault="009F218A"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8"/>
          <w:szCs w:val="28"/>
        </w:rPr>
      </w:pPr>
    </w:p>
    <w:p w:rsidR="009F218A" w:rsidRDefault="009F218A"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8"/>
          <w:szCs w:val="28"/>
        </w:rPr>
      </w:pPr>
    </w:p>
    <w:p w:rsidR="009F218A" w:rsidRDefault="009F218A"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8"/>
          <w:szCs w:val="28"/>
        </w:rPr>
      </w:pPr>
    </w:p>
    <w:p w:rsidR="009F218A" w:rsidRDefault="009F218A"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8"/>
          <w:szCs w:val="28"/>
        </w:rPr>
      </w:pPr>
    </w:p>
    <w:p w:rsidR="009F218A" w:rsidRDefault="009F218A" w:rsidP="00F24AE7">
      <w:pPr>
        <w:widowControl w:val="0"/>
        <w:autoSpaceDE w:val="0"/>
        <w:autoSpaceDN w:val="0"/>
        <w:spacing w:before="87" w:after="0" w:line="320" w:lineRule="exact"/>
        <w:outlineLvl w:val="0"/>
        <w:rPr>
          <w:rFonts w:ascii="Times New Roman" w:eastAsia="Times New Roman" w:hAnsi="Times New Roman" w:cs="Times New Roman"/>
          <w:b/>
          <w:bCs/>
          <w:sz w:val="28"/>
          <w:szCs w:val="28"/>
        </w:rPr>
      </w:pPr>
    </w:p>
    <w:p w:rsidR="009D2861" w:rsidRDefault="009D2861"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4"/>
          <w:szCs w:val="24"/>
        </w:rPr>
      </w:pPr>
      <w:r w:rsidRPr="005C3288">
        <w:rPr>
          <w:rFonts w:ascii="Times New Roman" w:eastAsia="Times New Roman" w:hAnsi="Times New Roman" w:cs="Times New Roman"/>
          <w:b/>
          <w:bCs/>
          <w:sz w:val="24"/>
          <w:szCs w:val="24"/>
        </w:rPr>
        <w:lastRenderedPageBreak/>
        <w:t>Общие</w:t>
      </w:r>
      <w:r w:rsidRPr="005C3288">
        <w:rPr>
          <w:rFonts w:ascii="Times New Roman" w:eastAsia="Times New Roman" w:hAnsi="Times New Roman" w:cs="Times New Roman"/>
          <w:b/>
          <w:bCs/>
          <w:spacing w:val="-3"/>
          <w:sz w:val="24"/>
          <w:szCs w:val="24"/>
        </w:rPr>
        <w:t xml:space="preserve"> </w:t>
      </w:r>
      <w:r w:rsidRPr="005C3288">
        <w:rPr>
          <w:rFonts w:ascii="Times New Roman" w:eastAsia="Times New Roman" w:hAnsi="Times New Roman" w:cs="Times New Roman"/>
          <w:b/>
          <w:bCs/>
          <w:sz w:val="24"/>
          <w:szCs w:val="24"/>
        </w:rPr>
        <w:t>сведения</w:t>
      </w:r>
      <w:r w:rsidRPr="005C3288">
        <w:rPr>
          <w:rFonts w:ascii="Times New Roman" w:eastAsia="Times New Roman" w:hAnsi="Times New Roman" w:cs="Times New Roman"/>
          <w:b/>
          <w:bCs/>
          <w:spacing w:val="-5"/>
          <w:sz w:val="24"/>
          <w:szCs w:val="24"/>
        </w:rPr>
        <w:t xml:space="preserve"> </w:t>
      </w:r>
      <w:r w:rsidRPr="005C3288">
        <w:rPr>
          <w:rFonts w:ascii="Times New Roman" w:eastAsia="Times New Roman" w:hAnsi="Times New Roman" w:cs="Times New Roman"/>
          <w:b/>
          <w:bCs/>
          <w:sz w:val="24"/>
          <w:szCs w:val="24"/>
        </w:rPr>
        <w:t>о</w:t>
      </w:r>
      <w:r w:rsidRPr="005C3288">
        <w:rPr>
          <w:rFonts w:ascii="Times New Roman" w:eastAsia="Times New Roman" w:hAnsi="Times New Roman" w:cs="Times New Roman"/>
          <w:b/>
          <w:bCs/>
          <w:spacing w:val="-9"/>
          <w:sz w:val="24"/>
          <w:szCs w:val="24"/>
        </w:rPr>
        <w:t xml:space="preserve"> </w:t>
      </w:r>
      <w:r w:rsidRPr="005C3288">
        <w:rPr>
          <w:rFonts w:ascii="Times New Roman" w:eastAsia="Times New Roman" w:hAnsi="Times New Roman" w:cs="Times New Roman"/>
          <w:b/>
          <w:bCs/>
          <w:sz w:val="24"/>
          <w:szCs w:val="24"/>
        </w:rPr>
        <w:t>коллективе</w:t>
      </w:r>
      <w:r w:rsidRPr="005C3288">
        <w:rPr>
          <w:rFonts w:ascii="Times New Roman" w:eastAsia="Times New Roman" w:hAnsi="Times New Roman" w:cs="Times New Roman"/>
          <w:b/>
          <w:bCs/>
          <w:spacing w:val="-1"/>
          <w:sz w:val="24"/>
          <w:szCs w:val="24"/>
        </w:rPr>
        <w:t xml:space="preserve"> </w:t>
      </w:r>
      <w:r w:rsidRPr="005C3288">
        <w:rPr>
          <w:rFonts w:ascii="Times New Roman" w:eastAsia="Times New Roman" w:hAnsi="Times New Roman" w:cs="Times New Roman"/>
          <w:b/>
          <w:bCs/>
          <w:sz w:val="24"/>
          <w:szCs w:val="24"/>
        </w:rPr>
        <w:t>детей</w:t>
      </w:r>
      <w:r w:rsidRPr="005C3288">
        <w:rPr>
          <w:rFonts w:ascii="Times New Roman" w:eastAsia="Times New Roman" w:hAnsi="Times New Roman" w:cs="Times New Roman"/>
          <w:b/>
          <w:bCs/>
          <w:spacing w:val="-10"/>
          <w:sz w:val="24"/>
          <w:szCs w:val="24"/>
        </w:rPr>
        <w:t xml:space="preserve"> </w:t>
      </w:r>
      <w:r w:rsidRPr="005C3288">
        <w:rPr>
          <w:rFonts w:ascii="Times New Roman" w:eastAsia="Times New Roman" w:hAnsi="Times New Roman" w:cs="Times New Roman"/>
          <w:b/>
          <w:bCs/>
          <w:sz w:val="24"/>
          <w:szCs w:val="24"/>
        </w:rPr>
        <w:t>и</w:t>
      </w:r>
      <w:r w:rsidRPr="005C3288">
        <w:rPr>
          <w:rFonts w:ascii="Times New Roman" w:eastAsia="Times New Roman" w:hAnsi="Times New Roman" w:cs="Times New Roman"/>
          <w:b/>
          <w:bCs/>
          <w:spacing w:val="-2"/>
          <w:sz w:val="24"/>
          <w:szCs w:val="24"/>
        </w:rPr>
        <w:t xml:space="preserve"> </w:t>
      </w:r>
      <w:r w:rsidRPr="005C3288">
        <w:rPr>
          <w:rFonts w:ascii="Times New Roman" w:eastAsia="Times New Roman" w:hAnsi="Times New Roman" w:cs="Times New Roman"/>
          <w:b/>
          <w:bCs/>
          <w:sz w:val="24"/>
          <w:szCs w:val="24"/>
        </w:rPr>
        <w:t>родителей</w:t>
      </w:r>
    </w:p>
    <w:p w:rsidR="00032B4F" w:rsidRPr="005C3288" w:rsidRDefault="00032B4F" w:rsidP="009D2861">
      <w:pPr>
        <w:widowControl w:val="0"/>
        <w:autoSpaceDE w:val="0"/>
        <w:autoSpaceDN w:val="0"/>
        <w:spacing w:before="87" w:after="0" w:line="320" w:lineRule="exact"/>
        <w:ind w:left="1167"/>
        <w:outlineLvl w:val="0"/>
        <w:rPr>
          <w:rFonts w:ascii="Times New Roman" w:eastAsia="Times New Roman" w:hAnsi="Times New Roman" w:cs="Times New Roman"/>
          <w:b/>
          <w:bCs/>
          <w:sz w:val="24"/>
          <w:szCs w:val="24"/>
        </w:rPr>
      </w:pPr>
    </w:p>
    <w:p w:rsidR="009D2861" w:rsidRPr="005C3288" w:rsidRDefault="009D2861" w:rsidP="009D2861">
      <w:pPr>
        <w:widowControl w:val="0"/>
        <w:autoSpaceDE w:val="0"/>
        <w:autoSpaceDN w:val="0"/>
        <w:spacing w:after="0" w:line="320" w:lineRule="exact"/>
        <w:ind w:left="1167"/>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Списочный</w:t>
      </w:r>
      <w:r w:rsidRPr="005C3288">
        <w:rPr>
          <w:rFonts w:ascii="Times New Roman" w:eastAsia="Times New Roman" w:hAnsi="Times New Roman" w:cs="Times New Roman"/>
          <w:spacing w:val="-2"/>
          <w:sz w:val="24"/>
          <w:szCs w:val="24"/>
        </w:rPr>
        <w:t xml:space="preserve"> </w:t>
      </w:r>
      <w:r w:rsidRPr="005C3288">
        <w:rPr>
          <w:rFonts w:ascii="Times New Roman" w:eastAsia="Times New Roman" w:hAnsi="Times New Roman" w:cs="Times New Roman"/>
          <w:sz w:val="24"/>
          <w:szCs w:val="24"/>
        </w:rPr>
        <w:t>состав</w:t>
      </w:r>
      <w:r w:rsidRPr="005C3288">
        <w:rPr>
          <w:rFonts w:ascii="Times New Roman" w:eastAsia="Times New Roman" w:hAnsi="Times New Roman" w:cs="Times New Roman"/>
          <w:spacing w:val="-3"/>
          <w:sz w:val="24"/>
          <w:szCs w:val="24"/>
        </w:rPr>
        <w:t xml:space="preserve"> </w:t>
      </w:r>
      <w:r w:rsidRPr="005C3288">
        <w:rPr>
          <w:rFonts w:ascii="Times New Roman" w:eastAsia="Times New Roman" w:hAnsi="Times New Roman" w:cs="Times New Roman"/>
          <w:sz w:val="24"/>
          <w:szCs w:val="24"/>
        </w:rPr>
        <w:t>группы</w:t>
      </w:r>
      <w:r w:rsidRPr="005C3288">
        <w:rPr>
          <w:rFonts w:ascii="Times New Roman" w:eastAsia="Times New Roman" w:hAnsi="Times New Roman" w:cs="Times New Roman"/>
          <w:spacing w:val="-3"/>
          <w:sz w:val="24"/>
          <w:szCs w:val="24"/>
        </w:rPr>
        <w:t xml:space="preserve"> </w:t>
      </w:r>
      <w:r w:rsidRPr="005C3288">
        <w:rPr>
          <w:rFonts w:ascii="Times New Roman" w:eastAsia="Times New Roman" w:hAnsi="Times New Roman" w:cs="Times New Roman"/>
          <w:sz w:val="24"/>
          <w:szCs w:val="24"/>
        </w:rPr>
        <w:t>–</w:t>
      </w:r>
      <w:r w:rsidRPr="005C3288">
        <w:rPr>
          <w:rFonts w:ascii="Times New Roman" w:eastAsia="Times New Roman" w:hAnsi="Times New Roman" w:cs="Times New Roman"/>
          <w:spacing w:val="-2"/>
          <w:sz w:val="24"/>
          <w:szCs w:val="24"/>
        </w:rPr>
        <w:t xml:space="preserve"> </w:t>
      </w:r>
      <w:r w:rsidRPr="005C3288">
        <w:rPr>
          <w:rFonts w:ascii="Times New Roman" w:eastAsia="Times New Roman" w:hAnsi="Times New Roman" w:cs="Times New Roman"/>
          <w:sz w:val="24"/>
          <w:szCs w:val="24"/>
        </w:rPr>
        <w:t>14</w:t>
      </w:r>
      <w:r w:rsidRPr="005C3288">
        <w:rPr>
          <w:rFonts w:ascii="Times New Roman" w:eastAsia="Times New Roman" w:hAnsi="Times New Roman" w:cs="Times New Roman"/>
          <w:spacing w:val="-4"/>
          <w:sz w:val="24"/>
          <w:szCs w:val="24"/>
        </w:rPr>
        <w:t xml:space="preserve"> </w:t>
      </w:r>
      <w:r w:rsidRPr="005C3288">
        <w:rPr>
          <w:rFonts w:ascii="Times New Roman" w:eastAsia="Times New Roman" w:hAnsi="Times New Roman" w:cs="Times New Roman"/>
          <w:sz w:val="24"/>
          <w:szCs w:val="24"/>
        </w:rPr>
        <w:t>человек,</w:t>
      </w:r>
      <w:r w:rsidRPr="005C3288">
        <w:rPr>
          <w:rFonts w:ascii="Times New Roman" w:eastAsia="Times New Roman" w:hAnsi="Times New Roman" w:cs="Times New Roman"/>
          <w:spacing w:val="-4"/>
          <w:sz w:val="24"/>
          <w:szCs w:val="24"/>
        </w:rPr>
        <w:t xml:space="preserve"> </w:t>
      </w:r>
      <w:r w:rsidRPr="005C3288">
        <w:rPr>
          <w:rFonts w:ascii="Times New Roman" w:eastAsia="Times New Roman" w:hAnsi="Times New Roman" w:cs="Times New Roman"/>
          <w:sz w:val="24"/>
          <w:szCs w:val="24"/>
        </w:rPr>
        <w:t>из</w:t>
      </w:r>
      <w:r w:rsidRPr="005C3288">
        <w:rPr>
          <w:rFonts w:ascii="Times New Roman" w:eastAsia="Times New Roman" w:hAnsi="Times New Roman" w:cs="Times New Roman"/>
          <w:spacing w:val="-3"/>
          <w:sz w:val="24"/>
          <w:szCs w:val="24"/>
        </w:rPr>
        <w:t xml:space="preserve"> </w:t>
      </w:r>
      <w:r w:rsidRPr="005C3288">
        <w:rPr>
          <w:rFonts w:ascii="Times New Roman" w:eastAsia="Times New Roman" w:hAnsi="Times New Roman" w:cs="Times New Roman"/>
          <w:sz w:val="24"/>
          <w:szCs w:val="24"/>
        </w:rPr>
        <w:t>них:</w:t>
      </w:r>
      <w:r w:rsidRPr="005C3288">
        <w:rPr>
          <w:rFonts w:ascii="Times New Roman" w:eastAsia="Times New Roman" w:hAnsi="Times New Roman" w:cs="Times New Roman"/>
          <w:spacing w:val="-7"/>
          <w:sz w:val="24"/>
          <w:szCs w:val="24"/>
        </w:rPr>
        <w:t xml:space="preserve"> </w:t>
      </w:r>
      <w:r w:rsidRPr="005C3288">
        <w:rPr>
          <w:rFonts w:ascii="Times New Roman" w:eastAsia="Times New Roman" w:hAnsi="Times New Roman" w:cs="Times New Roman"/>
          <w:sz w:val="24"/>
          <w:szCs w:val="24"/>
        </w:rPr>
        <w:t>9 мальчиков</w:t>
      </w:r>
      <w:r w:rsidRPr="005C3288">
        <w:rPr>
          <w:rFonts w:ascii="Times New Roman" w:eastAsia="Times New Roman" w:hAnsi="Times New Roman" w:cs="Times New Roman"/>
          <w:spacing w:val="-8"/>
          <w:sz w:val="24"/>
          <w:szCs w:val="24"/>
        </w:rPr>
        <w:t xml:space="preserve"> </w:t>
      </w:r>
      <w:r w:rsidRPr="005C3288">
        <w:rPr>
          <w:rFonts w:ascii="Times New Roman" w:eastAsia="Times New Roman" w:hAnsi="Times New Roman" w:cs="Times New Roman"/>
          <w:sz w:val="24"/>
          <w:szCs w:val="24"/>
        </w:rPr>
        <w:t>и</w:t>
      </w:r>
      <w:r w:rsidRPr="005C3288">
        <w:rPr>
          <w:rFonts w:ascii="Times New Roman" w:eastAsia="Times New Roman" w:hAnsi="Times New Roman" w:cs="Times New Roman"/>
          <w:spacing w:val="-4"/>
          <w:sz w:val="24"/>
          <w:szCs w:val="24"/>
        </w:rPr>
        <w:t xml:space="preserve"> </w:t>
      </w:r>
      <w:r w:rsidRPr="005C3288">
        <w:rPr>
          <w:rFonts w:ascii="Times New Roman" w:eastAsia="Times New Roman" w:hAnsi="Times New Roman" w:cs="Times New Roman"/>
          <w:sz w:val="24"/>
          <w:szCs w:val="24"/>
        </w:rPr>
        <w:t>5</w:t>
      </w:r>
      <w:r w:rsidRPr="005C3288">
        <w:rPr>
          <w:rFonts w:ascii="Times New Roman" w:eastAsia="Times New Roman" w:hAnsi="Times New Roman" w:cs="Times New Roman"/>
          <w:spacing w:val="-2"/>
          <w:sz w:val="24"/>
          <w:szCs w:val="24"/>
        </w:rPr>
        <w:t xml:space="preserve"> </w:t>
      </w:r>
      <w:r w:rsidRPr="005C3288">
        <w:rPr>
          <w:rFonts w:ascii="Times New Roman" w:eastAsia="Times New Roman" w:hAnsi="Times New Roman" w:cs="Times New Roman"/>
          <w:sz w:val="24"/>
          <w:szCs w:val="24"/>
        </w:rPr>
        <w:t>девочек.</w:t>
      </w:r>
    </w:p>
    <w:p w:rsidR="009D2861" w:rsidRPr="005C3288" w:rsidRDefault="009D2861" w:rsidP="009D2861">
      <w:pPr>
        <w:widowControl w:val="0"/>
        <w:autoSpaceDE w:val="0"/>
        <w:autoSpaceDN w:val="0"/>
        <w:spacing w:before="72" w:after="7" w:line="240" w:lineRule="auto"/>
        <w:ind w:left="5220"/>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Списочный</w:t>
      </w:r>
      <w:r w:rsidRPr="005C3288">
        <w:rPr>
          <w:rFonts w:ascii="Times New Roman" w:eastAsia="Times New Roman" w:hAnsi="Times New Roman" w:cs="Times New Roman"/>
          <w:spacing w:val="-3"/>
          <w:sz w:val="24"/>
          <w:szCs w:val="24"/>
        </w:rPr>
        <w:t xml:space="preserve"> </w:t>
      </w:r>
      <w:r w:rsidRPr="005C3288">
        <w:rPr>
          <w:rFonts w:ascii="Times New Roman" w:eastAsia="Times New Roman" w:hAnsi="Times New Roman" w:cs="Times New Roman"/>
          <w:sz w:val="24"/>
          <w:szCs w:val="24"/>
        </w:rPr>
        <w:t>состав</w:t>
      </w:r>
      <w:r w:rsidRPr="005C3288">
        <w:rPr>
          <w:rFonts w:ascii="Times New Roman" w:eastAsia="Times New Roman" w:hAnsi="Times New Roman" w:cs="Times New Roman"/>
          <w:spacing w:val="-8"/>
          <w:sz w:val="24"/>
          <w:szCs w:val="24"/>
        </w:rPr>
        <w:t xml:space="preserve"> </w:t>
      </w:r>
      <w:r w:rsidRPr="005C3288">
        <w:rPr>
          <w:rFonts w:ascii="Times New Roman" w:eastAsia="Times New Roman" w:hAnsi="Times New Roman" w:cs="Times New Roman"/>
          <w:sz w:val="24"/>
          <w:szCs w:val="24"/>
        </w:rPr>
        <w:t>детей</w:t>
      </w:r>
      <w:r w:rsidRPr="005C3288">
        <w:rPr>
          <w:rFonts w:ascii="Times New Roman" w:eastAsia="Times New Roman" w:hAnsi="Times New Roman" w:cs="Times New Roman"/>
          <w:spacing w:val="-3"/>
          <w:sz w:val="24"/>
          <w:szCs w:val="24"/>
        </w:rPr>
        <w:t xml:space="preserve"> </w:t>
      </w:r>
      <w:r w:rsidRPr="005C3288">
        <w:rPr>
          <w:rFonts w:ascii="Times New Roman" w:eastAsia="Times New Roman" w:hAnsi="Times New Roman" w:cs="Times New Roman"/>
          <w:sz w:val="24"/>
          <w:szCs w:val="24"/>
        </w:rPr>
        <w:t>старшей группы</w:t>
      </w:r>
      <w:r w:rsidRPr="005C3288">
        <w:rPr>
          <w:rFonts w:ascii="Times New Roman" w:eastAsia="Times New Roman" w:hAnsi="Times New Roman" w:cs="Times New Roman"/>
          <w:spacing w:val="-2"/>
          <w:sz w:val="24"/>
          <w:szCs w:val="24"/>
        </w:rPr>
        <w:t xml:space="preserve"> </w:t>
      </w:r>
      <w:r w:rsidRPr="005C3288">
        <w:rPr>
          <w:rFonts w:ascii="Times New Roman" w:eastAsia="Times New Roman" w:hAnsi="Times New Roman" w:cs="Times New Roman"/>
          <w:sz w:val="24"/>
          <w:szCs w:val="24"/>
        </w:rPr>
        <w:t>№</w:t>
      </w:r>
      <w:r w:rsidRPr="005C3288">
        <w:rPr>
          <w:rFonts w:ascii="Times New Roman" w:eastAsia="Times New Roman" w:hAnsi="Times New Roman" w:cs="Times New Roman"/>
          <w:spacing w:val="-10"/>
          <w:sz w:val="24"/>
          <w:szCs w:val="24"/>
        </w:rPr>
        <w:t xml:space="preserve"> </w:t>
      </w:r>
      <w:r w:rsidRPr="005C3288">
        <w:rPr>
          <w:rFonts w:ascii="Times New Roman" w:eastAsia="Times New Roman" w:hAnsi="Times New Roman" w:cs="Times New Roman"/>
          <w:sz w:val="24"/>
          <w:szCs w:val="24"/>
        </w:rPr>
        <w:t>10</w:t>
      </w:r>
    </w:p>
    <w:p w:rsidR="009F218A" w:rsidRPr="005C3288" w:rsidRDefault="009F218A" w:rsidP="009D2861">
      <w:pPr>
        <w:widowControl w:val="0"/>
        <w:autoSpaceDE w:val="0"/>
        <w:autoSpaceDN w:val="0"/>
        <w:spacing w:before="72" w:after="7" w:line="240" w:lineRule="auto"/>
        <w:ind w:left="5220"/>
        <w:rPr>
          <w:rFonts w:ascii="Times New Roman" w:eastAsia="Times New Roman" w:hAnsi="Times New Roman" w:cs="Times New Roman"/>
          <w:sz w:val="24"/>
          <w:szCs w:val="24"/>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5305"/>
        <w:gridCol w:w="8508"/>
      </w:tblGrid>
      <w:tr w:rsidR="009D2861" w:rsidRPr="005C3288" w:rsidTr="009F218A">
        <w:trPr>
          <w:trHeight w:val="321"/>
        </w:trPr>
        <w:tc>
          <w:tcPr>
            <w:tcW w:w="79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w w:val="99"/>
                <w:sz w:val="24"/>
                <w:szCs w:val="24"/>
              </w:rPr>
              <w:t>№</w:t>
            </w:r>
          </w:p>
        </w:tc>
        <w:tc>
          <w:tcPr>
            <w:tcW w:w="5305" w:type="dxa"/>
          </w:tcPr>
          <w:p w:rsidR="009D2861" w:rsidRPr="005C3288" w:rsidRDefault="009D2861" w:rsidP="00D05E2D">
            <w:pPr>
              <w:spacing w:line="300" w:lineRule="exact"/>
              <w:ind w:left="671"/>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Ф.И.</w:t>
            </w:r>
            <w:r w:rsidRPr="005C3288">
              <w:rPr>
                <w:rFonts w:ascii="Times New Roman" w:eastAsia="Times New Roman" w:hAnsi="Times New Roman" w:cs="Times New Roman"/>
                <w:spacing w:val="-1"/>
                <w:sz w:val="24"/>
                <w:szCs w:val="24"/>
              </w:rPr>
              <w:t xml:space="preserve"> </w:t>
            </w:r>
            <w:r w:rsidRPr="005C3288">
              <w:rPr>
                <w:rFonts w:ascii="Times New Roman" w:eastAsia="Times New Roman" w:hAnsi="Times New Roman" w:cs="Times New Roman"/>
                <w:sz w:val="24"/>
                <w:szCs w:val="24"/>
              </w:rPr>
              <w:t>ребенка</w:t>
            </w:r>
          </w:p>
        </w:tc>
        <w:tc>
          <w:tcPr>
            <w:tcW w:w="8508" w:type="dxa"/>
          </w:tcPr>
          <w:p w:rsidR="009D2861" w:rsidRPr="005C3288" w:rsidRDefault="009D2861" w:rsidP="00D05E2D">
            <w:pPr>
              <w:spacing w:line="300" w:lineRule="exact"/>
              <w:ind w:left="3341" w:right="3323"/>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Дата</w:t>
            </w:r>
            <w:r w:rsidRPr="005C3288">
              <w:rPr>
                <w:rFonts w:ascii="Times New Roman" w:eastAsia="Times New Roman" w:hAnsi="Times New Roman" w:cs="Times New Roman"/>
                <w:spacing w:val="-8"/>
                <w:sz w:val="24"/>
                <w:szCs w:val="24"/>
              </w:rPr>
              <w:t xml:space="preserve"> </w:t>
            </w:r>
            <w:r w:rsidRPr="005C3288">
              <w:rPr>
                <w:rFonts w:ascii="Times New Roman" w:eastAsia="Times New Roman" w:hAnsi="Times New Roman" w:cs="Times New Roman"/>
                <w:sz w:val="24"/>
                <w:szCs w:val="24"/>
              </w:rPr>
              <w:t>рождения</w:t>
            </w:r>
          </w:p>
        </w:tc>
      </w:tr>
      <w:tr w:rsidR="009D2861" w:rsidRPr="005C3288" w:rsidTr="009F218A">
        <w:trPr>
          <w:trHeight w:val="321"/>
        </w:trPr>
        <w:tc>
          <w:tcPr>
            <w:tcW w:w="797" w:type="dxa"/>
          </w:tcPr>
          <w:p w:rsidR="009D2861" w:rsidRPr="005C3288" w:rsidRDefault="009D2861" w:rsidP="00D05E2D">
            <w:pPr>
              <w:spacing w:line="302"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w w:val="99"/>
                <w:sz w:val="24"/>
                <w:szCs w:val="24"/>
              </w:rPr>
              <w:t>1</w:t>
            </w:r>
          </w:p>
        </w:tc>
        <w:tc>
          <w:tcPr>
            <w:tcW w:w="5305" w:type="dxa"/>
          </w:tcPr>
          <w:p w:rsidR="009D2861" w:rsidRPr="005C3288" w:rsidRDefault="009D2861" w:rsidP="00D05E2D">
            <w:pPr>
              <w:spacing w:line="302" w:lineRule="exact"/>
              <w:ind w:left="81"/>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Мария Б.</w:t>
            </w:r>
          </w:p>
        </w:tc>
        <w:tc>
          <w:tcPr>
            <w:tcW w:w="8508" w:type="dxa"/>
          </w:tcPr>
          <w:p w:rsidR="009D2861" w:rsidRPr="005C3288" w:rsidRDefault="009D2861" w:rsidP="00D05E2D">
            <w:pPr>
              <w:spacing w:line="302"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19.12.2018</w:t>
            </w:r>
          </w:p>
        </w:tc>
      </w:tr>
      <w:tr w:rsidR="009D2861" w:rsidRPr="005C3288" w:rsidTr="009F218A">
        <w:trPr>
          <w:trHeight w:val="321"/>
        </w:trPr>
        <w:tc>
          <w:tcPr>
            <w:tcW w:w="79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w w:val="99"/>
                <w:sz w:val="24"/>
                <w:szCs w:val="24"/>
              </w:rPr>
              <w:t>2</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Валерия И.</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04.04.2018</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3</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Матвей Л.</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27.12.2018</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4</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Семен М.</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25.12.2017</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5</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Тимофей М.</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02.10.2018</w:t>
            </w:r>
          </w:p>
        </w:tc>
      </w:tr>
      <w:tr w:rsidR="009D2861" w:rsidRPr="005C3288" w:rsidTr="009F218A">
        <w:trPr>
          <w:trHeight w:val="326"/>
        </w:trPr>
        <w:tc>
          <w:tcPr>
            <w:tcW w:w="797" w:type="dxa"/>
          </w:tcPr>
          <w:p w:rsidR="009D2861" w:rsidRPr="005C3288" w:rsidRDefault="005C3288" w:rsidP="00D05E2D">
            <w:pPr>
              <w:spacing w:line="305" w:lineRule="exact"/>
              <w:ind w:left="114"/>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6</w:t>
            </w:r>
          </w:p>
        </w:tc>
        <w:tc>
          <w:tcPr>
            <w:tcW w:w="5305" w:type="dxa"/>
          </w:tcPr>
          <w:p w:rsidR="009D2861" w:rsidRPr="005C3288" w:rsidRDefault="009D2861" w:rsidP="00D05E2D">
            <w:pPr>
              <w:spacing w:line="305" w:lineRule="exact"/>
              <w:ind w:left="182"/>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Павел П.</w:t>
            </w:r>
          </w:p>
        </w:tc>
        <w:tc>
          <w:tcPr>
            <w:tcW w:w="8508" w:type="dxa"/>
          </w:tcPr>
          <w:p w:rsidR="009D2861" w:rsidRPr="005C3288" w:rsidRDefault="009D2861" w:rsidP="00D05E2D">
            <w:pPr>
              <w:spacing w:line="305"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07.04.2018</w:t>
            </w:r>
          </w:p>
        </w:tc>
      </w:tr>
      <w:tr w:rsidR="009D2861" w:rsidRPr="005C3288" w:rsidTr="009F218A">
        <w:trPr>
          <w:trHeight w:val="321"/>
        </w:trPr>
        <w:tc>
          <w:tcPr>
            <w:tcW w:w="797" w:type="dxa"/>
          </w:tcPr>
          <w:p w:rsidR="009D2861" w:rsidRPr="005C3288" w:rsidRDefault="005C3288" w:rsidP="00D05E2D">
            <w:pPr>
              <w:spacing w:line="296" w:lineRule="exact"/>
              <w:ind w:left="114"/>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7</w:t>
            </w:r>
          </w:p>
        </w:tc>
        <w:tc>
          <w:tcPr>
            <w:tcW w:w="5305" w:type="dxa"/>
          </w:tcPr>
          <w:p w:rsidR="009D2861" w:rsidRPr="005C3288" w:rsidRDefault="009D2861" w:rsidP="00D05E2D">
            <w:pPr>
              <w:spacing w:line="296" w:lineRule="exact"/>
              <w:ind w:left="182"/>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Арина П.</w:t>
            </w:r>
          </w:p>
        </w:tc>
        <w:tc>
          <w:tcPr>
            <w:tcW w:w="8508" w:type="dxa"/>
          </w:tcPr>
          <w:p w:rsidR="009D2861" w:rsidRPr="005C3288" w:rsidRDefault="009D2861" w:rsidP="00D05E2D">
            <w:pPr>
              <w:spacing w:line="296" w:lineRule="exact"/>
              <w:ind w:left="3338" w:right="3323"/>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12.08.2018</w:t>
            </w:r>
          </w:p>
        </w:tc>
      </w:tr>
      <w:tr w:rsidR="009D2861" w:rsidRPr="005C3288" w:rsidTr="009F218A">
        <w:trPr>
          <w:trHeight w:val="321"/>
        </w:trPr>
        <w:tc>
          <w:tcPr>
            <w:tcW w:w="797" w:type="dxa"/>
          </w:tcPr>
          <w:p w:rsidR="009D2861" w:rsidRPr="005C3288" w:rsidRDefault="005C3288" w:rsidP="00D05E2D">
            <w:pPr>
              <w:spacing w:line="296" w:lineRule="exact"/>
              <w:ind w:left="114"/>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8</w:t>
            </w:r>
          </w:p>
        </w:tc>
        <w:tc>
          <w:tcPr>
            <w:tcW w:w="5305" w:type="dxa"/>
          </w:tcPr>
          <w:p w:rsidR="009D2861" w:rsidRPr="005C3288" w:rsidRDefault="009D2861" w:rsidP="00D05E2D">
            <w:pPr>
              <w:spacing w:line="296" w:lineRule="exact"/>
              <w:ind w:left="182"/>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Артем Р.</w:t>
            </w:r>
          </w:p>
        </w:tc>
        <w:tc>
          <w:tcPr>
            <w:tcW w:w="8508" w:type="dxa"/>
          </w:tcPr>
          <w:p w:rsidR="009D2861" w:rsidRPr="005C3288" w:rsidRDefault="009D2861" w:rsidP="00D05E2D">
            <w:pPr>
              <w:spacing w:line="296"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10.05.2018</w:t>
            </w:r>
          </w:p>
        </w:tc>
      </w:tr>
      <w:tr w:rsidR="009D2861" w:rsidRPr="005C3288" w:rsidTr="009F218A">
        <w:trPr>
          <w:trHeight w:val="321"/>
        </w:trPr>
        <w:tc>
          <w:tcPr>
            <w:tcW w:w="797" w:type="dxa"/>
          </w:tcPr>
          <w:p w:rsidR="009D2861" w:rsidRPr="005C3288" w:rsidRDefault="005C3288" w:rsidP="00D05E2D">
            <w:pPr>
              <w:spacing w:line="301" w:lineRule="exact"/>
              <w:ind w:left="114"/>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9</w:t>
            </w:r>
          </w:p>
        </w:tc>
        <w:tc>
          <w:tcPr>
            <w:tcW w:w="5305" w:type="dxa"/>
          </w:tcPr>
          <w:p w:rsidR="009D2861" w:rsidRPr="005C3288" w:rsidRDefault="009D2861" w:rsidP="00D05E2D">
            <w:pPr>
              <w:spacing w:line="301" w:lineRule="exact"/>
              <w:ind w:left="182"/>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Рафаэль С. </w:t>
            </w:r>
          </w:p>
        </w:tc>
        <w:tc>
          <w:tcPr>
            <w:tcW w:w="8508" w:type="dxa"/>
          </w:tcPr>
          <w:p w:rsidR="009D2861" w:rsidRPr="005C3288" w:rsidRDefault="009D2861" w:rsidP="00D05E2D">
            <w:pPr>
              <w:spacing w:line="301"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11.06.2018</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10</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Артем С.</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21.08.2018</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11</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w:t>
            </w:r>
            <w:proofErr w:type="spellStart"/>
            <w:r w:rsidRPr="005C3288">
              <w:rPr>
                <w:rFonts w:ascii="Times New Roman" w:eastAsia="Times New Roman" w:hAnsi="Times New Roman" w:cs="Times New Roman"/>
                <w:sz w:val="24"/>
                <w:szCs w:val="24"/>
              </w:rPr>
              <w:t>СеменС</w:t>
            </w:r>
            <w:proofErr w:type="spellEnd"/>
            <w:r w:rsidRPr="005C3288">
              <w:rPr>
                <w:rFonts w:ascii="Times New Roman" w:eastAsia="Times New Roman" w:hAnsi="Times New Roman" w:cs="Times New Roman"/>
                <w:sz w:val="24"/>
                <w:szCs w:val="24"/>
              </w:rPr>
              <w:t>.</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21.08.2018</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12</w:t>
            </w:r>
          </w:p>
        </w:tc>
        <w:tc>
          <w:tcPr>
            <w:tcW w:w="5305" w:type="dxa"/>
          </w:tcPr>
          <w:p w:rsidR="009D2861" w:rsidRPr="005C3288" w:rsidRDefault="009D2861" w:rsidP="00D05E2D">
            <w:pPr>
              <w:spacing w:line="300" w:lineRule="exact"/>
              <w:ind w:left="182"/>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Марк Ф.</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29.07.2018</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13</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Варвара Х.</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28.08.2018</w:t>
            </w:r>
          </w:p>
        </w:tc>
      </w:tr>
      <w:tr w:rsidR="009D2861" w:rsidRPr="005C3288" w:rsidTr="009F218A">
        <w:trPr>
          <w:trHeight w:val="321"/>
        </w:trPr>
        <w:tc>
          <w:tcPr>
            <w:tcW w:w="797" w:type="dxa"/>
          </w:tcPr>
          <w:p w:rsidR="009D2861" w:rsidRPr="005C3288" w:rsidRDefault="005C3288" w:rsidP="00D05E2D">
            <w:pPr>
              <w:spacing w:line="300" w:lineRule="exact"/>
              <w:ind w:left="114"/>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14</w:t>
            </w:r>
          </w:p>
        </w:tc>
        <w:tc>
          <w:tcPr>
            <w:tcW w:w="5305" w:type="dxa"/>
          </w:tcPr>
          <w:p w:rsidR="009D2861" w:rsidRPr="005C3288" w:rsidRDefault="009D2861" w:rsidP="00D05E2D">
            <w:pPr>
              <w:spacing w:line="300" w:lineRule="exact"/>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 xml:space="preserve">   Ксения Ш.</w:t>
            </w:r>
          </w:p>
        </w:tc>
        <w:tc>
          <w:tcPr>
            <w:tcW w:w="8508" w:type="dxa"/>
          </w:tcPr>
          <w:p w:rsidR="009D2861" w:rsidRPr="005C3288" w:rsidRDefault="009D2861" w:rsidP="00D05E2D">
            <w:pPr>
              <w:spacing w:line="300" w:lineRule="exact"/>
              <w:ind w:left="3341" w:right="332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05.03.2018</w:t>
            </w:r>
          </w:p>
        </w:tc>
      </w:tr>
    </w:tbl>
    <w:p w:rsidR="009D2861" w:rsidRPr="005C3288" w:rsidRDefault="009D2861" w:rsidP="009D2861">
      <w:pPr>
        <w:widowControl w:val="0"/>
        <w:autoSpaceDE w:val="0"/>
        <w:autoSpaceDN w:val="0"/>
        <w:spacing w:after="0" w:line="300" w:lineRule="exact"/>
        <w:jc w:val="center"/>
        <w:rPr>
          <w:rFonts w:ascii="Times New Roman" w:eastAsia="Times New Roman" w:hAnsi="Times New Roman" w:cs="Times New Roman"/>
          <w:sz w:val="24"/>
          <w:szCs w:val="24"/>
        </w:rPr>
        <w:sectPr w:rsidR="009D2861" w:rsidRPr="005C3288" w:rsidSect="00F24AE7">
          <w:footerReference w:type="default" r:id="rId7"/>
          <w:pgSz w:w="16850" w:h="11900" w:orient="landscape"/>
          <w:pgMar w:top="640" w:right="800" w:bottom="1360" w:left="700" w:header="0" w:footer="1096" w:gutter="0"/>
          <w:cols w:space="720"/>
          <w:titlePg/>
          <w:docGrid w:linePitch="299"/>
        </w:sectPr>
      </w:pPr>
    </w:p>
    <w:p w:rsidR="009D2861" w:rsidRPr="005C3288" w:rsidRDefault="009D2861" w:rsidP="009D2861">
      <w:pPr>
        <w:widowControl w:val="0"/>
        <w:autoSpaceDE w:val="0"/>
        <w:autoSpaceDN w:val="0"/>
        <w:spacing w:before="66" w:after="0" w:line="240" w:lineRule="auto"/>
        <w:ind w:left="4255"/>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lastRenderedPageBreak/>
        <w:t>Социальный</w:t>
      </w:r>
      <w:r w:rsidRPr="005C3288">
        <w:rPr>
          <w:rFonts w:ascii="Times New Roman" w:eastAsia="Times New Roman" w:hAnsi="Times New Roman" w:cs="Times New Roman"/>
          <w:spacing w:val="-9"/>
          <w:sz w:val="24"/>
          <w:szCs w:val="24"/>
        </w:rPr>
        <w:t xml:space="preserve"> </w:t>
      </w:r>
      <w:r w:rsidRPr="005C3288">
        <w:rPr>
          <w:rFonts w:ascii="Times New Roman" w:eastAsia="Times New Roman" w:hAnsi="Times New Roman" w:cs="Times New Roman"/>
          <w:sz w:val="24"/>
          <w:szCs w:val="24"/>
        </w:rPr>
        <w:t>паспорт</w:t>
      </w:r>
      <w:r w:rsidRPr="005C3288">
        <w:rPr>
          <w:rFonts w:ascii="Times New Roman" w:eastAsia="Times New Roman" w:hAnsi="Times New Roman" w:cs="Times New Roman"/>
          <w:spacing w:val="-9"/>
          <w:sz w:val="24"/>
          <w:szCs w:val="24"/>
        </w:rPr>
        <w:t xml:space="preserve"> </w:t>
      </w:r>
      <w:r w:rsidRPr="005C3288">
        <w:rPr>
          <w:rFonts w:ascii="Times New Roman" w:eastAsia="Times New Roman" w:hAnsi="Times New Roman" w:cs="Times New Roman"/>
          <w:sz w:val="24"/>
          <w:szCs w:val="24"/>
        </w:rPr>
        <w:t>семей</w:t>
      </w:r>
      <w:r w:rsidRPr="005C3288">
        <w:rPr>
          <w:rFonts w:ascii="Times New Roman" w:eastAsia="Times New Roman" w:hAnsi="Times New Roman" w:cs="Times New Roman"/>
          <w:spacing w:val="-5"/>
          <w:sz w:val="24"/>
          <w:szCs w:val="24"/>
        </w:rPr>
        <w:t xml:space="preserve"> </w:t>
      </w:r>
      <w:r w:rsidRPr="005C3288">
        <w:rPr>
          <w:rFonts w:ascii="Times New Roman" w:eastAsia="Times New Roman" w:hAnsi="Times New Roman" w:cs="Times New Roman"/>
          <w:sz w:val="24"/>
          <w:szCs w:val="24"/>
        </w:rPr>
        <w:t>воспитанников</w:t>
      </w:r>
      <w:r w:rsidRPr="005C3288">
        <w:rPr>
          <w:rFonts w:ascii="Times New Roman" w:eastAsia="Times New Roman" w:hAnsi="Times New Roman" w:cs="Times New Roman"/>
          <w:spacing w:val="-10"/>
          <w:sz w:val="24"/>
          <w:szCs w:val="24"/>
        </w:rPr>
        <w:t xml:space="preserve"> </w:t>
      </w:r>
      <w:r w:rsidRPr="005C3288">
        <w:rPr>
          <w:rFonts w:ascii="Times New Roman" w:eastAsia="Times New Roman" w:hAnsi="Times New Roman" w:cs="Times New Roman"/>
          <w:sz w:val="24"/>
          <w:szCs w:val="24"/>
        </w:rPr>
        <w:t>группы</w:t>
      </w:r>
    </w:p>
    <w:p w:rsidR="009D2861" w:rsidRPr="005C3288" w:rsidRDefault="009D2861" w:rsidP="009D2861">
      <w:pPr>
        <w:widowControl w:val="0"/>
        <w:autoSpaceDE w:val="0"/>
        <w:autoSpaceDN w:val="0"/>
        <w:spacing w:before="6" w:after="0" w:line="240" w:lineRule="auto"/>
        <w:rPr>
          <w:rFonts w:ascii="Times New Roman" w:eastAsia="Times New Roman" w:hAnsi="Times New Roman" w:cs="Times New Roman"/>
          <w:sz w:val="24"/>
          <w:szCs w:val="24"/>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7"/>
        <w:gridCol w:w="11447"/>
        <w:gridCol w:w="2272"/>
      </w:tblGrid>
      <w:tr w:rsidR="009D2861" w:rsidRPr="005C3288" w:rsidTr="009F218A">
        <w:trPr>
          <w:trHeight w:val="643"/>
        </w:trPr>
        <w:tc>
          <w:tcPr>
            <w:tcW w:w="1047" w:type="dxa"/>
          </w:tcPr>
          <w:p w:rsidR="009D2861" w:rsidRPr="005C3288" w:rsidRDefault="009D2861" w:rsidP="00D05E2D">
            <w:pPr>
              <w:spacing w:before="3" w:line="230" w:lineRule="auto"/>
              <w:ind w:left="167" w:right="134" w:firstLine="52"/>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w:t>
            </w:r>
            <w:r w:rsidRPr="005C3288">
              <w:rPr>
                <w:rFonts w:ascii="Times New Roman" w:eastAsia="Times New Roman" w:hAnsi="Times New Roman" w:cs="Times New Roman"/>
                <w:spacing w:val="-67"/>
                <w:sz w:val="24"/>
                <w:szCs w:val="24"/>
              </w:rPr>
              <w:t xml:space="preserve"> </w:t>
            </w:r>
            <w:r w:rsidRPr="005C3288">
              <w:rPr>
                <w:rFonts w:ascii="Times New Roman" w:eastAsia="Times New Roman" w:hAnsi="Times New Roman" w:cs="Times New Roman"/>
                <w:spacing w:val="-1"/>
                <w:sz w:val="24"/>
                <w:szCs w:val="24"/>
              </w:rPr>
              <w:t>п/п</w:t>
            </w:r>
          </w:p>
        </w:tc>
        <w:tc>
          <w:tcPr>
            <w:tcW w:w="11447" w:type="dxa"/>
          </w:tcPr>
          <w:p w:rsidR="009D2861" w:rsidRPr="005C3288" w:rsidRDefault="009D2861" w:rsidP="00D05E2D">
            <w:pPr>
              <w:spacing w:line="320" w:lineRule="exact"/>
              <w:ind w:left="114"/>
              <w:rPr>
                <w:rFonts w:ascii="Times New Roman" w:eastAsia="Times New Roman" w:hAnsi="Times New Roman" w:cs="Times New Roman"/>
                <w:b/>
                <w:sz w:val="24"/>
                <w:szCs w:val="24"/>
              </w:rPr>
            </w:pPr>
            <w:r w:rsidRPr="005C3288">
              <w:rPr>
                <w:rFonts w:ascii="Times New Roman" w:eastAsia="Times New Roman" w:hAnsi="Times New Roman" w:cs="Times New Roman"/>
                <w:b/>
                <w:sz w:val="24"/>
                <w:szCs w:val="24"/>
              </w:rPr>
              <w:t>Критерии</w:t>
            </w:r>
          </w:p>
        </w:tc>
        <w:tc>
          <w:tcPr>
            <w:tcW w:w="2272" w:type="dxa"/>
          </w:tcPr>
          <w:p w:rsidR="009D2861" w:rsidRPr="005C3288" w:rsidRDefault="009D2861" w:rsidP="00D05E2D">
            <w:pPr>
              <w:spacing w:line="320" w:lineRule="exact"/>
              <w:ind w:left="364"/>
              <w:rPr>
                <w:rFonts w:ascii="Times New Roman" w:eastAsia="Times New Roman" w:hAnsi="Times New Roman" w:cs="Times New Roman"/>
                <w:b/>
                <w:sz w:val="24"/>
                <w:szCs w:val="24"/>
              </w:rPr>
            </w:pPr>
            <w:r w:rsidRPr="005C3288">
              <w:rPr>
                <w:rFonts w:ascii="Times New Roman" w:eastAsia="Times New Roman" w:hAnsi="Times New Roman" w:cs="Times New Roman"/>
                <w:b/>
                <w:sz w:val="24"/>
                <w:szCs w:val="24"/>
              </w:rPr>
              <w:t>Содержание</w:t>
            </w:r>
          </w:p>
        </w:tc>
      </w:tr>
      <w:tr w:rsidR="009D2861" w:rsidRPr="005C3288" w:rsidTr="009F218A">
        <w:trPr>
          <w:trHeight w:val="321"/>
        </w:trPr>
        <w:tc>
          <w:tcPr>
            <w:tcW w:w="1047" w:type="dxa"/>
          </w:tcPr>
          <w:p w:rsidR="009D2861" w:rsidRPr="005C3288" w:rsidRDefault="009D2861" w:rsidP="00D05E2D">
            <w:pPr>
              <w:spacing w:line="300" w:lineRule="exact"/>
              <w:ind w:left="18"/>
              <w:jc w:val="center"/>
              <w:rPr>
                <w:rFonts w:ascii="Times New Roman" w:eastAsia="Times New Roman" w:hAnsi="Times New Roman" w:cs="Times New Roman"/>
                <w:b/>
                <w:sz w:val="24"/>
                <w:szCs w:val="24"/>
              </w:rPr>
            </w:pPr>
            <w:r w:rsidRPr="005C3288">
              <w:rPr>
                <w:rFonts w:ascii="Times New Roman" w:eastAsia="Times New Roman" w:hAnsi="Times New Roman" w:cs="Times New Roman"/>
                <w:b/>
                <w:w w:val="99"/>
                <w:sz w:val="24"/>
                <w:szCs w:val="24"/>
              </w:rPr>
              <w:t>1</w:t>
            </w:r>
          </w:p>
        </w:tc>
        <w:tc>
          <w:tcPr>
            <w:tcW w:w="11447" w:type="dxa"/>
          </w:tcPr>
          <w:p w:rsidR="009D2861" w:rsidRPr="005C3288" w:rsidRDefault="009D2861" w:rsidP="00D05E2D">
            <w:pPr>
              <w:spacing w:line="300" w:lineRule="exact"/>
              <w:ind w:left="114"/>
              <w:rPr>
                <w:rFonts w:ascii="Times New Roman" w:eastAsia="Times New Roman" w:hAnsi="Times New Roman" w:cs="Times New Roman"/>
                <w:b/>
                <w:sz w:val="24"/>
                <w:szCs w:val="24"/>
              </w:rPr>
            </w:pPr>
            <w:r w:rsidRPr="005C3288">
              <w:rPr>
                <w:rFonts w:ascii="Times New Roman" w:eastAsia="Times New Roman" w:hAnsi="Times New Roman" w:cs="Times New Roman"/>
                <w:b/>
                <w:sz w:val="24"/>
                <w:szCs w:val="24"/>
              </w:rPr>
              <w:t>Количество</w:t>
            </w:r>
            <w:r w:rsidRPr="005C3288">
              <w:rPr>
                <w:rFonts w:ascii="Times New Roman" w:eastAsia="Times New Roman" w:hAnsi="Times New Roman" w:cs="Times New Roman"/>
                <w:b/>
                <w:spacing w:val="-11"/>
                <w:sz w:val="24"/>
                <w:szCs w:val="24"/>
              </w:rPr>
              <w:t xml:space="preserve"> </w:t>
            </w:r>
            <w:r w:rsidRPr="005C3288">
              <w:rPr>
                <w:rFonts w:ascii="Times New Roman" w:eastAsia="Times New Roman" w:hAnsi="Times New Roman" w:cs="Times New Roman"/>
                <w:b/>
                <w:sz w:val="24"/>
                <w:szCs w:val="24"/>
              </w:rPr>
              <w:t>семей</w:t>
            </w:r>
            <w:r w:rsidRPr="005C3288">
              <w:rPr>
                <w:rFonts w:ascii="Times New Roman" w:eastAsia="Times New Roman" w:hAnsi="Times New Roman" w:cs="Times New Roman"/>
                <w:b/>
                <w:spacing w:val="-9"/>
                <w:sz w:val="24"/>
                <w:szCs w:val="24"/>
              </w:rPr>
              <w:t xml:space="preserve"> </w:t>
            </w:r>
            <w:r w:rsidRPr="005C3288">
              <w:rPr>
                <w:rFonts w:ascii="Times New Roman" w:eastAsia="Times New Roman" w:hAnsi="Times New Roman" w:cs="Times New Roman"/>
                <w:b/>
                <w:sz w:val="24"/>
                <w:szCs w:val="24"/>
              </w:rPr>
              <w:t>всего:</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23" w:right="11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1.1.</w:t>
            </w:r>
          </w:p>
        </w:tc>
        <w:tc>
          <w:tcPr>
            <w:tcW w:w="1144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Полных</w:t>
            </w:r>
            <w:r w:rsidRPr="005C3288">
              <w:rPr>
                <w:rFonts w:ascii="Times New Roman" w:eastAsia="Times New Roman" w:hAnsi="Times New Roman" w:cs="Times New Roman"/>
                <w:spacing w:val="-4"/>
                <w:sz w:val="24"/>
                <w:szCs w:val="24"/>
              </w:rPr>
              <w:t xml:space="preserve"> </w:t>
            </w:r>
            <w:r w:rsidRPr="005C3288">
              <w:rPr>
                <w:rFonts w:ascii="Times New Roman" w:eastAsia="Times New Roman" w:hAnsi="Times New Roman" w:cs="Times New Roman"/>
                <w:sz w:val="24"/>
                <w:szCs w:val="24"/>
              </w:rPr>
              <w:t>семей</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6"/>
        </w:trPr>
        <w:tc>
          <w:tcPr>
            <w:tcW w:w="1047" w:type="dxa"/>
          </w:tcPr>
          <w:p w:rsidR="009D2861" w:rsidRPr="005C3288" w:rsidRDefault="009D2861" w:rsidP="00D05E2D">
            <w:pPr>
              <w:spacing w:line="306" w:lineRule="exact"/>
              <w:ind w:left="123" w:right="11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1.2.</w:t>
            </w:r>
          </w:p>
        </w:tc>
        <w:tc>
          <w:tcPr>
            <w:tcW w:w="11447" w:type="dxa"/>
          </w:tcPr>
          <w:p w:rsidR="009D2861" w:rsidRPr="005C3288" w:rsidRDefault="009D2861" w:rsidP="00D05E2D">
            <w:pPr>
              <w:spacing w:line="306"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Неполных</w:t>
            </w:r>
            <w:r w:rsidRPr="005C3288">
              <w:rPr>
                <w:rFonts w:ascii="Times New Roman" w:eastAsia="Times New Roman" w:hAnsi="Times New Roman" w:cs="Times New Roman"/>
                <w:spacing w:val="-5"/>
                <w:sz w:val="24"/>
                <w:szCs w:val="24"/>
              </w:rPr>
              <w:t xml:space="preserve"> </w:t>
            </w:r>
            <w:r w:rsidRPr="005C3288">
              <w:rPr>
                <w:rFonts w:ascii="Times New Roman" w:eastAsia="Times New Roman" w:hAnsi="Times New Roman" w:cs="Times New Roman"/>
                <w:sz w:val="24"/>
                <w:szCs w:val="24"/>
              </w:rPr>
              <w:t>семей</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296" w:lineRule="exact"/>
              <w:ind w:left="123" w:right="11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1.3.</w:t>
            </w:r>
          </w:p>
        </w:tc>
        <w:tc>
          <w:tcPr>
            <w:tcW w:w="11447" w:type="dxa"/>
          </w:tcPr>
          <w:p w:rsidR="009D2861" w:rsidRPr="005C3288" w:rsidRDefault="009D2861" w:rsidP="00D05E2D">
            <w:pPr>
              <w:spacing w:line="296"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Семей</w:t>
            </w:r>
            <w:r w:rsidRPr="005C3288">
              <w:rPr>
                <w:rFonts w:ascii="Times New Roman" w:eastAsia="Times New Roman" w:hAnsi="Times New Roman" w:cs="Times New Roman"/>
                <w:spacing w:val="-6"/>
                <w:sz w:val="24"/>
                <w:szCs w:val="24"/>
              </w:rPr>
              <w:t xml:space="preserve"> </w:t>
            </w:r>
            <w:r w:rsidRPr="005C3288">
              <w:rPr>
                <w:rFonts w:ascii="Times New Roman" w:eastAsia="Times New Roman" w:hAnsi="Times New Roman" w:cs="Times New Roman"/>
                <w:sz w:val="24"/>
                <w:szCs w:val="24"/>
              </w:rPr>
              <w:t>риска</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23" w:right="112"/>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1.4.</w:t>
            </w:r>
          </w:p>
        </w:tc>
        <w:tc>
          <w:tcPr>
            <w:tcW w:w="1144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Многодетных</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1"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1.5</w:t>
            </w:r>
          </w:p>
        </w:tc>
        <w:tc>
          <w:tcPr>
            <w:tcW w:w="11447" w:type="dxa"/>
          </w:tcPr>
          <w:p w:rsidR="009D2861" w:rsidRPr="005C3288" w:rsidRDefault="009D2861" w:rsidP="00D05E2D">
            <w:pPr>
              <w:spacing w:line="301"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Семья, где</w:t>
            </w:r>
            <w:r w:rsidRPr="005C3288">
              <w:rPr>
                <w:rFonts w:ascii="Times New Roman" w:eastAsia="Times New Roman" w:hAnsi="Times New Roman" w:cs="Times New Roman"/>
                <w:spacing w:val="-8"/>
                <w:sz w:val="24"/>
                <w:szCs w:val="24"/>
              </w:rPr>
              <w:t xml:space="preserve"> </w:t>
            </w:r>
            <w:r w:rsidRPr="005C3288">
              <w:rPr>
                <w:rFonts w:ascii="Times New Roman" w:eastAsia="Times New Roman" w:hAnsi="Times New Roman" w:cs="Times New Roman"/>
                <w:sz w:val="24"/>
                <w:szCs w:val="24"/>
              </w:rPr>
              <w:t>2</w:t>
            </w:r>
            <w:r w:rsidRPr="005C3288">
              <w:rPr>
                <w:rFonts w:ascii="Times New Roman" w:eastAsia="Times New Roman" w:hAnsi="Times New Roman" w:cs="Times New Roman"/>
                <w:spacing w:val="-4"/>
                <w:sz w:val="24"/>
                <w:szCs w:val="24"/>
              </w:rPr>
              <w:t xml:space="preserve"> </w:t>
            </w:r>
            <w:r w:rsidRPr="005C3288">
              <w:rPr>
                <w:rFonts w:ascii="Times New Roman" w:eastAsia="Times New Roman" w:hAnsi="Times New Roman" w:cs="Times New Roman"/>
                <w:sz w:val="24"/>
                <w:szCs w:val="24"/>
              </w:rPr>
              <w:t>ребенка</w:t>
            </w:r>
            <w:r w:rsidRPr="005C3288">
              <w:rPr>
                <w:rFonts w:ascii="Times New Roman" w:eastAsia="Times New Roman" w:hAnsi="Times New Roman" w:cs="Times New Roman"/>
                <w:spacing w:val="-2"/>
                <w:sz w:val="24"/>
                <w:szCs w:val="24"/>
              </w:rPr>
              <w:t xml:space="preserve"> </w:t>
            </w:r>
            <w:r w:rsidRPr="005C3288">
              <w:rPr>
                <w:rFonts w:ascii="Times New Roman" w:eastAsia="Times New Roman" w:hAnsi="Times New Roman" w:cs="Times New Roman"/>
                <w:sz w:val="24"/>
                <w:szCs w:val="24"/>
              </w:rPr>
              <w:t>дошкольного</w:t>
            </w:r>
            <w:r w:rsidRPr="005C3288">
              <w:rPr>
                <w:rFonts w:ascii="Times New Roman" w:eastAsia="Times New Roman" w:hAnsi="Times New Roman" w:cs="Times New Roman"/>
                <w:spacing w:val="-4"/>
                <w:sz w:val="24"/>
                <w:szCs w:val="24"/>
              </w:rPr>
              <w:t xml:space="preserve"> </w:t>
            </w:r>
            <w:r w:rsidRPr="005C3288">
              <w:rPr>
                <w:rFonts w:ascii="Times New Roman" w:eastAsia="Times New Roman" w:hAnsi="Times New Roman" w:cs="Times New Roman"/>
                <w:sz w:val="24"/>
                <w:szCs w:val="24"/>
              </w:rPr>
              <w:t>возраста</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1"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1.6</w:t>
            </w:r>
          </w:p>
        </w:tc>
        <w:tc>
          <w:tcPr>
            <w:tcW w:w="11447" w:type="dxa"/>
          </w:tcPr>
          <w:p w:rsidR="009D2861" w:rsidRPr="005C3288" w:rsidRDefault="009D2861" w:rsidP="00D05E2D">
            <w:pPr>
              <w:spacing w:line="301"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Семьи</w:t>
            </w:r>
            <w:r w:rsidRPr="005C3288">
              <w:rPr>
                <w:rFonts w:ascii="Times New Roman" w:eastAsia="Times New Roman" w:hAnsi="Times New Roman" w:cs="Times New Roman"/>
                <w:spacing w:val="62"/>
                <w:sz w:val="24"/>
                <w:szCs w:val="24"/>
              </w:rPr>
              <w:t xml:space="preserve"> </w:t>
            </w:r>
            <w:r w:rsidRPr="005C3288">
              <w:rPr>
                <w:rFonts w:ascii="Times New Roman" w:eastAsia="Times New Roman" w:hAnsi="Times New Roman" w:cs="Times New Roman"/>
                <w:sz w:val="24"/>
                <w:szCs w:val="24"/>
              </w:rPr>
              <w:t>с</w:t>
            </w:r>
            <w:r w:rsidRPr="005C3288">
              <w:rPr>
                <w:rFonts w:ascii="Times New Roman" w:eastAsia="Times New Roman" w:hAnsi="Times New Roman" w:cs="Times New Roman"/>
                <w:spacing w:val="-1"/>
                <w:sz w:val="24"/>
                <w:szCs w:val="24"/>
              </w:rPr>
              <w:t xml:space="preserve"> </w:t>
            </w:r>
            <w:r w:rsidRPr="005C3288">
              <w:rPr>
                <w:rFonts w:ascii="Times New Roman" w:eastAsia="Times New Roman" w:hAnsi="Times New Roman" w:cs="Times New Roman"/>
                <w:sz w:val="24"/>
                <w:szCs w:val="24"/>
              </w:rPr>
              <w:t>опекаемыми</w:t>
            </w:r>
            <w:r w:rsidRPr="005C3288">
              <w:rPr>
                <w:rFonts w:ascii="Times New Roman" w:eastAsia="Times New Roman" w:hAnsi="Times New Roman" w:cs="Times New Roman"/>
                <w:spacing w:val="-1"/>
                <w:sz w:val="24"/>
                <w:szCs w:val="24"/>
              </w:rPr>
              <w:t xml:space="preserve"> </w:t>
            </w:r>
            <w:r w:rsidRPr="005C3288">
              <w:rPr>
                <w:rFonts w:ascii="Times New Roman" w:eastAsia="Times New Roman" w:hAnsi="Times New Roman" w:cs="Times New Roman"/>
                <w:sz w:val="24"/>
                <w:szCs w:val="24"/>
              </w:rPr>
              <w:t>детьми</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1.7</w:t>
            </w:r>
          </w:p>
        </w:tc>
        <w:tc>
          <w:tcPr>
            <w:tcW w:w="1144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Малообеспеченные</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1" w:lineRule="exact"/>
              <w:ind w:left="18"/>
              <w:jc w:val="center"/>
              <w:rPr>
                <w:rFonts w:ascii="Times New Roman" w:eastAsia="Times New Roman" w:hAnsi="Times New Roman" w:cs="Times New Roman"/>
                <w:b/>
                <w:sz w:val="24"/>
                <w:szCs w:val="24"/>
              </w:rPr>
            </w:pPr>
            <w:r w:rsidRPr="005C3288">
              <w:rPr>
                <w:rFonts w:ascii="Times New Roman" w:eastAsia="Times New Roman" w:hAnsi="Times New Roman" w:cs="Times New Roman"/>
                <w:b/>
                <w:w w:val="99"/>
                <w:sz w:val="24"/>
                <w:szCs w:val="24"/>
              </w:rPr>
              <w:t>2</w:t>
            </w:r>
          </w:p>
        </w:tc>
        <w:tc>
          <w:tcPr>
            <w:tcW w:w="11447" w:type="dxa"/>
          </w:tcPr>
          <w:p w:rsidR="009D2861" w:rsidRPr="005C3288" w:rsidRDefault="009D2861" w:rsidP="00D05E2D">
            <w:pPr>
              <w:spacing w:line="301" w:lineRule="exact"/>
              <w:ind w:left="114"/>
              <w:rPr>
                <w:rFonts w:ascii="Times New Roman" w:eastAsia="Times New Roman" w:hAnsi="Times New Roman" w:cs="Times New Roman"/>
                <w:b/>
                <w:sz w:val="24"/>
                <w:szCs w:val="24"/>
              </w:rPr>
            </w:pPr>
            <w:r w:rsidRPr="005C3288">
              <w:rPr>
                <w:rFonts w:ascii="Times New Roman" w:eastAsia="Times New Roman" w:hAnsi="Times New Roman" w:cs="Times New Roman"/>
                <w:b/>
                <w:sz w:val="24"/>
                <w:szCs w:val="24"/>
              </w:rPr>
              <w:t>Количество</w:t>
            </w:r>
            <w:r w:rsidRPr="005C3288">
              <w:rPr>
                <w:rFonts w:ascii="Times New Roman" w:eastAsia="Times New Roman" w:hAnsi="Times New Roman" w:cs="Times New Roman"/>
                <w:b/>
                <w:spacing w:val="-7"/>
                <w:sz w:val="24"/>
                <w:szCs w:val="24"/>
              </w:rPr>
              <w:t xml:space="preserve"> </w:t>
            </w:r>
            <w:r w:rsidRPr="005C3288">
              <w:rPr>
                <w:rFonts w:ascii="Times New Roman" w:eastAsia="Times New Roman" w:hAnsi="Times New Roman" w:cs="Times New Roman"/>
                <w:b/>
                <w:sz w:val="24"/>
                <w:szCs w:val="24"/>
              </w:rPr>
              <w:t>семей,</w:t>
            </w:r>
            <w:r w:rsidRPr="005C3288">
              <w:rPr>
                <w:rFonts w:ascii="Times New Roman" w:eastAsia="Times New Roman" w:hAnsi="Times New Roman" w:cs="Times New Roman"/>
                <w:b/>
                <w:spacing w:val="-5"/>
                <w:sz w:val="24"/>
                <w:szCs w:val="24"/>
              </w:rPr>
              <w:t xml:space="preserve"> </w:t>
            </w:r>
            <w:r w:rsidRPr="005C3288">
              <w:rPr>
                <w:rFonts w:ascii="Times New Roman" w:eastAsia="Times New Roman" w:hAnsi="Times New Roman" w:cs="Times New Roman"/>
                <w:b/>
                <w:sz w:val="24"/>
                <w:szCs w:val="24"/>
              </w:rPr>
              <w:t>имеющих</w:t>
            </w:r>
            <w:r w:rsidRPr="005C3288">
              <w:rPr>
                <w:rFonts w:ascii="Times New Roman" w:eastAsia="Times New Roman" w:hAnsi="Times New Roman" w:cs="Times New Roman"/>
                <w:b/>
                <w:spacing w:val="-8"/>
                <w:sz w:val="24"/>
                <w:szCs w:val="24"/>
              </w:rPr>
              <w:t xml:space="preserve"> </w:t>
            </w:r>
            <w:r w:rsidRPr="005C3288">
              <w:rPr>
                <w:rFonts w:ascii="Times New Roman" w:eastAsia="Times New Roman" w:hAnsi="Times New Roman" w:cs="Times New Roman"/>
                <w:b/>
                <w:sz w:val="24"/>
                <w:szCs w:val="24"/>
              </w:rPr>
              <w:t>статус:</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1"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2.1</w:t>
            </w:r>
          </w:p>
        </w:tc>
        <w:tc>
          <w:tcPr>
            <w:tcW w:w="11447" w:type="dxa"/>
          </w:tcPr>
          <w:p w:rsidR="009D2861" w:rsidRPr="005C3288" w:rsidRDefault="009D2861" w:rsidP="00D05E2D">
            <w:pPr>
              <w:spacing w:line="301"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Беженцев</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2.2</w:t>
            </w:r>
          </w:p>
        </w:tc>
        <w:tc>
          <w:tcPr>
            <w:tcW w:w="1144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Переселенцев</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6"/>
        </w:trPr>
        <w:tc>
          <w:tcPr>
            <w:tcW w:w="1047" w:type="dxa"/>
          </w:tcPr>
          <w:p w:rsidR="009D2861" w:rsidRPr="005C3288" w:rsidRDefault="009D2861" w:rsidP="00D05E2D">
            <w:pPr>
              <w:spacing w:line="305" w:lineRule="exact"/>
              <w:ind w:left="18"/>
              <w:jc w:val="center"/>
              <w:rPr>
                <w:rFonts w:ascii="Times New Roman" w:eastAsia="Times New Roman" w:hAnsi="Times New Roman" w:cs="Times New Roman"/>
                <w:b/>
                <w:sz w:val="24"/>
                <w:szCs w:val="24"/>
              </w:rPr>
            </w:pPr>
            <w:r w:rsidRPr="005C3288">
              <w:rPr>
                <w:rFonts w:ascii="Times New Roman" w:eastAsia="Times New Roman" w:hAnsi="Times New Roman" w:cs="Times New Roman"/>
                <w:b/>
                <w:w w:val="99"/>
                <w:sz w:val="24"/>
                <w:szCs w:val="24"/>
              </w:rPr>
              <w:t>3</w:t>
            </w:r>
          </w:p>
        </w:tc>
        <w:tc>
          <w:tcPr>
            <w:tcW w:w="11447" w:type="dxa"/>
          </w:tcPr>
          <w:p w:rsidR="009D2861" w:rsidRPr="005C3288" w:rsidRDefault="009D2861" w:rsidP="00D05E2D">
            <w:pPr>
              <w:spacing w:line="305" w:lineRule="exact"/>
              <w:ind w:left="114"/>
              <w:rPr>
                <w:rFonts w:ascii="Times New Roman" w:eastAsia="Times New Roman" w:hAnsi="Times New Roman" w:cs="Times New Roman"/>
                <w:b/>
                <w:sz w:val="24"/>
                <w:szCs w:val="24"/>
              </w:rPr>
            </w:pPr>
            <w:r w:rsidRPr="005C3288">
              <w:rPr>
                <w:rFonts w:ascii="Times New Roman" w:eastAsia="Times New Roman" w:hAnsi="Times New Roman" w:cs="Times New Roman"/>
                <w:b/>
                <w:sz w:val="24"/>
                <w:szCs w:val="24"/>
              </w:rPr>
              <w:t>Образование:</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3.1</w:t>
            </w:r>
          </w:p>
        </w:tc>
        <w:tc>
          <w:tcPr>
            <w:tcW w:w="1144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Высшее</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1"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3.2</w:t>
            </w:r>
          </w:p>
        </w:tc>
        <w:tc>
          <w:tcPr>
            <w:tcW w:w="11447" w:type="dxa"/>
          </w:tcPr>
          <w:p w:rsidR="009D2861" w:rsidRPr="005C3288" w:rsidRDefault="009D2861" w:rsidP="00D05E2D">
            <w:pPr>
              <w:spacing w:line="301"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Среднее</w:t>
            </w:r>
            <w:r w:rsidRPr="005C3288">
              <w:rPr>
                <w:rFonts w:ascii="Times New Roman" w:eastAsia="Times New Roman" w:hAnsi="Times New Roman" w:cs="Times New Roman"/>
                <w:spacing w:val="51"/>
                <w:sz w:val="24"/>
                <w:szCs w:val="24"/>
              </w:rPr>
              <w:t xml:space="preserve"> </w:t>
            </w:r>
            <w:r w:rsidRPr="005C3288">
              <w:rPr>
                <w:rFonts w:ascii="Times New Roman" w:eastAsia="Times New Roman" w:hAnsi="Times New Roman" w:cs="Times New Roman"/>
                <w:sz w:val="24"/>
                <w:szCs w:val="24"/>
              </w:rPr>
              <w:t>профессиональное</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1"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3.3</w:t>
            </w:r>
          </w:p>
        </w:tc>
        <w:tc>
          <w:tcPr>
            <w:tcW w:w="11447" w:type="dxa"/>
          </w:tcPr>
          <w:p w:rsidR="009D2861" w:rsidRPr="005C3288" w:rsidRDefault="009D2861" w:rsidP="00D05E2D">
            <w:pPr>
              <w:spacing w:line="301"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Среднее</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8"/>
              <w:jc w:val="center"/>
              <w:rPr>
                <w:rFonts w:ascii="Times New Roman" w:eastAsia="Times New Roman" w:hAnsi="Times New Roman" w:cs="Times New Roman"/>
                <w:b/>
                <w:sz w:val="24"/>
                <w:szCs w:val="24"/>
              </w:rPr>
            </w:pPr>
            <w:r w:rsidRPr="005C3288">
              <w:rPr>
                <w:rFonts w:ascii="Times New Roman" w:eastAsia="Times New Roman" w:hAnsi="Times New Roman" w:cs="Times New Roman"/>
                <w:b/>
                <w:w w:val="99"/>
                <w:sz w:val="24"/>
                <w:szCs w:val="24"/>
              </w:rPr>
              <w:t>4</w:t>
            </w:r>
          </w:p>
        </w:tc>
        <w:tc>
          <w:tcPr>
            <w:tcW w:w="11447" w:type="dxa"/>
          </w:tcPr>
          <w:p w:rsidR="009D2861" w:rsidRPr="005C3288" w:rsidRDefault="009D2861" w:rsidP="00D05E2D">
            <w:pPr>
              <w:spacing w:line="300" w:lineRule="exact"/>
              <w:ind w:left="114"/>
              <w:rPr>
                <w:rFonts w:ascii="Times New Roman" w:eastAsia="Times New Roman" w:hAnsi="Times New Roman" w:cs="Times New Roman"/>
                <w:b/>
                <w:sz w:val="24"/>
                <w:szCs w:val="24"/>
              </w:rPr>
            </w:pPr>
            <w:r w:rsidRPr="005C3288">
              <w:rPr>
                <w:rFonts w:ascii="Times New Roman" w:eastAsia="Times New Roman" w:hAnsi="Times New Roman" w:cs="Times New Roman"/>
                <w:b/>
                <w:sz w:val="24"/>
                <w:szCs w:val="24"/>
              </w:rPr>
              <w:t>Социальный</w:t>
            </w:r>
            <w:r w:rsidRPr="005C3288">
              <w:rPr>
                <w:rFonts w:ascii="Times New Roman" w:eastAsia="Times New Roman" w:hAnsi="Times New Roman" w:cs="Times New Roman"/>
                <w:b/>
                <w:spacing w:val="-8"/>
                <w:sz w:val="24"/>
                <w:szCs w:val="24"/>
              </w:rPr>
              <w:t xml:space="preserve"> </w:t>
            </w:r>
            <w:r w:rsidRPr="005C3288">
              <w:rPr>
                <w:rFonts w:ascii="Times New Roman" w:eastAsia="Times New Roman" w:hAnsi="Times New Roman" w:cs="Times New Roman"/>
                <w:b/>
                <w:sz w:val="24"/>
                <w:szCs w:val="24"/>
              </w:rPr>
              <w:t>статус:</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4.1</w:t>
            </w:r>
          </w:p>
        </w:tc>
        <w:tc>
          <w:tcPr>
            <w:tcW w:w="1144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Работающие</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0"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lastRenderedPageBreak/>
              <w:t>4.2</w:t>
            </w:r>
          </w:p>
        </w:tc>
        <w:tc>
          <w:tcPr>
            <w:tcW w:w="11447" w:type="dxa"/>
          </w:tcPr>
          <w:p w:rsidR="009D2861" w:rsidRPr="005C3288" w:rsidRDefault="009D2861" w:rsidP="00D05E2D">
            <w:pPr>
              <w:spacing w:line="300"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Безработные</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6"/>
        </w:trPr>
        <w:tc>
          <w:tcPr>
            <w:tcW w:w="1047" w:type="dxa"/>
          </w:tcPr>
          <w:p w:rsidR="009D2861" w:rsidRPr="005C3288" w:rsidRDefault="009D2861" w:rsidP="00D05E2D">
            <w:pPr>
              <w:spacing w:line="305" w:lineRule="exact"/>
              <w:ind w:left="18"/>
              <w:jc w:val="center"/>
              <w:rPr>
                <w:rFonts w:ascii="Times New Roman" w:eastAsia="Times New Roman" w:hAnsi="Times New Roman" w:cs="Times New Roman"/>
                <w:b/>
                <w:sz w:val="24"/>
                <w:szCs w:val="24"/>
              </w:rPr>
            </w:pPr>
            <w:r w:rsidRPr="005C3288">
              <w:rPr>
                <w:rFonts w:ascii="Times New Roman" w:eastAsia="Times New Roman" w:hAnsi="Times New Roman" w:cs="Times New Roman"/>
                <w:b/>
                <w:w w:val="99"/>
                <w:sz w:val="24"/>
                <w:szCs w:val="24"/>
              </w:rPr>
              <w:t>5</w:t>
            </w:r>
          </w:p>
        </w:tc>
        <w:tc>
          <w:tcPr>
            <w:tcW w:w="11447" w:type="dxa"/>
          </w:tcPr>
          <w:p w:rsidR="009D2861" w:rsidRPr="005C3288" w:rsidRDefault="009D2861" w:rsidP="00D05E2D">
            <w:pPr>
              <w:spacing w:line="305" w:lineRule="exact"/>
              <w:ind w:left="114"/>
              <w:rPr>
                <w:rFonts w:ascii="Times New Roman" w:eastAsia="Times New Roman" w:hAnsi="Times New Roman" w:cs="Times New Roman"/>
                <w:b/>
                <w:sz w:val="24"/>
                <w:szCs w:val="24"/>
              </w:rPr>
            </w:pPr>
            <w:r w:rsidRPr="005C3288">
              <w:rPr>
                <w:rFonts w:ascii="Times New Roman" w:eastAsia="Times New Roman" w:hAnsi="Times New Roman" w:cs="Times New Roman"/>
                <w:b/>
                <w:sz w:val="24"/>
                <w:szCs w:val="24"/>
              </w:rPr>
              <w:t>Материальный</w:t>
            </w:r>
            <w:r w:rsidRPr="005C3288">
              <w:rPr>
                <w:rFonts w:ascii="Times New Roman" w:eastAsia="Times New Roman" w:hAnsi="Times New Roman" w:cs="Times New Roman"/>
                <w:b/>
                <w:spacing w:val="-10"/>
                <w:sz w:val="24"/>
                <w:szCs w:val="24"/>
              </w:rPr>
              <w:t xml:space="preserve"> </w:t>
            </w:r>
            <w:r w:rsidRPr="005C3288">
              <w:rPr>
                <w:rFonts w:ascii="Times New Roman" w:eastAsia="Times New Roman" w:hAnsi="Times New Roman" w:cs="Times New Roman"/>
                <w:b/>
                <w:sz w:val="24"/>
                <w:szCs w:val="24"/>
              </w:rPr>
              <w:t>уровень:</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16"/>
        </w:trPr>
        <w:tc>
          <w:tcPr>
            <w:tcW w:w="1047" w:type="dxa"/>
          </w:tcPr>
          <w:p w:rsidR="009D2861" w:rsidRPr="005C3288" w:rsidRDefault="009D2861" w:rsidP="00D05E2D">
            <w:pPr>
              <w:spacing w:line="296"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5.1</w:t>
            </w:r>
          </w:p>
        </w:tc>
        <w:tc>
          <w:tcPr>
            <w:tcW w:w="11447" w:type="dxa"/>
          </w:tcPr>
          <w:p w:rsidR="009D2861" w:rsidRPr="005C3288" w:rsidRDefault="009D2861" w:rsidP="00D05E2D">
            <w:pPr>
              <w:spacing w:line="296"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Высокий</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1"/>
        </w:trPr>
        <w:tc>
          <w:tcPr>
            <w:tcW w:w="1047" w:type="dxa"/>
          </w:tcPr>
          <w:p w:rsidR="009D2861" w:rsidRPr="005C3288" w:rsidRDefault="009D2861" w:rsidP="00D05E2D">
            <w:pPr>
              <w:spacing w:line="301"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5.2</w:t>
            </w:r>
          </w:p>
        </w:tc>
        <w:tc>
          <w:tcPr>
            <w:tcW w:w="11447" w:type="dxa"/>
          </w:tcPr>
          <w:p w:rsidR="009D2861" w:rsidRPr="005C3288" w:rsidRDefault="009D2861" w:rsidP="00D05E2D">
            <w:pPr>
              <w:spacing w:line="301"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Средний</w:t>
            </w:r>
          </w:p>
        </w:tc>
        <w:tc>
          <w:tcPr>
            <w:tcW w:w="2272" w:type="dxa"/>
          </w:tcPr>
          <w:p w:rsidR="009D2861" w:rsidRPr="005C3288" w:rsidRDefault="009D2861" w:rsidP="00D05E2D">
            <w:pPr>
              <w:rPr>
                <w:rFonts w:ascii="Times New Roman" w:eastAsia="Times New Roman" w:hAnsi="Times New Roman" w:cs="Times New Roman"/>
                <w:sz w:val="24"/>
                <w:szCs w:val="24"/>
              </w:rPr>
            </w:pPr>
          </w:p>
        </w:tc>
      </w:tr>
      <w:tr w:rsidR="009D2861" w:rsidRPr="005C3288" w:rsidTr="009F218A">
        <w:trPr>
          <w:trHeight w:val="326"/>
        </w:trPr>
        <w:tc>
          <w:tcPr>
            <w:tcW w:w="1047" w:type="dxa"/>
          </w:tcPr>
          <w:p w:rsidR="009D2861" w:rsidRPr="005C3288" w:rsidRDefault="009D2861" w:rsidP="00D05E2D">
            <w:pPr>
              <w:spacing w:line="306" w:lineRule="exact"/>
              <w:ind w:left="123" w:right="105"/>
              <w:jc w:val="center"/>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5.3</w:t>
            </w:r>
          </w:p>
        </w:tc>
        <w:tc>
          <w:tcPr>
            <w:tcW w:w="11447" w:type="dxa"/>
          </w:tcPr>
          <w:p w:rsidR="009D2861" w:rsidRPr="005C3288" w:rsidRDefault="009D2861" w:rsidP="00D05E2D">
            <w:pPr>
              <w:spacing w:line="306" w:lineRule="exact"/>
              <w:ind w:left="114"/>
              <w:rPr>
                <w:rFonts w:ascii="Times New Roman" w:eastAsia="Times New Roman" w:hAnsi="Times New Roman" w:cs="Times New Roman"/>
                <w:sz w:val="24"/>
                <w:szCs w:val="24"/>
              </w:rPr>
            </w:pPr>
            <w:r w:rsidRPr="005C3288">
              <w:rPr>
                <w:rFonts w:ascii="Times New Roman" w:eastAsia="Times New Roman" w:hAnsi="Times New Roman" w:cs="Times New Roman"/>
                <w:sz w:val="24"/>
                <w:szCs w:val="24"/>
              </w:rPr>
              <w:t>Низкий</w:t>
            </w:r>
          </w:p>
        </w:tc>
        <w:tc>
          <w:tcPr>
            <w:tcW w:w="2272" w:type="dxa"/>
          </w:tcPr>
          <w:p w:rsidR="009D2861" w:rsidRPr="005C3288" w:rsidRDefault="009D2861" w:rsidP="00D05E2D">
            <w:pPr>
              <w:rPr>
                <w:rFonts w:ascii="Times New Roman" w:eastAsia="Times New Roman" w:hAnsi="Times New Roman" w:cs="Times New Roman"/>
                <w:sz w:val="24"/>
                <w:szCs w:val="24"/>
              </w:rPr>
            </w:pPr>
          </w:p>
        </w:tc>
      </w:tr>
    </w:tbl>
    <w:p w:rsidR="009D2861" w:rsidRPr="005C3288" w:rsidRDefault="009D2861" w:rsidP="009D2861">
      <w:pPr>
        <w:widowControl w:val="0"/>
        <w:autoSpaceDE w:val="0"/>
        <w:autoSpaceDN w:val="0"/>
        <w:spacing w:after="0" w:line="240" w:lineRule="auto"/>
        <w:rPr>
          <w:rFonts w:ascii="Times New Roman" w:eastAsia="Times New Roman" w:hAnsi="Times New Roman" w:cs="Times New Roman"/>
          <w:sz w:val="24"/>
          <w:szCs w:val="24"/>
        </w:rPr>
        <w:sectPr w:rsidR="009D2861" w:rsidRPr="005C3288">
          <w:pgSz w:w="16850" w:h="11900" w:orient="landscape"/>
          <w:pgMar w:top="700" w:right="800" w:bottom="1360" w:left="700" w:header="0" w:footer="1096" w:gutter="0"/>
          <w:cols w:space="720"/>
        </w:sectPr>
      </w:pPr>
    </w:p>
    <w:p w:rsidR="009D2861" w:rsidRPr="000552A9" w:rsidRDefault="009D2861" w:rsidP="00032B4F">
      <w:pPr>
        <w:spacing w:after="0" w:line="240" w:lineRule="auto"/>
        <w:ind w:firstLine="708"/>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 xml:space="preserve">1.2. Планируемые результаты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9D2861" w:rsidRPr="000552A9" w:rsidRDefault="009D2861" w:rsidP="009D2861">
      <w:pPr>
        <w:spacing w:after="0"/>
        <w:jc w:val="both"/>
        <w:rPr>
          <w:rFonts w:ascii="Times New Roman" w:eastAsia="Times New Roman" w:hAnsi="Times New Roman" w:cs="Times New Roman"/>
          <w:sz w:val="24"/>
          <w:szCs w:val="24"/>
        </w:rPr>
      </w:pPr>
    </w:p>
    <w:p w:rsidR="009D2861" w:rsidRPr="000552A9" w:rsidRDefault="009D2861" w:rsidP="009D2861">
      <w:pPr>
        <w:spacing w:after="0" w:line="240" w:lineRule="auto"/>
        <w:ind w:firstLine="709"/>
        <w:jc w:val="both"/>
        <w:rPr>
          <w:rFonts w:ascii="Times New Roman" w:eastAsia="Times New Roman" w:hAnsi="Times New Roman" w:cs="Times New Roman"/>
          <w:i/>
          <w:sz w:val="24"/>
          <w:szCs w:val="24"/>
        </w:rPr>
      </w:pPr>
      <w:r w:rsidRPr="000552A9">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о Стандартом </w:t>
      </w:r>
      <w:r w:rsidRPr="000552A9">
        <w:rPr>
          <w:rFonts w:ascii="Times New Roman" w:eastAsia="Times New Roman" w:hAnsi="Times New Roman" w:cs="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eastAsia="Times New Roman" w:hAnsi="Times New Roman" w:cs="Times New Roman"/>
          <w:sz w:val="24"/>
          <w:szCs w:val="24"/>
        </w:rPr>
        <w:t xml:space="preserve"> планируемые </w:t>
      </w:r>
      <w:r w:rsidRPr="000552A9">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Федеральной п</w:t>
      </w:r>
      <w:r w:rsidRPr="000552A9">
        <w:rPr>
          <w:rFonts w:ascii="Times New Roman" w:eastAsia="Times New Roman" w:hAnsi="Times New Roman" w:cs="Times New Roman"/>
          <w:sz w:val="24"/>
          <w:szCs w:val="24"/>
        </w:rPr>
        <w:t xml:space="preserve">рограммы представлены в виде целевых ориентиров дошкольного образования и представляют собой </w:t>
      </w:r>
      <w:bookmarkStart w:id="3" w:name="_Hlk117504323"/>
      <w:r w:rsidRPr="000552A9">
        <w:rPr>
          <w:rFonts w:ascii="Times New Roman" w:eastAsia="Times New Roman" w:hAnsi="Times New Roman" w:cs="Times New Roman"/>
          <w:b/>
          <w:i/>
          <w:sz w:val="24"/>
          <w:szCs w:val="24"/>
        </w:rPr>
        <w:t>возрастные характеристики возможных достижений ребенка в</w:t>
      </w:r>
      <w:r>
        <w:rPr>
          <w:rFonts w:ascii="Times New Roman" w:eastAsia="Times New Roman" w:hAnsi="Times New Roman" w:cs="Times New Roman"/>
          <w:b/>
          <w:i/>
          <w:sz w:val="24"/>
          <w:szCs w:val="24"/>
        </w:rPr>
        <w:t xml:space="preserve"> процессе </w:t>
      </w:r>
      <w:r w:rsidRPr="000552A9">
        <w:rPr>
          <w:rFonts w:ascii="Times New Roman" w:eastAsia="Times New Roman" w:hAnsi="Times New Roman" w:cs="Times New Roman"/>
          <w:b/>
          <w:i/>
          <w:sz w:val="24"/>
          <w:szCs w:val="24"/>
        </w:rPr>
        <w:t>дошкольного образования</w:t>
      </w:r>
      <w:r>
        <w:rPr>
          <w:rFonts w:ascii="Times New Roman" w:eastAsia="Times New Roman" w:hAnsi="Times New Roman" w:cs="Times New Roman"/>
          <w:b/>
          <w:i/>
          <w:sz w:val="24"/>
          <w:szCs w:val="24"/>
        </w:rPr>
        <w:t xml:space="preserve"> и к его завершению</w:t>
      </w:r>
      <w:bookmarkEnd w:id="3"/>
      <w:r w:rsidRPr="000552A9">
        <w:rPr>
          <w:rFonts w:ascii="Times New Roman" w:eastAsia="Times New Roman" w:hAnsi="Times New Roman" w:cs="Times New Roman"/>
          <w:b/>
          <w:i/>
          <w:sz w:val="24"/>
          <w:szCs w:val="24"/>
        </w:rPr>
        <w:t>.</w:t>
      </w:r>
      <w:r w:rsidRPr="000552A9">
        <w:rPr>
          <w:rFonts w:ascii="Times New Roman" w:eastAsia="Times New Roman" w:hAnsi="Times New Roman" w:cs="Times New Roman"/>
          <w:i/>
          <w:sz w:val="24"/>
          <w:szCs w:val="24"/>
        </w:rPr>
        <w:t xml:space="preserve"> </w:t>
      </w:r>
    </w:p>
    <w:p w:rsidR="009D2861" w:rsidRDefault="009D2861" w:rsidP="009D2861">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 соответствии с периодизацией психического развития ребенка</w:t>
      </w:r>
      <w:r>
        <w:rPr>
          <w:rFonts w:ascii="Times New Roman" w:eastAsia="Times New Roman" w:hAnsi="Times New Roman" w:cs="Times New Roman"/>
          <w:sz w:val="24"/>
          <w:szCs w:val="24"/>
        </w:rPr>
        <w:t xml:space="preserve"> согласно </w:t>
      </w:r>
      <w:r w:rsidRPr="000552A9">
        <w:rPr>
          <w:rFonts w:ascii="Times New Roman" w:eastAsia="Times New Roman" w:hAnsi="Times New Roman" w:cs="Times New Roman"/>
          <w:sz w:val="24"/>
          <w:szCs w:val="24"/>
        </w:rPr>
        <w:t>культурно</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историческо</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eastAsia="Times New Roman" w:hAnsi="Times New Roman" w:cs="Times New Roman"/>
          <w:sz w:val="24"/>
          <w:szCs w:val="24"/>
        </w:rPr>
        <w:t>одного</w:t>
      </w:r>
      <w:r w:rsidRPr="000552A9">
        <w:rPr>
          <w:rFonts w:ascii="Times New Roman" w:eastAsia="Times New Roman" w:hAnsi="Times New Roman" w:cs="Times New Roman"/>
          <w:sz w:val="24"/>
          <w:szCs w:val="24"/>
        </w:rPr>
        <w:t xml:space="preserve"> года до </w:t>
      </w:r>
      <w:r>
        <w:rPr>
          <w:rFonts w:ascii="Times New Roman" w:eastAsia="Times New Roman" w:hAnsi="Times New Roman" w:cs="Times New Roman"/>
          <w:sz w:val="24"/>
          <w:szCs w:val="24"/>
        </w:rPr>
        <w:t>трех</w:t>
      </w:r>
      <w:r w:rsidRPr="000552A9">
        <w:rPr>
          <w:rFonts w:ascii="Times New Roman" w:eastAsia="Times New Roman" w:hAnsi="Times New Roman" w:cs="Times New Roman"/>
          <w:sz w:val="24"/>
          <w:szCs w:val="24"/>
        </w:rPr>
        <w:t xml:space="preserve"> лет) и дошкольный возраст (от </w:t>
      </w:r>
      <w:r>
        <w:rPr>
          <w:rFonts w:ascii="Times New Roman" w:eastAsia="Times New Roman" w:hAnsi="Times New Roman" w:cs="Times New Roman"/>
          <w:sz w:val="24"/>
          <w:szCs w:val="24"/>
        </w:rPr>
        <w:t xml:space="preserve">трех </w:t>
      </w:r>
      <w:r w:rsidRPr="000552A9">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семи</w:t>
      </w:r>
      <w:r w:rsidRPr="000552A9">
        <w:rPr>
          <w:rFonts w:ascii="Times New Roman" w:eastAsia="Times New Roman" w:hAnsi="Times New Roman" w:cs="Times New Roman"/>
          <w:sz w:val="24"/>
          <w:szCs w:val="24"/>
        </w:rPr>
        <w:t xml:space="preserve"> лет).  </w:t>
      </w:r>
    </w:p>
    <w:p w:rsidR="009D2861" w:rsidRPr="00EB38FB" w:rsidRDefault="009D2861" w:rsidP="009D2861">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w:t>
      </w:r>
      <w:proofErr w:type="spellStart"/>
      <w:r w:rsidRPr="00EB38FB">
        <w:rPr>
          <w:rFonts w:ascii="Times New Roman" w:eastAsia="Times New Roman" w:hAnsi="Times New Roman" w:cs="Times New Roman"/>
          <w:sz w:val="24"/>
          <w:szCs w:val="24"/>
        </w:rPr>
        <w:t>гетерохронностью</w:t>
      </w:r>
      <w:proofErr w:type="spellEnd"/>
      <w:r w:rsidRPr="00EB38FB">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eastAsia="Times New Roman" w:hAnsi="Times New Roman" w:cs="Times New Roman"/>
          <w:sz w:val="24"/>
          <w:szCs w:val="24"/>
        </w:rPr>
        <w:t xml:space="preserve">на 1-2 месяца </w:t>
      </w:r>
      <w:r w:rsidRPr="00EB38FB">
        <w:rPr>
          <w:rFonts w:ascii="Times New Roman" w:eastAsia="Times New Roman" w:hAnsi="Times New Roman" w:cs="Times New Roman"/>
          <w:sz w:val="24"/>
          <w:szCs w:val="24"/>
        </w:rPr>
        <w:t xml:space="preserve">раньше или позже заданных возрастных ориентиров. </w:t>
      </w:r>
    </w:p>
    <w:p w:rsidR="009D2861" w:rsidRPr="00EB38FB" w:rsidRDefault="009D2861" w:rsidP="009D2861">
      <w:pPr>
        <w:spacing w:after="0" w:line="240" w:lineRule="auto"/>
        <w:ind w:firstLine="709"/>
        <w:jc w:val="both"/>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9D2861" w:rsidRPr="000552A9" w:rsidRDefault="009D2861" w:rsidP="005C3288">
      <w:pPr>
        <w:shd w:val="clear" w:color="auto" w:fill="FFFFFF"/>
        <w:spacing w:after="0" w:line="240" w:lineRule="auto"/>
        <w:jc w:val="both"/>
        <w:rPr>
          <w:rFonts w:ascii="Times New Roman" w:eastAsia="Times New Roman" w:hAnsi="Times New Roman" w:cs="Times New Roman"/>
          <w:sz w:val="24"/>
          <w:szCs w:val="24"/>
          <w:lang w:eastAsia="ru-RU"/>
        </w:rPr>
      </w:pPr>
    </w:p>
    <w:p w:rsidR="009D2861" w:rsidRPr="000552A9" w:rsidRDefault="00476B4F" w:rsidP="009578E5">
      <w:pPr>
        <w:spacing w:after="0" w:line="240" w:lineRule="auto"/>
        <w:ind w:firstLine="708"/>
        <w:jc w:val="both"/>
        <w:rPr>
          <w:rFonts w:ascii="Times New Roman" w:hAnsi="Times New Roman" w:cs="Times New Roman"/>
          <w:b/>
          <w:sz w:val="24"/>
          <w:szCs w:val="24"/>
        </w:rPr>
      </w:pPr>
      <w:r w:rsidRPr="009B306D">
        <w:rPr>
          <w:rFonts w:ascii="Times New Roman" w:hAnsi="Times New Roman" w:cs="Times New Roman"/>
          <w:b/>
          <w:sz w:val="24"/>
          <w:szCs w:val="24"/>
        </w:rPr>
        <w:t>1.2.1</w:t>
      </w:r>
      <w:r w:rsidR="009D2861" w:rsidRPr="009B306D">
        <w:rPr>
          <w:rFonts w:ascii="Times New Roman" w:hAnsi="Times New Roman" w:cs="Times New Roman"/>
          <w:b/>
          <w:sz w:val="24"/>
          <w:szCs w:val="24"/>
        </w:rPr>
        <w:t>. Планируемые</w:t>
      </w:r>
      <w:r w:rsidR="009D2861" w:rsidRPr="000552A9">
        <w:rPr>
          <w:rFonts w:ascii="Times New Roman" w:hAnsi="Times New Roman" w:cs="Times New Roman"/>
          <w:b/>
          <w:sz w:val="24"/>
          <w:szCs w:val="24"/>
        </w:rPr>
        <w:t xml:space="preserve"> образовательные результаты в дошкольном возрасте</w:t>
      </w:r>
    </w:p>
    <w:p w:rsidR="009D2861" w:rsidRPr="00292C92" w:rsidRDefault="009D2861" w:rsidP="009D2861">
      <w:pPr>
        <w:spacing w:after="0" w:line="240" w:lineRule="auto"/>
        <w:jc w:val="both"/>
        <w:rPr>
          <w:rFonts w:ascii="Times New Roman" w:eastAsia="Times New Roman" w:hAnsi="Times New Roman" w:cs="Times New Roman"/>
          <w:b/>
          <w:i/>
          <w:sz w:val="24"/>
          <w:szCs w:val="24"/>
        </w:rPr>
      </w:pPr>
    </w:p>
    <w:p w:rsidR="009D2861" w:rsidRPr="00C210FE" w:rsidRDefault="009D2861" w:rsidP="009D2861">
      <w:pPr>
        <w:spacing w:after="0" w:line="240" w:lineRule="auto"/>
        <w:ind w:firstLine="709"/>
        <w:jc w:val="both"/>
        <w:rPr>
          <w:rFonts w:ascii="Times New Roman" w:eastAsia="Times New Roman" w:hAnsi="Times New Roman" w:cs="Times New Roman"/>
          <w:sz w:val="24"/>
          <w:szCs w:val="24"/>
        </w:rPr>
      </w:pPr>
      <w:r w:rsidRPr="00C210FE">
        <w:rPr>
          <w:rFonts w:ascii="Times New Roman" w:eastAsia="Times New Roman" w:hAnsi="Times New Roman" w:cs="Times New Roman"/>
          <w:b/>
          <w:i/>
          <w:sz w:val="24"/>
          <w:szCs w:val="24"/>
        </w:rPr>
        <w:t>К шести годам</w:t>
      </w:r>
      <w:r w:rsidRPr="00C210FE">
        <w:rPr>
          <w:rFonts w:ascii="Times New Roman" w:eastAsia="Times New Roman" w:hAnsi="Times New Roman" w:cs="Times New Roman"/>
          <w:sz w:val="24"/>
          <w:szCs w:val="24"/>
        </w:rPr>
        <w:t>:</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292C92">
        <w:rPr>
          <w:rFonts w:ascii="Times New Roman" w:eastAsia="Times New Roman" w:hAnsi="Times New Roman" w:cs="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292C92">
        <w:rPr>
          <w:rFonts w:ascii="Times New Roman" w:eastAsia="Times New Roman" w:hAnsi="Times New Roman" w:cs="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292C92">
        <w:rPr>
          <w:rFonts w:ascii="Times New Roman" w:eastAsia="Times New Roman" w:hAnsi="Times New Roman" w:cs="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292C92">
        <w:rPr>
          <w:rFonts w:ascii="Times New Roman" w:eastAsia="Times New Roman" w:hAnsi="Times New Roman" w:cs="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292C92">
        <w:rPr>
          <w:rFonts w:ascii="Times New Roman" w:eastAsia="Times New Roman" w:hAnsi="Times New Roman" w:cs="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eastAsia="Times New Roman" w:hAnsi="Times New Roman" w:cs="Times New Roman"/>
          <w:sz w:val="24"/>
          <w:szCs w:val="24"/>
        </w:rPr>
        <w:t>;</w:t>
      </w:r>
    </w:p>
    <w:p w:rsidR="009D2861" w:rsidRPr="00292C92"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292C92">
        <w:rPr>
          <w:rFonts w:ascii="Times New Roman" w:eastAsia="Times New Roman" w:hAnsi="Times New Roman" w:cs="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D2861" w:rsidRDefault="009D2861" w:rsidP="009D2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ребенок</w:t>
      </w:r>
      <w:r w:rsidRPr="00292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292C92">
        <w:rPr>
          <w:rFonts w:ascii="Times New Roman" w:eastAsia="Times New Roman" w:hAnsi="Times New Roman" w:cs="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D2861" w:rsidRDefault="009D2861" w:rsidP="009D2861">
      <w:pPr>
        <w:spacing w:after="0" w:line="240" w:lineRule="auto"/>
        <w:jc w:val="both"/>
        <w:rPr>
          <w:rFonts w:ascii="Times New Roman" w:hAnsi="Times New Roman" w:cs="Times New Roman"/>
          <w:b/>
          <w:sz w:val="24"/>
          <w:szCs w:val="24"/>
        </w:rPr>
      </w:pPr>
    </w:p>
    <w:p w:rsidR="009D2861" w:rsidRDefault="009D2861" w:rsidP="009578E5">
      <w:pPr>
        <w:spacing w:after="0" w:line="240" w:lineRule="auto"/>
        <w:ind w:firstLine="708"/>
        <w:jc w:val="both"/>
        <w:rPr>
          <w:rFonts w:ascii="Times New Roman" w:hAnsi="Times New Roman" w:cs="Times New Roman"/>
          <w:b/>
          <w:sz w:val="24"/>
          <w:szCs w:val="24"/>
        </w:rPr>
      </w:pPr>
      <w:r w:rsidRPr="000552A9">
        <w:rPr>
          <w:rFonts w:ascii="Times New Roman" w:hAnsi="Times New Roman" w:cs="Times New Roman"/>
          <w:b/>
          <w:sz w:val="24"/>
          <w:szCs w:val="24"/>
        </w:rPr>
        <w:t>1.3. Педагогическая диагностика достижения планируе</w:t>
      </w:r>
      <w:r>
        <w:rPr>
          <w:rFonts w:ascii="Times New Roman" w:hAnsi="Times New Roman" w:cs="Times New Roman"/>
          <w:b/>
          <w:sz w:val="24"/>
          <w:szCs w:val="24"/>
        </w:rPr>
        <w:t>мых образовательных результатов</w:t>
      </w:r>
    </w:p>
    <w:p w:rsidR="00032B4F" w:rsidRPr="00CB238C" w:rsidRDefault="00032B4F" w:rsidP="009578E5">
      <w:pPr>
        <w:spacing w:after="0" w:line="240" w:lineRule="auto"/>
        <w:ind w:firstLine="708"/>
        <w:jc w:val="both"/>
        <w:rPr>
          <w:rFonts w:ascii="Times New Roman" w:hAnsi="Times New Roman" w:cs="Times New Roman"/>
          <w:b/>
          <w:sz w:val="24"/>
          <w:szCs w:val="24"/>
        </w:rPr>
      </w:pPr>
    </w:p>
    <w:p w:rsidR="009D2861" w:rsidRPr="0067193C" w:rsidRDefault="009D2861" w:rsidP="009D2861">
      <w:pPr>
        <w:pStyle w:val="aa"/>
        <w:spacing w:before="0" w:beforeAutospacing="0" w:after="0" w:afterAutospacing="0"/>
        <w:ind w:firstLine="709"/>
        <w:jc w:val="both"/>
      </w:pPr>
      <w:r w:rsidRPr="0067193C">
        <w:t xml:space="preserve">Педагогическая диагностика в дошкольной образовательной организации – это особый </w:t>
      </w:r>
      <w:r w:rsidRPr="00F451E7">
        <w:t>вид</w:t>
      </w:r>
      <w:r w:rsidRPr="00F451E7">
        <w:rPr>
          <w:rStyle w:val="a9"/>
          <w:rFonts w:eastAsia="Calibri"/>
          <w:sz w:val="24"/>
          <w:szCs w:val="24"/>
          <w:lang w:eastAsia="en-US"/>
        </w:rPr>
        <w:t xml:space="preserve"> профессиональной д</w:t>
      </w:r>
      <w:r w:rsidRPr="00F451E7">
        <w:t>еятельности,</w:t>
      </w:r>
      <w:r w:rsidRPr="00F451E7">
        <w:rPr>
          <w:rStyle w:val="a9"/>
          <w:rFonts w:eastAsia="Calibri"/>
          <w:sz w:val="24"/>
          <w:szCs w:val="24"/>
          <w:lang w:eastAsia="en-US"/>
        </w:rPr>
        <w:t xml:space="preserve"> позволяющий</w:t>
      </w:r>
      <w:r w:rsidRPr="00F451E7">
        <w:rPr>
          <w:rFonts w:eastAsia="TimesNewRomanPSMT"/>
          <w:color w:val="FF0000"/>
        </w:rPr>
        <w:t xml:space="preserve"> </w:t>
      </w:r>
      <w:r w:rsidRPr="00F451E7">
        <w:rPr>
          <w:rFonts w:eastAsia="TimesNewRomanPSMT"/>
        </w:rPr>
        <w:t>выявлять динамику и особенности развития ребенка, составлять на основе полученных данных индивидуальные образовательные маршруты</w:t>
      </w:r>
      <w:r w:rsidRPr="0067193C">
        <w:rPr>
          <w:rFonts w:eastAsia="TimesNewRomanPSMT"/>
        </w:rPr>
        <w:t xml:space="preserve">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9D2861" w:rsidRPr="0067193C" w:rsidRDefault="009D2861" w:rsidP="009D2861">
      <w:pPr>
        <w:pStyle w:val="aa"/>
        <w:spacing w:before="0" w:beforeAutospacing="0" w:after="0" w:afterAutospacing="0"/>
        <w:ind w:firstLine="709"/>
        <w:jc w:val="both"/>
        <w:rPr>
          <w:rFonts w:eastAsia="SchoolBookSanPin"/>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w:t>
      </w:r>
      <w:r w:rsidRPr="0067193C">
        <w:rPr>
          <w:rFonts w:eastAsia="SchoolBookSanPin"/>
        </w:rPr>
        <w:t xml:space="preserve">обеспечении эффективной </w:t>
      </w:r>
      <w:r w:rsidRPr="0067193C">
        <w:rPr>
          <w:rFonts w:eastAsia="SchoolBookSanPin"/>
          <w:bCs/>
        </w:rPr>
        <w:t>обратной связи</w:t>
      </w:r>
      <w:r w:rsidRPr="0067193C">
        <w:rPr>
          <w:rFonts w:eastAsia="SchoolBookSanPin"/>
        </w:rPr>
        <w:t xml:space="preserve">, позволяющей осуществлять </w:t>
      </w:r>
      <w:r w:rsidRPr="0067193C">
        <w:rPr>
          <w:rFonts w:eastAsia="SchoolBookSanPin"/>
          <w:bCs/>
        </w:rPr>
        <w:t>управление образовательным процессом.</w:t>
      </w:r>
    </w:p>
    <w:p w:rsidR="009D2861" w:rsidRPr="00A16A20" w:rsidRDefault="009D2861" w:rsidP="009D2861">
      <w:pPr>
        <w:pStyle w:val="aa"/>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w:t>
      </w:r>
      <w:r w:rsidRPr="0067193C">
        <w:rPr>
          <w:rFonts w:eastAsia="TimesNewRomanPSMT"/>
        </w:rPr>
        <w:lastRenderedPageBreak/>
        <w:t xml:space="preserve">обязательной процедурой, а </w:t>
      </w:r>
      <w:r w:rsidRPr="0067193C">
        <w:rPr>
          <w:color w:val="211E1E"/>
        </w:rPr>
        <w:t xml:space="preserve">вопрос о ее проведении </w:t>
      </w:r>
      <w:r w:rsidRPr="0067193C">
        <w:t>для получения</w:t>
      </w:r>
      <w:r>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Pr>
          <w:color w:val="211E1E"/>
        </w:rPr>
        <w:t xml:space="preserve">непосредственно </w:t>
      </w:r>
      <w:r w:rsidRPr="0067193C">
        <w:rPr>
          <w:color w:val="211E1E"/>
        </w:rPr>
        <w:t>Организацией.</w:t>
      </w:r>
      <w:r>
        <w:t xml:space="preserve"> </w:t>
      </w:r>
    </w:p>
    <w:p w:rsidR="009D2861" w:rsidRPr="00905599" w:rsidRDefault="009D2861" w:rsidP="009D2861">
      <w:pPr>
        <w:pStyle w:val="aa"/>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D2861" w:rsidRDefault="009D2861" w:rsidP="009D2861">
      <w:pPr>
        <w:pStyle w:val="aa"/>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9D2861" w:rsidRDefault="009D2861" w:rsidP="009D2861">
      <w:pPr>
        <w:pStyle w:val="aa"/>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D2861" w:rsidRDefault="009D2861" w:rsidP="009D2861">
      <w:pPr>
        <w:pStyle w:val="aa"/>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9D2861" w:rsidRPr="00485E41" w:rsidRDefault="009D2861" w:rsidP="009D2861">
      <w:pPr>
        <w:pStyle w:val="aa"/>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D2861" w:rsidRPr="002A6C0D" w:rsidRDefault="009D2861" w:rsidP="009D2861">
      <w:pPr>
        <w:pStyle w:val="aa"/>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D2861" w:rsidRDefault="009D2861" w:rsidP="009D2861">
      <w:pPr>
        <w:pStyle w:val="aa"/>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9D2861" w:rsidRPr="00227D32" w:rsidRDefault="009D2861" w:rsidP="009D2861">
      <w:pPr>
        <w:pStyle w:val="aa"/>
        <w:spacing w:before="0" w:beforeAutospacing="0" w:after="0" w:afterAutospacing="0"/>
        <w:ind w:firstLine="709"/>
        <w:jc w:val="both"/>
        <w:rPr>
          <w:color w:val="FF0000"/>
        </w:rPr>
      </w:pPr>
      <w:r w:rsidRPr="00D621FD">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D2861" w:rsidRDefault="009D2861" w:rsidP="009D2861">
      <w:pPr>
        <w:pStyle w:val="aa"/>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D2861" w:rsidRDefault="009D2861" w:rsidP="009D2861">
      <w:pPr>
        <w:pStyle w:val="aa"/>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9D2861" w:rsidRDefault="009D2861" w:rsidP="009D2861">
      <w:pPr>
        <w:pStyle w:val="aa"/>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w:t>
      </w:r>
      <w:r>
        <w:lastRenderedPageBreak/>
        <w:t xml:space="preserve">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 </w:t>
      </w:r>
    </w:p>
    <w:p w:rsidR="009D2861" w:rsidRDefault="009D2861" w:rsidP="009D2861">
      <w:pPr>
        <w:pStyle w:val="aa"/>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Pr="00532EF3">
        <w:t>позволят педагогу отследить, выявить и проанализировать динамику в развитии ребенка на определенном возрастном этапе,</w:t>
      </w:r>
      <w:r>
        <w:t xml:space="preserve"> а также скорректировать образовательную деятельность с учетом индивидуальных особенностей развития ребенка и его потребностей.</w:t>
      </w:r>
    </w:p>
    <w:p w:rsidR="009D2861" w:rsidRDefault="009D2861" w:rsidP="009D2861">
      <w:pPr>
        <w:pStyle w:val="aa"/>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9D2861" w:rsidRDefault="009D2861" w:rsidP="009D2861">
      <w:pPr>
        <w:pStyle w:val="aa"/>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D2861" w:rsidRDefault="009D2861" w:rsidP="009D2861">
      <w:pPr>
        <w:spacing w:after="0" w:line="240" w:lineRule="auto"/>
        <w:ind w:firstLine="709"/>
        <w:jc w:val="both"/>
        <w:rPr>
          <w:rFonts w:ascii="Times New Roman" w:eastAsia="Times New Roman" w:hAnsi="Times New Roman"/>
          <w:sz w:val="24"/>
          <w:szCs w:val="24"/>
        </w:rPr>
      </w:pPr>
      <w:r w:rsidRPr="00C45790">
        <w:rPr>
          <w:rFonts w:ascii="Times New Roman" w:eastAsia="Times New Roman" w:hAnsi="Times New Roman"/>
          <w:sz w:val="24"/>
          <w:szCs w:val="24"/>
        </w:rPr>
        <w:t>Педагогическ</w:t>
      </w:r>
      <w:r>
        <w:rPr>
          <w:rFonts w:ascii="Times New Roman" w:eastAsia="Times New Roman" w:hAnsi="Times New Roman"/>
          <w:sz w:val="24"/>
          <w:szCs w:val="24"/>
        </w:rPr>
        <w:t>ая</w:t>
      </w:r>
      <w:r w:rsidRPr="00C45790">
        <w:rPr>
          <w:rFonts w:ascii="Times New Roman" w:eastAsia="Times New Roman" w:hAnsi="Times New Roman"/>
          <w:sz w:val="24"/>
          <w:szCs w:val="24"/>
        </w:rPr>
        <w:t xml:space="preserve"> </w:t>
      </w:r>
      <w:r>
        <w:rPr>
          <w:rFonts w:ascii="Times New Roman" w:eastAsia="Times New Roman" w:hAnsi="Times New Roman"/>
          <w:sz w:val="24"/>
          <w:szCs w:val="24"/>
        </w:rPr>
        <w:t>диагностика</w:t>
      </w:r>
      <w:r w:rsidRPr="00C45790">
        <w:rPr>
          <w:rFonts w:ascii="Times New Roman" w:eastAsia="Times New Roman" w:hAnsi="Times New Roman"/>
          <w:sz w:val="24"/>
          <w:szCs w:val="24"/>
        </w:rPr>
        <w:t xml:space="preserve"> завершается анализом полученных данных</w:t>
      </w:r>
      <w:r>
        <w:rPr>
          <w:rFonts w:ascii="Times New Roman" w:eastAsia="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rsidR="009D2861" w:rsidRDefault="009D2861" w:rsidP="009D2861">
      <w:pPr>
        <w:spacing w:after="0" w:line="240" w:lineRule="auto"/>
        <w:ind w:firstLine="709"/>
        <w:jc w:val="both"/>
        <w:rPr>
          <w:rFonts w:ascii="Times New Roman" w:eastAsia="Times New Roman" w:hAnsi="Times New Roman"/>
          <w:sz w:val="24"/>
          <w:szCs w:val="24"/>
        </w:rPr>
      </w:pPr>
      <w:r w:rsidRPr="003D7B4B">
        <w:rPr>
          <w:rFonts w:ascii="Times New Roman" w:eastAsia="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961AE3" w:rsidRPr="00A83F21" w:rsidRDefault="00961AE3" w:rsidP="00F451E7">
      <w:pPr>
        <w:spacing w:after="0"/>
        <w:rPr>
          <w:rFonts w:ascii="Times New Roman" w:hAnsi="Times New Roman"/>
          <w:b/>
          <w:sz w:val="28"/>
          <w:szCs w:val="28"/>
        </w:rPr>
      </w:pPr>
    </w:p>
    <w:p w:rsidR="00961AE3" w:rsidRPr="009578E5" w:rsidRDefault="00961AE3" w:rsidP="009578E5">
      <w:pPr>
        <w:jc w:val="both"/>
        <w:rPr>
          <w:rFonts w:ascii="Times New Roman" w:hAnsi="Times New Roman" w:cs="Times New Roman"/>
          <w:sz w:val="24"/>
          <w:szCs w:val="24"/>
        </w:rPr>
      </w:pPr>
    </w:p>
    <w:p w:rsidR="00961AE3" w:rsidRPr="009578E5" w:rsidRDefault="00961AE3" w:rsidP="009578E5">
      <w:pPr>
        <w:jc w:val="both"/>
        <w:rPr>
          <w:rFonts w:ascii="Times New Roman" w:hAnsi="Times New Roman" w:cs="Times New Roman"/>
          <w:sz w:val="24"/>
          <w:szCs w:val="24"/>
        </w:rPr>
      </w:pPr>
    </w:p>
    <w:p w:rsidR="00961AE3" w:rsidRDefault="00961AE3" w:rsidP="00961AE3">
      <w:pPr>
        <w:rPr>
          <w:rFonts w:ascii="Times New Roman" w:hAnsi="Times New Roman" w:cs="Times New Roman"/>
          <w:sz w:val="28"/>
          <w:szCs w:val="28"/>
        </w:rPr>
      </w:pPr>
    </w:p>
    <w:p w:rsidR="00961AE3" w:rsidRDefault="00961AE3" w:rsidP="00961AE3">
      <w:pPr>
        <w:rPr>
          <w:rFonts w:ascii="Times New Roman" w:hAnsi="Times New Roman" w:cs="Times New Roman"/>
          <w:sz w:val="28"/>
          <w:szCs w:val="28"/>
        </w:rPr>
      </w:pPr>
    </w:p>
    <w:p w:rsidR="00F451E7" w:rsidRDefault="00F451E7" w:rsidP="009578E5">
      <w:pPr>
        <w:spacing w:after="0"/>
        <w:jc w:val="center"/>
        <w:rPr>
          <w:rFonts w:ascii="Times New Roman" w:hAnsi="Times New Roman" w:cs="Times New Roman"/>
          <w:b/>
          <w:sz w:val="28"/>
          <w:szCs w:val="28"/>
        </w:rPr>
      </w:pPr>
    </w:p>
    <w:p w:rsidR="00F451E7" w:rsidRDefault="00F451E7" w:rsidP="009578E5">
      <w:pPr>
        <w:spacing w:after="0"/>
        <w:jc w:val="center"/>
        <w:rPr>
          <w:rFonts w:ascii="Times New Roman" w:hAnsi="Times New Roman" w:cs="Times New Roman"/>
          <w:b/>
          <w:sz w:val="28"/>
          <w:szCs w:val="28"/>
        </w:rPr>
      </w:pPr>
    </w:p>
    <w:p w:rsidR="00F451E7" w:rsidRDefault="00F451E7" w:rsidP="009578E5">
      <w:pPr>
        <w:spacing w:after="0"/>
        <w:jc w:val="center"/>
        <w:rPr>
          <w:rFonts w:ascii="Times New Roman" w:hAnsi="Times New Roman" w:cs="Times New Roman"/>
          <w:b/>
          <w:sz w:val="28"/>
          <w:szCs w:val="28"/>
        </w:rPr>
      </w:pPr>
    </w:p>
    <w:p w:rsidR="00F451E7" w:rsidRDefault="00F451E7" w:rsidP="009578E5">
      <w:pPr>
        <w:spacing w:after="0"/>
        <w:jc w:val="center"/>
        <w:rPr>
          <w:rFonts w:ascii="Times New Roman" w:hAnsi="Times New Roman" w:cs="Times New Roman"/>
          <w:b/>
          <w:sz w:val="28"/>
          <w:szCs w:val="28"/>
        </w:rPr>
      </w:pPr>
    </w:p>
    <w:p w:rsidR="005C3288" w:rsidRDefault="005C3288" w:rsidP="00136107">
      <w:pPr>
        <w:spacing w:after="0"/>
        <w:rPr>
          <w:rFonts w:ascii="Times New Roman" w:hAnsi="Times New Roman" w:cs="Times New Roman"/>
          <w:b/>
          <w:sz w:val="28"/>
          <w:szCs w:val="28"/>
        </w:rPr>
      </w:pPr>
    </w:p>
    <w:p w:rsidR="005C3288" w:rsidRDefault="005C3288" w:rsidP="009B306D">
      <w:pPr>
        <w:spacing w:after="0"/>
        <w:jc w:val="center"/>
        <w:rPr>
          <w:rFonts w:ascii="Times New Roman" w:hAnsi="Times New Roman" w:cs="Times New Roman"/>
          <w:b/>
          <w:sz w:val="28"/>
          <w:szCs w:val="28"/>
        </w:rPr>
      </w:pPr>
    </w:p>
    <w:p w:rsidR="00032B4F" w:rsidRDefault="00032B4F" w:rsidP="009B306D">
      <w:pPr>
        <w:spacing w:after="0"/>
        <w:jc w:val="center"/>
        <w:rPr>
          <w:rFonts w:ascii="Times New Roman" w:hAnsi="Times New Roman" w:cs="Times New Roman"/>
          <w:b/>
          <w:sz w:val="28"/>
          <w:szCs w:val="28"/>
        </w:rPr>
      </w:pPr>
    </w:p>
    <w:p w:rsidR="009578E5" w:rsidRPr="00EB6655" w:rsidRDefault="009B306D" w:rsidP="009B306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009578E5" w:rsidRPr="00EB6655">
        <w:rPr>
          <w:rFonts w:ascii="Times New Roman" w:hAnsi="Times New Roman" w:cs="Times New Roman"/>
          <w:b/>
          <w:sz w:val="28"/>
          <w:szCs w:val="28"/>
        </w:rPr>
        <w:t>«Социально – коммуникативное развитие»</w:t>
      </w:r>
    </w:p>
    <w:p w:rsidR="009578E5" w:rsidRDefault="009578E5" w:rsidP="009578E5">
      <w:pPr>
        <w:spacing w:after="0"/>
        <w:rPr>
          <w:rFonts w:ascii="Times New Roman" w:hAnsi="Times New Roman" w:cs="Times New Roman"/>
          <w:sz w:val="28"/>
          <w:szCs w:val="28"/>
        </w:rPr>
      </w:pPr>
    </w:p>
    <w:tbl>
      <w:tblPr>
        <w:tblStyle w:val="a3"/>
        <w:tblW w:w="14879" w:type="dxa"/>
        <w:tblLayout w:type="fixed"/>
        <w:tblLook w:val="04A0" w:firstRow="1" w:lastRow="0" w:firstColumn="1" w:lastColumn="0" w:noHBand="0" w:noVBand="1"/>
      </w:tblPr>
      <w:tblGrid>
        <w:gridCol w:w="988"/>
        <w:gridCol w:w="13891"/>
      </w:tblGrid>
      <w:tr w:rsidR="004624F2" w:rsidRPr="00E42EFA" w:rsidTr="004624F2">
        <w:trPr>
          <w:trHeight w:val="421"/>
        </w:trPr>
        <w:tc>
          <w:tcPr>
            <w:tcW w:w="14879" w:type="dxa"/>
            <w:gridSpan w:val="2"/>
          </w:tcPr>
          <w:p w:rsidR="004624F2" w:rsidRPr="0037637B" w:rsidRDefault="004624F2" w:rsidP="009578E5">
            <w:pPr>
              <w:jc w:val="center"/>
              <w:rPr>
                <w:rFonts w:ascii="Times New Roman" w:hAnsi="Times New Roman" w:cs="Times New Roman"/>
                <w:sz w:val="24"/>
                <w:szCs w:val="24"/>
              </w:rPr>
            </w:pPr>
            <w:r>
              <w:rPr>
                <w:rFonts w:ascii="Times New Roman" w:hAnsi="Times New Roman"/>
                <w:b/>
                <w:sz w:val="28"/>
                <w:szCs w:val="28"/>
              </w:rPr>
              <w:t xml:space="preserve">С1 </w:t>
            </w:r>
            <w:r w:rsidRPr="001645C3">
              <w:rPr>
                <w:rFonts w:ascii="Times New Roman" w:hAnsi="Times New Roman"/>
                <w:b/>
                <w:sz w:val="28"/>
                <w:szCs w:val="28"/>
              </w:rPr>
              <w:t>Эмоционально-личностная сфера</w:t>
            </w:r>
          </w:p>
        </w:tc>
      </w:tr>
      <w:tr w:rsidR="004624F2" w:rsidRPr="00E42EFA" w:rsidTr="004624F2">
        <w:trPr>
          <w:trHeight w:val="556"/>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С1.3.</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 xml:space="preserve"> Чётко формулирует свои желания, интересы</w:t>
            </w:r>
          </w:p>
        </w:tc>
      </w:tr>
      <w:tr w:rsidR="004624F2" w:rsidRPr="00E42EFA" w:rsidTr="004624F2">
        <w:trPr>
          <w:trHeight w:val="550"/>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С1.10</w:t>
            </w:r>
            <w:r w:rsidR="009D3D7E">
              <w:rPr>
                <w:rFonts w:ascii="Times New Roman" w:hAnsi="Times New Roman"/>
                <w:sz w:val="24"/>
                <w:szCs w:val="24"/>
              </w:rPr>
              <w:t>.</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 xml:space="preserve"> Понимает причины основных эмоций</w:t>
            </w:r>
          </w:p>
        </w:tc>
      </w:tr>
      <w:tr w:rsidR="004624F2" w:rsidRPr="00E42EFA" w:rsidTr="004624F2">
        <w:trPr>
          <w:trHeight w:val="627"/>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С1.11</w:t>
            </w:r>
            <w:r w:rsidR="009D3D7E">
              <w:rPr>
                <w:rFonts w:ascii="Times New Roman" w:hAnsi="Times New Roman"/>
                <w:sz w:val="24"/>
                <w:szCs w:val="24"/>
              </w:rPr>
              <w:t>.</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чувство вины, если кого-то обидел, и может попросить прощения</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С1.12</w:t>
            </w:r>
            <w:r w:rsidR="009D3D7E">
              <w:rPr>
                <w:rFonts w:ascii="Times New Roman" w:hAnsi="Times New Roman"/>
                <w:sz w:val="24"/>
                <w:szCs w:val="24"/>
              </w:rPr>
              <w:t>.</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Способен давать оценку плохому или хорошему поступку другого ребёнка</w:t>
            </w:r>
          </w:p>
        </w:tc>
      </w:tr>
      <w:tr w:rsidR="004624F2" w:rsidRPr="00E42EFA" w:rsidTr="004624F2">
        <w:trPr>
          <w:trHeight w:val="561"/>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С1.13</w:t>
            </w:r>
            <w:r w:rsidR="009D3D7E">
              <w:rPr>
                <w:rFonts w:ascii="Times New Roman" w:hAnsi="Times New Roman"/>
                <w:sz w:val="24"/>
                <w:szCs w:val="24"/>
              </w:rPr>
              <w:t>.</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Контролирует свои эмоции (гнев, радость)</w:t>
            </w:r>
          </w:p>
        </w:tc>
      </w:tr>
      <w:tr w:rsidR="004624F2" w:rsidRPr="00E42EFA" w:rsidTr="004624F2">
        <w:trPr>
          <w:trHeight w:val="627"/>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С1.15</w:t>
            </w:r>
            <w:r w:rsidR="009D3D7E">
              <w:rPr>
                <w:rFonts w:ascii="Times New Roman" w:hAnsi="Times New Roman"/>
                <w:sz w:val="24"/>
                <w:szCs w:val="24"/>
              </w:rPr>
              <w:t>.</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Выполняет просьбу/задание взрослого без контроля со стороны</w:t>
            </w:r>
          </w:p>
        </w:tc>
      </w:tr>
      <w:tr w:rsidR="004624F2" w:rsidRPr="00E42EFA" w:rsidTr="004624F2">
        <w:trPr>
          <w:trHeight w:val="627"/>
        </w:trPr>
        <w:tc>
          <w:tcPr>
            <w:tcW w:w="988" w:type="dxa"/>
          </w:tcPr>
          <w:p w:rsidR="004624F2" w:rsidRPr="002B3DCF" w:rsidRDefault="004624F2" w:rsidP="004624F2">
            <w:pPr>
              <w:jc w:val="both"/>
              <w:rPr>
                <w:rFonts w:ascii="Times New Roman" w:hAnsi="Times New Roman"/>
                <w:sz w:val="24"/>
                <w:szCs w:val="24"/>
              </w:rPr>
            </w:pPr>
            <w:r>
              <w:rPr>
                <w:rFonts w:ascii="Times New Roman" w:hAnsi="Times New Roman"/>
                <w:sz w:val="24"/>
                <w:szCs w:val="24"/>
              </w:rPr>
              <w:t>С1.17</w:t>
            </w:r>
            <w:r w:rsidR="009D3D7E">
              <w:rPr>
                <w:rFonts w:ascii="Times New Roman" w:hAnsi="Times New Roman"/>
                <w:sz w:val="24"/>
                <w:szCs w:val="24"/>
              </w:rPr>
              <w:t>.</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Выполняет определённые действия без напоминания взрослого (моет руки)</w:t>
            </w:r>
          </w:p>
        </w:tc>
      </w:tr>
      <w:tr w:rsidR="004624F2" w:rsidRPr="00E42EFA" w:rsidTr="004624F2">
        <w:trPr>
          <w:trHeight w:val="560"/>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С1.20</w:t>
            </w:r>
            <w:r w:rsidR="009D3D7E">
              <w:rPr>
                <w:rFonts w:ascii="Times New Roman" w:hAnsi="Times New Roman"/>
                <w:sz w:val="24"/>
                <w:szCs w:val="24"/>
              </w:rPr>
              <w:t>.</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Переживает неудачу</w:t>
            </w:r>
          </w:p>
        </w:tc>
      </w:tr>
      <w:tr w:rsidR="004624F2" w:rsidRPr="00E42EFA" w:rsidTr="004624F2">
        <w:trPr>
          <w:trHeight w:val="627"/>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С1.21</w:t>
            </w:r>
            <w:r w:rsidR="009D3D7E">
              <w:rPr>
                <w:rFonts w:ascii="Times New Roman" w:hAnsi="Times New Roman"/>
                <w:sz w:val="24"/>
                <w:szCs w:val="24"/>
              </w:rPr>
              <w:t>.</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Может формулировать цель своих действий и фиксировать результат</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С1.22</w:t>
            </w:r>
            <w:r w:rsidR="009D3D7E">
              <w:rPr>
                <w:rFonts w:ascii="Times New Roman" w:hAnsi="Times New Roman"/>
                <w:sz w:val="24"/>
                <w:szCs w:val="24"/>
              </w:rPr>
              <w:t>.</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способность к принятию собственных решений</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С1.24</w:t>
            </w:r>
            <w:r w:rsidR="009D3D7E">
              <w:rPr>
                <w:rFonts w:ascii="Times New Roman" w:hAnsi="Times New Roman"/>
                <w:sz w:val="24"/>
                <w:szCs w:val="24"/>
              </w:rPr>
              <w:t>.</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Самостоятельно выбирает для себя род занятий</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С1.25</w:t>
            </w:r>
            <w:r w:rsidR="009D3D7E">
              <w:rPr>
                <w:rFonts w:ascii="Times New Roman" w:hAnsi="Times New Roman"/>
                <w:sz w:val="24"/>
                <w:szCs w:val="24"/>
              </w:rPr>
              <w:t>.</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старательность при выполнении своей работы</w:t>
            </w:r>
          </w:p>
        </w:tc>
      </w:tr>
      <w:tr w:rsidR="004624F2" w:rsidRPr="00E42EFA" w:rsidTr="004624F2">
        <w:trPr>
          <w:trHeight w:val="488"/>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С1.26</w:t>
            </w:r>
            <w:r w:rsidR="009D3D7E">
              <w:rPr>
                <w:rFonts w:ascii="Times New Roman" w:hAnsi="Times New Roman"/>
                <w:sz w:val="24"/>
                <w:szCs w:val="24"/>
              </w:rPr>
              <w:t>.</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способность к самооценке</w:t>
            </w:r>
          </w:p>
        </w:tc>
      </w:tr>
      <w:tr w:rsidR="004624F2" w:rsidRPr="00E42EFA" w:rsidTr="005C3288">
        <w:trPr>
          <w:trHeight w:val="552"/>
        </w:trPr>
        <w:tc>
          <w:tcPr>
            <w:tcW w:w="14879" w:type="dxa"/>
            <w:gridSpan w:val="2"/>
          </w:tcPr>
          <w:p w:rsidR="004624F2" w:rsidRPr="00B42199" w:rsidRDefault="004624F2" w:rsidP="009578E5">
            <w:pPr>
              <w:jc w:val="center"/>
              <w:rPr>
                <w:rFonts w:ascii="Times New Roman" w:hAnsi="Times New Roman"/>
                <w:b/>
                <w:sz w:val="28"/>
                <w:szCs w:val="28"/>
              </w:rPr>
            </w:pPr>
            <w:r w:rsidRPr="00B42199">
              <w:rPr>
                <w:rFonts w:ascii="Times New Roman" w:hAnsi="Times New Roman"/>
                <w:b/>
                <w:sz w:val="28"/>
                <w:szCs w:val="28"/>
              </w:rPr>
              <w:lastRenderedPageBreak/>
              <w:t>С2 Сфера коммуникации</w:t>
            </w:r>
          </w:p>
        </w:tc>
      </w:tr>
      <w:tr w:rsidR="004624F2" w:rsidRPr="00E42EFA" w:rsidTr="004624F2">
        <w:trPr>
          <w:trHeight w:val="418"/>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С2.7.</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Соблюдает правила игры, очерёдность</w:t>
            </w:r>
          </w:p>
        </w:tc>
      </w:tr>
      <w:tr w:rsidR="004624F2" w:rsidRPr="00E42EFA" w:rsidTr="004624F2">
        <w:trPr>
          <w:trHeight w:val="627"/>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С2.8.</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Берёт на себя определённую роль в игре, может соблюдать ролевое соподчинение</w:t>
            </w:r>
          </w:p>
        </w:tc>
      </w:tr>
      <w:tr w:rsidR="004624F2" w:rsidRPr="00E42EFA" w:rsidTr="004624F2">
        <w:trPr>
          <w:trHeight w:val="627"/>
        </w:trPr>
        <w:tc>
          <w:tcPr>
            <w:tcW w:w="988" w:type="dxa"/>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С2.9.</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способность взаимодействовать со взрослым в совместной деятельности</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С2.10.</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способность встраиваться в совместную деятельность с другими детьми, работать в группе</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С2.11.</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Подчиняется правилам и нормам социального поведения</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С2.12.</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инициативу и самостоятельность в процессе деятельности</w:t>
            </w:r>
          </w:p>
        </w:tc>
      </w:tr>
      <w:tr w:rsidR="004624F2" w:rsidRPr="00E42EFA" w:rsidTr="004624F2">
        <w:trPr>
          <w:trHeight w:val="627"/>
        </w:trPr>
        <w:tc>
          <w:tcPr>
            <w:tcW w:w="988" w:type="dxa"/>
            <w:shd w:val="clear" w:color="auto" w:fill="FFFF00"/>
          </w:tcPr>
          <w:p w:rsidR="004624F2" w:rsidRPr="002B3DCF" w:rsidRDefault="004624F2" w:rsidP="009578E5">
            <w:pPr>
              <w:jc w:val="both"/>
              <w:rPr>
                <w:rFonts w:ascii="Times New Roman" w:hAnsi="Times New Roman"/>
                <w:sz w:val="24"/>
                <w:szCs w:val="24"/>
              </w:rPr>
            </w:pPr>
            <w:r>
              <w:rPr>
                <w:rFonts w:ascii="Times New Roman" w:hAnsi="Times New Roman"/>
                <w:sz w:val="24"/>
                <w:szCs w:val="24"/>
              </w:rPr>
              <w:t>С2.13.</w:t>
            </w:r>
          </w:p>
        </w:tc>
        <w:tc>
          <w:tcPr>
            <w:tcW w:w="13891" w:type="dxa"/>
            <w:shd w:val="clear" w:color="auto" w:fill="FFFF00"/>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Проявляет способность радоваться успехам других</w:t>
            </w:r>
          </w:p>
        </w:tc>
      </w:tr>
      <w:tr w:rsidR="004624F2" w:rsidRPr="00E42EFA" w:rsidTr="005C3288">
        <w:trPr>
          <w:trHeight w:val="496"/>
        </w:trPr>
        <w:tc>
          <w:tcPr>
            <w:tcW w:w="14879" w:type="dxa"/>
            <w:gridSpan w:val="2"/>
          </w:tcPr>
          <w:p w:rsidR="004624F2" w:rsidRPr="00B42199" w:rsidRDefault="004624F2" w:rsidP="009578E5">
            <w:pPr>
              <w:jc w:val="center"/>
              <w:rPr>
                <w:rFonts w:ascii="Times New Roman" w:hAnsi="Times New Roman" w:cs="Times New Roman"/>
                <w:b/>
                <w:sz w:val="28"/>
                <w:szCs w:val="28"/>
              </w:rPr>
            </w:pPr>
            <w:r w:rsidRPr="00B42199">
              <w:rPr>
                <w:rFonts w:ascii="Times New Roman" w:hAnsi="Times New Roman" w:cs="Times New Roman"/>
                <w:b/>
                <w:sz w:val="28"/>
                <w:szCs w:val="28"/>
              </w:rPr>
              <w:t>С3 Сфера жизненной практики</w:t>
            </w:r>
          </w:p>
        </w:tc>
      </w:tr>
      <w:tr w:rsidR="004624F2" w:rsidRPr="00E42EFA" w:rsidTr="004624F2">
        <w:trPr>
          <w:trHeight w:val="418"/>
        </w:trPr>
        <w:tc>
          <w:tcPr>
            <w:tcW w:w="988" w:type="dxa"/>
          </w:tcPr>
          <w:p w:rsidR="004624F2" w:rsidRPr="002B3DCF" w:rsidRDefault="009D3D7E" w:rsidP="009578E5">
            <w:pPr>
              <w:jc w:val="both"/>
              <w:rPr>
                <w:rFonts w:ascii="Times New Roman" w:hAnsi="Times New Roman"/>
                <w:sz w:val="24"/>
                <w:szCs w:val="24"/>
              </w:rPr>
            </w:pPr>
            <w:r>
              <w:rPr>
                <w:rFonts w:ascii="Times New Roman" w:hAnsi="Times New Roman"/>
                <w:sz w:val="24"/>
                <w:szCs w:val="24"/>
              </w:rPr>
              <w:t>С3.12</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Может вытирать стол, подметать пол</w:t>
            </w:r>
          </w:p>
        </w:tc>
      </w:tr>
      <w:tr w:rsidR="004624F2" w:rsidRPr="00E42EFA" w:rsidTr="004624F2">
        <w:trPr>
          <w:trHeight w:val="424"/>
        </w:trPr>
        <w:tc>
          <w:tcPr>
            <w:tcW w:w="988" w:type="dxa"/>
          </w:tcPr>
          <w:p w:rsidR="004624F2" w:rsidRPr="002B3DCF" w:rsidRDefault="009D3D7E" w:rsidP="009578E5">
            <w:pPr>
              <w:jc w:val="both"/>
              <w:rPr>
                <w:rFonts w:ascii="Times New Roman" w:hAnsi="Times New Roman"/>
                <w:sz w:val="24"/>
                <w:szCs w:val="24"/>
              </w:rPr>
            </w:pPr>
            <w:r>
              <w:rPr>
                <w:rFonts w:ascii="Times New Roman" w:hAnsi="Times New Roman"/>
                <w:sz w:val="24"/>
                <w:szCs w:val="24"/>
              </w:rPr>
              <w:t>С.3.13</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Убирает за собой игрушки</w:t>
            </w:r>
          </w:p>
        </w:tc>
      </w:tr>
      <w:tr w:rsidR="004624F2" w:rsidRPr="00E42EFA" w:rsidTr="004624F2">
        <w:trPr>
          <w:trHeight w:val="627"/>
        </w:trPr>
        <w:tc>
          <w:tcPr>
            <w:tcW w:w="988" w:type="dxa"/>
          </w:tcPr>
          <w:p w:rsidR="004624F2" w:rsidRPr="002B3DCF" w:rsidRDefault="009D3D7E" w:rsidP="009578E5">
            <w:pPr>
              <w:jc w:val="both"/>
              <w:rPr>
                <w:rFonts w:ascii="Times New Roman" w:hAnsi="Times New Roman"/>
                <w:sz w:val="24"/>
                <w:szCs w:val="24"/>
              </w:rPr>
            </w:pPr>
            <w:r>
              <w:rPr>
                <w:rFonts w:ascii="Times New Roman" w:hAnsi="Times New Roman"/>
                <w:sz w:val="24"/>
                <w:szCs w:val="24"/>
              </w:rPr>
              <w:t>С3.14</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Самостоятельно ухаживает за растениями в группе</w:t>
            </w:r>
          </w:p>
        </w:tc>
      </w:tr>
      <w:tr w:rsidR="004624F2" w:rsidRPr="00E42EFA" w:rsidTr="004624F2">
        <w:trPr>
          <w:trHeight w:val="627"/>
        </w:trPr>
        <w:tc>
          <w:tcPr>
            <w:tcW w:w="988" w:type="dxa"/>
          </w:tcPr>
          <w:p w:rsidR="004624F2" w:rsidRPr="002B3DCF" w:rsidRDefault="009D3D7E" w:rsidP="009578E5">
            <w:pPr>
              <w:jc w:val="both"/>
              <w:rPr>
                <w:rFonts w:ascii="Times New Roman" w:hAnsi="Times New Roman"/>
                <w:sz w:val="24"/>
                <w:szCs w:val="24"/>
              </w:rPr>
            </w:pPr>
            <w:r>
              <w:rPr>
                <w:rFonts w:ascii="Times New Roman" w:hAnsi="Times New Roman"/>
                <w:sz w:val="24"/>
                <w:szCs w:val="24"/>
              </w:rPr>
              <w:t>С3.16</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Знает основные правила безопасного поведения и соблюдает их</w:t>
            </w:r>
          </w:p>
        </w:tc>
      </w:tr>
      <w:tr w:rsidR="004624F2" w:rsidRPr="00E42EFA" w:rsidTr="004624F2">
        <w:trPr>
          <w:trHeight w:val="627"/>
        </w:trPr>
        <w:tc>
          <w:tcPr>
            <w:tcW w:w="988" w:type="dxa"/>
          </w:tcPr>
          <w:p w:rsidR="004624F2" w:rsidRPr="002B3DCF" w:rsidRDefault="009D3D7E" w:rsidP="009578E5">
            <w:pPr>
              <w:jc w:val="both"/>
              <w:rPr>
                <w:rFonts w:ascii="Times New Roman" w:hAnsi="Times New Roman"/>
                <w:sz w:val="24"/>
                <w:szCs w:val="24"/>
              </w:rPr>
            </w:pPr>
            <w:r>
              <w:rPr>
                <w:rFonts w:ascii="Times New Roman" w:hAnsi="Times New Roman"/>
                <w:sz w:val="24"/>
                <w:szCs w:val="24"/>
              </w:rPr>
              <w:t>С3.17</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Знает основные дорожные знаки, функции светофора</w:t>
            </w:r>
          </w:p>
        </w:tc>
      </w:tr>
      <w:tr w:rsidR="004624F2" w:rsidRPr="00E42EFA" w:rsidTr="004624F2">
        <w:trPr>
          <w:trHeight w:val="627"/>
        </w:trPr>
        <w:tc>
          <w:tcPr>
            <w:tcW w:w="988" w:type="dxa"/>
          </w:tcPr>
          <w:p w:rsidR="004624F2" w:rsidRPr="002B3DCF" w:rsidRDefault="009D3D7E" w:rsidP="009578E5">
            <w:pPr>
              <w:jc w:val="both"/>
              <w:rPr>
                <w:rFonts w:ascii="Times New Roman" w:hAnsi="Times New Roman"/>
                <w:sz w:val="24"/>
                <w:szCs w:val="24"/>
              </w:rPr>
            </w:pPr>
            <w:r>
              <w:rPr>
                <w:rFonts w:ascii="Times New Roman" w:hAnsi="Times New Roman"/>
                <w:sz w:val="24"/>
                <w:szCs w:val="24"/>
              </w:rPr>
              <w:t>С3.18</w:t>
            </w:r>
          </w:p>
        </w:tc>
        <w:tc>
          <w:tcPr>
            <w:tcW w:w="13891" w:type="dxa"/>
          </w:tcPr>
          <w:p w:rsidR="004624F2" w:rsidRPr="002B3DCF" w:rsidRDefault="004624F2" w:rsidP="009578E5">
            <w:pPr>
              <w:jc w:val="both"/>
              <w:rPr>
                <w:rFonts w:ascii="Times New Roman" w:hAnsi="Times New Roman"/>
                <w:sz w:val="24"/>
                <w:szCs w:val="24"/>
              </w:rPr>
            </w:pPr>
            <w:r w:rsidRPr="002B3DCF">
              <w:rPr>
                <w:rFonts w:ascii="Times New Roman" w:hAnsi="Times New Roman"/>
                <w:sz w:val="24"/>
                <w:szCs w:val="24"/>
              </w:rPr>
              <w:t>Знает основные правила дорожного движения для пешеходов и велосипедистов</w:t>
            </w:r>
          </w:p>
        </w:tc>
      </w:tr>
    </w:tbl>
    <w:p w:rsidR="009578E5" w:rsidRDefault="009578E5" w:rsidP="009578E5">
      <w:pPr>
        <w:spacing w:after="0"/>
        <w:rPr>
          <w:rFonts w:ascii="Times New Roman" w:hAnsi="Times New Roman" w:cs="Times New Roman"/>
          <w:sz w:val="28"/>
          <w:szCs w:val="28"/>
        </w:rPr>
      </w:pPr>
    </w:p>
    <w:p w:rsidR="009578E5" w:rsidRDefault="009578E5" w:rsidP="009578E5">
      <w:pPr>
        <w:spacing w:after="0"/>
        <w:rPr>
          <w:rFonts w:ascii="Times New Roman" w:hAnsi="Times New Roman" w:cs="Times New Roman"/>
          <w:b/>
          <w:sz w:val="28"/>
          <w:szCs w:val="28"/>
        </w:rPr>
      </w:pPr>
    </w:p>
    <w:p w:rsidR="009578E5" w:rsidRPr="00EB6655" w:rsidRDefault="009D3D7E" w:rsidP="009578E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Образовательная область</w:t>
      </w:r>
      <w:r w:rsidR="009578E5" w:rsidRPr="00EB6655">
        <w:rPr>
          <w:rFonts w:ascii="Times New Roman" w:hAnsi="Times New Roman" w:cs="Times New Roman"/>
          <w:b/>
          <w:sz w:val="28"/>
          <w:szCs w:val="28"/>
        </w:rPr>
        <w:t xml:space="preserve"> </w:t>
      </w:r>
    </w:p>
    <w:p w:rsidR="009578E5" w:rsidRPr="00EB6655" w:rsidRDefault="009578E5" w:rsidP="009578E5">
      <w:pPr>
        <w:spacing w:after="0"/>
        <w:jc w:val="center"/>
        <w:rPr>
          <w:rFonts w:ascii="Times New Roman" w:hAnsi="Times New Roman" w:cs="Times New Roman"/>
          <w:b/>
          <w:sz w:val="28"/>
          <w:szCs w:val="28"/>
        </w:rPr>
      </w:pPr>
      <w:r w:rsidRPr="00EB6655">
        <w:rPr>
          <w:rFonts w:ascii="Times New Roman" w:hAnsi="Times New Roman" w:cs="Times New Roman"/>
          <w:b/>
          <w:sz w:val="28"/>
          <w:szCs w:val="28"/>
        </w:rPr>
        <w:t>«Познавательное развитие»</w:t>
      </w:r>
    </w:p>
    <w:p w:rsidR="009578E5" w:rsidRDefault="009578E5" w:rsidP="009578E5">
      <w:pPr>
        <w:rPr>
          <w:rFonts w:ascii="Times New Roman" w:hAnsi="Times New Roman" w:cs="Times New Roman"/>
        </w:rPr>
      </w:pPr>
    </w:p>
    <w:tbl>
      <w:tblPr>
        <w:tblStyle w:val="a3"/>
        <w:tblW w:w="15021" w:type="dxa"/>
        <w:tblLayout w:type="fixed"/>
        <w:tblLook w:val="04A0" w:firstRow="1" w:lastRow="0" w:firstColumn="1" w:lastColumn="0" w:noHBand="0" w:noVBand="1"/>
      </w:tblPr>
      <w:tblGrid>
        <w:gridCol w:w="988"/>
        <w:gridCol w:w="14033"/>
      </w:tblGrid>
      <w:tr w:rsidR="005C3288" w:rsidRPr="00E42EFA" w:rsidTr="005C3288">
        <w:trPr>
          <w:trHeight w:val="627"/>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П3.</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Запоминает и рассказывает, что изображено на картинке</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П4.</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Делает последовательные умозаключения по 2-4 картинкам, рассуждает</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П16.</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Определяет пространственное положение предметов</w:t>
            </w:r>
          </w:p>
        </w:tc>
      </w:tr>
      <w:tr w:rsidR="005C3288" w:rsidRPr="00E42EFA" w:rsidTr="005C3288">
        <w:trPr>
          <w:trHeight w:val="536"/>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П19.</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Понимает значение целого и его частей</w:t>
            </w:r>
          </w:p>
        </w:tc>
      </w:tr>
      <w:tr w:rsidR="005C3288" w:rsidRPr="00E42EFA" w:rsidTr="005C3288">
        <w:trPr>
          <w:trHeight w:val="474"/>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П20.</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порядковый счет в пределах 10</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П21.</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Может соотносить количество предметов и числа в пределах 10</w:t>
            </w:r>
          </w:p>
        </w:tc>
      </w:tr>
      <w:tr w:rsidR="005C3288" w:rsidRPr="00E42EFA" w:rsidTr="005C3288">
        <w:trPr>
          <w:trHeight w:val="432"/>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П22.</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изображения цифр</w:t>
            </w:r>
          </w:p>
        </w:tc>
      </w:tr>
      <w:tr w:rsidR="005C3288" w:rsidRPr="00E42EFA" w:rsidTr="005C3288">
        <w:trPr>
          <w:trHeight w:val="512"/>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П23.</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Применяет счёт в повседневной жизни, игре</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П24.</w:t>
            </w:r>
          </w:p>
        </w:tc>
        <w:tc>
          <w:tcPr>
            <w:tcW w:w="14033"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О</w:t>
            </w:r>
            <w:r w:rsidRPr="002B3DCF">
              <w:rPr>
                <w:rFonts w:ascii="Times New Roman" w:hAnsi="Times New Roman"/>
                <w:sz w:val="24"/>
                <w:szCs w:val="24"/>
              </w:rPr>
              <w:t>бнаруживает постоянство или изменения количества (было-стало)</w:t>
            </w:r>
          </w:p>
        </w:tc>
      </w:tr>
      <w:tr w:rsidR="005C3288" w:rsidRPr="00E42EFA" w:rsidTr="005C3288">
        <w:trPr>
          <w:trHeight w:val="627"/>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П30.</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последовательность времён года и сезонные изменения</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П31.</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Может описать особенности природы и жизни людей в разные времена года</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П32.</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чередование месяцев в году</w:t>
            </w:r>
          </w:p>
        </w:tc>
      </w:tr>
      <w:tr w:rsidR="005C3288" w:rsidRPr="00E42EFA" w:rsidTr="005C3288">
        <w:trPr>
          <w:trHeight w:val="565"/>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П33.</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дни недели и их последовательность</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П34.</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Использует понятия «сначала», «потом», «до» и т.д.</w:t>
            </w:r>
          </w:p>
        </w:tc>
      </w:tr>
      <w:tr w:rsidR="005C3288" w:rsidRPr="00E42EFA" w:rsidTr="005C3288">
        <w:trPr>
          <w:trHeight w:val="481"/>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lastRenderedPageBreak/>
              <w:t>П41.</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и различает овощи, фрукты, ягоды</w:t>
            </w:r>
          </w:p>
        </w:tc>
      </w:tr>
      <w:tr w:rsidR="005C3288" w:rsidRPr="00E42EFA" w:rsidTr="005C3288">
        <w:trPr>
          <w:trHeight w:val="404"/>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П42.</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опасные явления природы</w:t>
            </w:r>
          </w:p>
        </w:tc>
      </w:tr>
      <w:tr w:rsidR="005C3288" w:rsidRPr="00E42EFA" w:rsidTr="005C3288">
        <w:trPr>
          <w:trHeight w:val="412"/>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П43.</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Классифицирует растения и животных</w:t>
            </w:r>
          </w:p>
        </w:tc>
      </w:tr>
      <w:tr w:rsidR="005C3288" w:rsidRPr="00E42EFA" w:rsidTr="005C3288">
        <w:trPr>
          <w:trHeight w:val="627"/>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П46.</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Может пользоваться простыми инструментами</w:t>
            </w:r>
          </w:p>
        </w:tc>
      </w:tr>
      <w:tr w:rsidR="005C3288" w:rsidRPr="00E42EFA" w:rsidTr="005C3288">
        <w:trPr>
          <w:trHeight w:val="358"/>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П47.</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название основных видов транспорта</w:t>
            </w:r>
          </w:p>
        </w:tc>
      </w:tr>
      <w:tr w:rsidR="005C3288" w:rsidRPr="00E42EFA" w:rsidTr="005C3288">
        <w:trPr>
          <w:trHeight w:val="408"/>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П48.</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Умеет пользоваться телефоном</w:t>
            </w:r>
          </w:p>
        </w:tc>
      </w:tr>
      <w:tr w:rsidR="005C3288" w:rsidRPr="00E42EFA" w:rsidTr="005C3288">
        <w:trPr>
          <w:trHeight w:val="428"/>
        </w:trPr>
        <w:tc>
          <w:tcPr>
            <w:tcW w:w="988" w:type="dxa"/>
            <w:shd w:val="clear" w:color="auto" w:fill="FFFF00"/>
          </w:tcPr>
          <w:p w:rsidR="005C3288" w:rsidRDefault="005C3288" w:rsidP="009578E5">
            <w:pPr>
              <w:jc w:val="both"/>
              <w:rPr>
                <w:rFonts w:ascii="Times New Roman" w:hAnsi="Times New Roman"/>
                <w:sz w:val="24"/>
                <w:szCs w:val="24"/>
              </w:rPr>
            </w:pPr>
            <w:r>
              <w:rPr>
                <w:rFonts w:ascii="Times New Roman" w:hAnsi="Times New Roman"/>
                <w:sz w:val="24"/>
                <w:szCs w:val="24"/>
              </w:rPr>
              <w:t>П49.</w:t>
            </w:r>
          </w:p>
        </w:tc>
        <w:tc>
          <w:tcPr>
            <w:tcW w:w="14033"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Пользуется календарем</w:t>
            </w:r>
          </w:p>
        </w:tc>
      </w:tr>
      <w:tr w:rsidR="005C3288" w:rsidRPr="00E42EFA" w:rsidTr="005C3288">
        <w:trPr>
          <w:trHeight w:val="627"/>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П53.</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имена, отчества и фамилии членов семьи</w:t>
            </w:r>
          </w:p>
        </w:tc>
      </w:tr>
      <w:tr w:rsidR="005C3288" w:rsidRPr="00E42EFA" w:rsidTr="005C3288">
        <w:trPr>
          <w:trHeight w:val="480"/>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П54.</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профессии, профессии своих родителей</w:t>
            </w:r>
          </w:p>
        </w:tc>
      </w:tr>
      <w:tr w:rsidR="005C3288" w:rsidRPr="00E42EFA" w:rsidTr="005C3288">
        <w:trPr>
          <w:trHeight w:val="424"/>
        </w:trPr>
        <w:tc>
          <w:tcPr>
            <w:tcW w:w="988" w:type="dxa"/>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П55.</w:t>
            </w:r>
          </w:p>
        </w:tc>
        <w:tc>
          <w:tcPr>
            <w:tcW w:w="14033" w:type="dxa"/>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основные праздники России</w:t>
            </w:r>
          </w:p>
        </w:tc>
      </w:tr>
      <w:tr w:rsidR="005C3288" w:rsidRPr="00E42EFA" w:rsidTr="005C3288">
        <w:trPr>
          <w:trHeight w:val="418"/>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П56.</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флаг, герб, гимн России</w:t>
            </w:r>
          </w:p>
        </w:tc>
      </w:tr>
      <w:tr w:rsidR="005C3288" w:rsidRPr="00E42EFA" w:rsidTr="005C3288">
        <w:trPr>
          <w:trHeight w:val="394"/>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П57.</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некоторые крупные города России</w:t>
            </w:r>
          </w:p>
        </w:tc>
      </w:tr>
      <w:tr w:rsidR="005C3288" w:rsidRPr="00E42EFA" w:rsidTr="005C3288">
        <w:trPr>
          <w:trHeight w:val="418"/>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П58.</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название рек, гор, морей и т.д.</w:t>
            </w:r>
          </w:p>
        </w:tc>
      </w:tr>
      <w:tr w:rsidR="005C3288" w:rsidRPr="00E42EFA" w:rsidTr="005C3288">
        <w:trPr>
          <w:trHeight w:val="627"/>
        </w:trPr>
        <w:tc>
          <w:tcPr>
            <w:tcW w:w="988" w:type="dxa"/>
            <w:shd w:val="clear" w:color="auto" w:fill="FFFF00"/>
          </w:tcPr>
          <w:p w:rsidR="005C3288" w:rsidRPr="002B3DCF" w:rsidRDefault="005C3288" w:rsidP="009578E5">
            <w:pPr>
              <w:jc w:val="both"/>
              <w:rPr>
                <w:rFonts w:ascii="Times New Roman" w:hAnsi="Times New Roman"/>
                <w:sz w:val="24"/>
                <w:szCs w:val="24"/>
              </w:rPr>
            </w:pPr>
            <w:r>
              <w:rPr>
                <w:rFonts w:ascii="Times New Roman" w:hAnsi="Times New Roman"/>
                <w:sz w:val="24"/>
                <w:szCs w:val="24"/>
              </w:rPr>
              <w:t>П59.</w:t>
            </w:r>
          </w:p>
        </w:tc>
        <w:tc>
          <w:tcPr>
            <w:tcW w:w="14033" w:type="dxa"/>
            <w:shd w:val="clear" w:color="auto" w:fill="FFFF00"/>
          </w:tcPr>
          <w:p w:rsidR="005C3288" w:rsidRPr="002B3DCF" w:rsidRDefault="005C3288" w:rsidP="009578E5">
            <w:pPr>
              <w:jc w:val="both"/>
              <w:rPr>
                <w:rFonts w:ascii="Times New Roman" w:hAnsi="Times New Roman"/>
                <w:sz w:val="24"/>
                <w:szCs w:val="24"/>
              </w:rPr>
            </w:pPr>
            <w:r w:rsidRPr="002B3DCF">
              <w:rPr>
                <w:rFonts w:ascii="Times New Roman" w:hAnsi="Times New Roman"/>
                <w:sz w:val="24"/>
                <w:szCs w:val="24"/>
              </w:rPr>
              <w:t>Знает некоторые национальные традиции своего народа</w:t>
            </w:r>
          </w:p>
        </w:tc>
      </w:tr>
    </w:tbl>
    <w:p w:rsidR="009578E5" w:rsidRDefault="009578E5" w:rsidP="009578E5">
      <w:pPr>
        <w:spacing w:after="0"/>
        <w:jc w:val="center"/>
        <w:rPr>
          <w:rFonts w:ascii="Times New Roman" w:hAnsi="Times New Roman" w:cs="Times New Roman"/>
          <w:sz w:val="28"/>
          <w:szCs w:val="28"/>
        </w:rPr>
      </w:pPr>
    </w:p>
    <w:p w:rsidR="00961AE3" w:rsidRDefault="00961AE3" w:rsidP="00961AE3">
      <w:pPr>
        <w:rPr>
          <w:rFonts w:ascii="Times New Roman" w:hAnsi="Times New Roman" w:cs="Times New Roman"/>
          <w:sz w:val="28"/>
          <w:szCs w:val="28"/>
        </w:rPr>
      </w:pPr>
    </w:p>
    <w:tbl>
      <w:tblPr>
        <w:tblW w:w="0" w:type="auto"/>
        <w:tblLook w:val="04A0" w:firstRow="1" w:lastRow="0" w:firstColumn="1" w:lastColumn="0" w:noHBand="0" w:noVBand="1"/>
      </w:tblPr>
      <w:tblGrid>
        <w:gridCol w:w="4470"/>
        <w:gridCol w:w="680"/>
        <w:gridCol w:w="680"/>
        <w:gridCol w:w="680"/>
        <w:gridCol w:w="680"/>
        <w:gridCol w:w="680"/>
        <w:gridCol w:w="680"/>
        <w:gridCol w:w="680"/>
        <w:gridCol w:w="680"/>
        <w:gridCol w:w="680"/>
        <w:gridCol w:w="680"/>
        <w:gridCol w:w="680"/>
        <w:gridCol w:w="680"/>
        <w:gridCol w:w="680"/>
        <w:gridCol w:w="680"/>
        <w:gridCol w:w="680"/>
        <w:gridCol w:w="680"/>
      </w:tblGrid>
      <w:tr w:rsidR="00961AE3" w:rsidTr="009578E5">
        <w:tc>
          <w:tcPr>
            <w:tcW w:w="4470" w:type="dxa"/>
          </w:tcPr>
          <w:p w:rsidR="00961AE3" w:rsidRDefault="00961AE3" w:rsidP="009578E5">
            <w:pP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c>
          <w:tcPr>
            <w:tcW w:w="680" w:type="dxa"/>
          </w:tcPr>
          <w:p w:rsidR="00961AE3" w:rsidRDefault="00961AE3" w:rsidP="00D05E2D">
            <w:pPr>
              <w:jc w:val="center"/>
              <w:rPr>
                <w:rFonts w:ascii="Times New Roman" w:hAnsi="Times New Roman" w:cs="Times New Roman"/>
                <w:sz w:val="28"/>
                <w:szCs w:val="28"/>
              </w:rPr>
            </w:pPr>
          </w:p>
        </w:tc>
      </w:tr>
    </w:tbl>
    <w:p w:rsidR="005C3288" w:rsidRDefault="005C3288" w:rsidP="00F451E7">
      <w:pPr>
        <w:spacing w:after="0"/>
        <w:jc w:val="center"/>
        <w:rPr>
          <w:rFonts w:ascii="Times New Roman" w:hAnsi="Times New Roman" w:cs="Times New Roman"/>
          <w:b/>
          <w:sz w:val="28"/>
          <w:szCs w:val="28"/>
        </w:rPr>
      </w:pPr>
    </w:p>
    <w:p w:rsidR="005C3288" w:rsidRDefault="005C3288" w:rsidP="00F451E7">
      <w:pPr>
        <w:spacing w:after="0"/>
        <w:jc w:val="center"/>
        <w:rPr>
          <w:rFonts w:ascii="Times New Roman" w:hAnsi="Times New Roman" w:cs="Times New Roman"/>
          <w:b/>
          <w:sz w:val="28"/>
          <w:szCs w:val="28"/>
        </w:rPr>
      </w:pPr>
    </w:p>
    <w:p w:rsidR="005C3288" w:rsidRDefault="005C3288" w:rsidP="005C3288">
      <w:pPr>
        <w:spacing w:after="0"/>
        <w:rPr>
          <w:rFonts w:ascii="Times New Roman" w:hAnsi="Times New Roman" w:cs="Times New Roman"/>
          <w:b/>
          <w:sz w:val="28"/>
          <w:szCs w:val="28"/>
        </w:rPr>
      </w:pPr>
    </w:p>
    <w:p w:rsidR="005C3288" w:rsidRDefault="005C3288" w:rsidP="005C3288">
      <w:pPr>
        <w:spacing w:after="0"/>
        <w:rPr>
          <w:rFonts w:ascii="Times New Roman" w:hAnsi="Times New Roman" w:cs="Times New Roman"/>
          <w:b/>
          <w:sz w:val="28"/>
          <w:szCs w:val="28"/>
        </w:rPr>
      </w:pPr>
    </w:p>
    <w:p w:rsidR="005C3288" w:rsidRDefault="005C3288" w:rsidP="005C3288">
      <w:pPr>
        <w:spacing w:after="0"/>
        <w:rPr>
          <w:rFonts w:ascii="Times New Roman" w:hAnsi="Times New Roman" w:cs="Times New Roman"/>
          <w:b/>
          <w:sz w:val="28"/>
          <w:szCs w:val="28"/>
        </w:rPr>
      </w:pPr>
    </w:p>
    <w:p w:rsidR="00F451E7" w:rsidRDefault="005C3288" w:rsidP="005C328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00F451E7" w:rsidRPr="00EB6655">
        <w:rPr>
          <w:rFonts w:ascii="Times New Roman" w:hAnsi="Times New Roman" w:cs="Times New Roman"/>
          <w:b/>
          <w:sz w:val="28"/>
          <w:szCs w:val="28"/>
        </w:rPr>
        <w:t>«Речевое развитие»</w:t>
      </w:r>
    </w:p>
    <w:p w:rsidR="00F451E7" w:rsidRPr="00EB6655" w:rsidRDefault="00F451E7" w:rsidP="00F451E7">
      <w:pPr>
        <w:spacing w:after="0"/>
        <w:jc w:val="center"/>
        <w:rPr>
          <w:rFonts w:ascii="Times New Roman" w:hAnsi="Times New Roman" w:cs="Times New Roman"/>
          <w:b/>
          <w:sz w:val="28"/>
          <w:szCs w:val="28"/>
        </w:rPr>
      </w:pPr>
    </w:p>
    <w:tbl>
      <w:tblPr>
        <w:tblStyle w:val="2c"/>
        <w:tblW w:w="14879" w:type="dxa"/>
        <w:tblLayout w:type="fixed"/>
        <w:tblLook w:val="04A0" w:firstRow="1" w:lastRow="0" w:firstColumn="1" w:lastColumn="0" w:noHBand="0" w:noVBand="1"/>
      </w:tblPr>
      <w:tblGrid>
        <w:gridCol w:w="988"/>
        <w:gridCol w:w="13891"/>
      </w:tblGrid>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t>Р11.</w:t>
            </w:r>
          </w:p>
        </w:tc>
        <w:tc>
          <w:tcPr>
            <w:tcW w:w="13891" w:type="dxa"/>
          </w:tcPr>
          <w:p w:rsidR="004F1943" w:rsidRPr="002B3DCF" w:rsidRDefault="004F1943" w:rsidP="003B2D54">
            <w:r w:rsidRPr="002B3DCF">
              <w:rPr>
                <w:rFonts w:ascii="Times New Roman" w:hAnsi="Times New Roman"/>
                <w:sz w:val="24"/>
                <w:szCs w:val="24"/>
              </w:rPr>
              <w:t>Пытается объяснить наблюдаемые события</w:t>
            </w:r>
          </w:p>
        </w:tc>
      </w:tr>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t>Р12.</w:t>
            </w:r>
          </w:p>
        </w:tc>
        <w:tc>
          <w:tcPr>
            <w:tcW w:w="13891" w:type="dxa"/>
          </w:tcPr>
          <w:p w:rsidR="004F1943" w:rsidRPr="002B3DCF" w:rsidRDefault="004F1943" w:rsidP="003B2D54">
            <w:r w:rsidRPr="002B3DCF">
              <w:rPr>
                <w:rFonts w:ascii="Times New Roman" w:hAnsi="Times New Roman"/>
                <w:sz w:val="24"/>
                <w:szCs w:val="24"/>
              </w:rPr>
              <w:t>Использует в речи вежливые обращения, различные интонации</w:t>
            </w:r>
          </w:p>
        </w:tc>
      </w:tr>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t>Р13.</w:t>
            </w:r>
          </w:p>
        </w:tc>
        <w:tc>
          <w:tcPr>
            <w:tcW w:w="13891" w:type="dxa"/>
          </w:tcPr>
          <w:p w:rsidR="004F1943" w:rsidRPr="002B3DCF" w:rsidRDefault="004F1943" w:rsidP="003B2D54">
            <w:r w:rsidRPr="002B3DCF">
              <w:rPr>
                <w:rFonts w:ascii="Times New Roman" w:hAnsi="Times New Roman"/>
                <w:sz w:val="24"/>
                <w:szCs w:val="24"/>
              </w:rPr>
              <w:t>Правильно использует слова-обобщения (фрукты, овощи, деревья, птицы)</w:t>
            </w:r>
          </w:p>
        </w:tc>
      </w:tr>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t>Р14.</w:t>
            </w:r>
          </w:p>
        </w:tc>
        <w:tc>
          <w:tcPr>
            <w:tcW w:w="13891" w:type="dxa"/>
          </w:tcPr>
          <w:p w:rsidR="004F1943" w:rsidRPr="002B3DCF" w:rsidRDefault="004F1943" w:rsidP="003B2D54">
            <w:r w:rsidRPr="002B3DCF">
              <w:rPr>
                <w:rFonts w:ascii="Times New Roman" w:hAnsi="Times New Roman"/>
                <w:sz w:val="24"/>
                <w:szCs w:val="24"/>
              </w:rPr>
              <w:t>Описание положения предметов по отношению к себе</w:t>
            </w:r>
          </w:p>
        </w:tc>
      </w:tr>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t>Р15.</w:t>
            </w:r>
          </w:p>
        </w:tc>
        <w:tc>
          <w:tcPr>
            <w:tcW w:w="13891" w:type="dxa"/>
          </w:tcPr>
          <w:p w:rsidR="004F1943" w:rsidRPr="002B3DCF" w:rsidRDefault="004F1943" w:rsidP="003B2D54">
            <w:r w:rsidRPr="002B3DCF">
              <w:rPr>
                <w:rFonts w:ascii="Times New Roman" w:hAnsi="Times New Roman"/>
                <w:sz w:val="24"/>
                <w:szCs w:val="24"/>
              </w:rPr>
              <w:t>Правильно согласовывает слова в предложении, использует предлоги</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Р16.</w:t>
            </w:r>
          </w:p>
        </w:tc>
        <w:tc>
          <w:tcPr>
            <w:tcW w:w="13891" w:type="dxa"/>
            <w:shd w:val="clear" w:color="auto" w:fill="FFFF00"/>
          </w:tcPr>
          <w:p w:rsidR="004F1943" w:rsidRPr="002B3DCF" w:rsidRDefault="004F1943" w:rsidP="003B2D54">
            <w:r w:rsidRPr="002B3DCF">
              <w:rPr>
                <w:rFonts w:ascii="Times New Roman" w:hAnsi="Times New Roman"/>
                <w:sz w:val="24"/>
                <w:szCs w:val="24"/>
              </w:rPr>
              <w:t>Свободно использует все части речи</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Р17.</w:t>
            </w:r>
          </w:p>
        </w:tc>
        <w:tc>
          <w:tcPr>
            <w:tcW w:w="13891" w:type="dxa"/>
            <w:shd w:val="clear" w:color="auto" w:fill="FFFF00"/>
          </w:tcPr>
          <w:p w:rsidR="004F1943" w:rsidRPr="002B3DCF" w:rsidRDefault="004F1943" w:rsidP="003B2D54">
            <w:r w:rsidRPr="002B3DCF">
              <w:rPr>
                <w:rFonts w:ascii="Times New Roman" w:hAnsi="Times New Roman"/>
                <w:sz w:val="24"/>
                <w:szCs w:val="24"/>
              </w:rPr>
              <w:t>Понимает разные значения многозначных слов</w:t>
            </w:r>
          </w:p>
        </w:tc>
      </w:tr>
      <w:tr w:rsidR="004F1943" w:rsidRPr="00B87FDB" w:rsidTr="004F1943">
        <w:trPr>
          <w:trHeight w:val="488"/>
        </w:trPr>
        <w:tc>
          <w:tcPr>
            <w:tcW w:w="988" w:type="dxa"/>
            <w:shd w:val="clear" w:color="auto" w:fill="FFFF00"/>
          </w:tcPr>
          <w:p w:rsidR="004F1943" w:rsidRPr="002B3DCF" w:rsidRDefault="004F1943" w:rsidP="003B2D54">
            <w:pPr>
              <w:tabs>
                <w:tab w:val="left" w:pos="367"/>
              </w:tabs>
              <w:rPr>
                <w:rFonts w:ascii="Times New Roman" w:hAnsi="Times New Roman"/>
                <w:sz w:val="24"/>
                <w:szCs w:val="24"/>
              </w:rPr>
            </w:pPr>
            <w:r>
              <w:rPr>
                <w:rFonts w:ascii="Times New Roman" w:hAnsi="Times New Roman"/>
                <w:sz w:val="24"/>
                <w:szCs w:val="24"/>
              </w:rPr>
              <w:t>Р18.</w:t>
            </w:r>
          </w:p>
        </w:tc>
        <w:tc>
          <w:tcPr>
            <w:tcW w:w="13891" w:type="dxa"/>
            <w:shd w:val="clear" w:color="auto" w:fill="FFFF00"/>
          </w:tcPr>
          <w:p w:rsidR="004F1943" w:rsidRPr="002B3DCF" w:rsidRDefault="004F1943" w:rsidP="003B2D54">
            <w:pPr>
              <w:tabs>
                <w:tab w:val="left" w:pos="367"/>
              </w:tabs>
            </w:pPr>
            <w:r w:rsidRPr="002B3DCF">
              <w:rPr>
                <w:rFonts w:ascii="Times New Roman" w:hAnsi="Times New Roman"/>
                <w:sz w:val="24"/>
                <w:szCs w:val="24"/>
              </w:rPr>
              <w:t>Составляет описание предмета по образцу</w:t>
            </w:r>
          </w:p>
        </w:tc>
      </w:tr>
      <w:tr w:rsidR="004F1943" w:rsidRPr="00B87FDB" w:rsidTr="004F1943">
        <w:trPr>
          <w:trHeight w:val="488"/>
        </w:trPr>
        <w:tc>
          <w:tcPr>
            <w:tcW w:w="988" w:type="dxa"/>
            <w:shd w:val="clear" w:color="auto" w:fill="FFFF00"/>
          </w:tcPr>
          <w:p w:rsidR="004F1943" w:rsidRPr="002B3DCF" w:rsidRDefault="004F1943" w:rsidP="003B2D54">
            <w:pPr>
              <w:tabs>
                <w:tab w:val="left" w:pos="367"/>
              </w:tabs>
              <w:rPr>
                <w:rFonts w:ascii="Times New Roman" w:hAnsi="Times New Roman"/>
                <w:sz w:val="24"/>
                <w:szCs w:val="24"/>
              </w:rPr>
            </w:pPr>
            <w:r>
              <w:rPr>
                <w:rFonts w:ascii="Times New Roman" w:hAnsi="Times New Roman"/>
                <w:sz w:val="24"/>
                <w:szCs w:val="24"/>
              </w:rPr>
              <w:t>Р19.</w:t>
            </w:r>
          </w:p>
        </w:tc>
        <w:tc>
          <w:tcPr>
            <w:tcW w:w="13891" w:type="dxa"/>
            <w:shd w:val="clear" w:color="auto" w:fill="FFFF00"/>
          </w:tcPr>
          <w:p w:rsidR="004F1943" w:rsidRPr="002B3DCF" w:rsidRDefault="004F1943" w:rsidP="003B2D54">
            <w:pPr>
              <w:tabs>
                <w:tab w:val="left" w:pos="367"/>
              </w:tabs>
            </w:pPr>
            <w:r w:rsidRPr="002B3DCF">
              <w:rPr>
                <w:rFonts w:ascii="Times New Roman" w:hAnsi="Times New Roman"/>
                <w:sz w:val="24"/>
                <w:szCs w:val="24"/>
              </w:rPr>
              <w:t>Составляет подробный, структурированный рассказ по картинке/серии картинок</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Р20.</w:t>
            </w:r>
          </w:p>
        </w:tc>
        <w:tc>
          <w:tcPr>
            <w:tcW w:w="13891" w:type="dxa"/>
            <w:shd w:val="clear" w:color="auto" w:fill="FFFF00"/>
          </w:tcPr>
          <w:p w:rsidR="004F1943" w:rsidRPr="002B3DCF" w:rsidRDefault="004F1943" w:rsidP="003B2D54">
            <w:r w:rsidRPr="002B3DCF">
              <w:rPr>
                <w:rFonts w:ascii="Times New Roman" w:hAnsi="Times New Roman"/>
                <w:sz w:val="24"/>
                <w:szCs w:val="24"/>
              </w:rPr>
              <w:t>Рассказывает истории или случаи из жизни в правильной последовательности событий</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Р21.</w:t>
            </w:r>
          </w:p>
        </w:tc>
        <w:tc>
          <w:tcPr>
            <w:tcW w:w="13891" w:type="dxa"/>
            <w:shd w:val="clear" w:color="auto" w:fill="FFFF00"/>
          </w:tcPr>
          <w:p w:rsidR="004F1943" w:rsidRPr="002B3DCF" w:rsidRDefault="004F1943" w:rsidP="003B2D54">
            <w:r w:rsidRPr="002B3DCF">
              <w:rPr>
                <w:rFonts w:ascii="Times New Roman" w:hAnsi="Times New Roman"/>
                <w:sz w:val="24"/>
                <w:szCs w:val="24"/>
              </w:rPr>
              <w:t>Может вести диалог (слушает, реагирует на высказывания, отвечает, задаёт вопросы)</w:t>
            </w:r>
          </w:p>
        </w:tc>
      </w:tr>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t>Р24.</w:t>
            </w:r>
          </w:p>
        </w:tc>
        <w:tc>
          <w:tcPr>
            <w:tcW w:w="13891" w:type="dxa"/>
          </w:tcPr>
          <w:p w:rsidR="004F1943" w:rsidRPr="002B3DCF" w:rsidRDefault="004F1943" w:rsidP="003B2D54">
            <w:r w:rsidRPr="002B3DCF">
              <w:rPr>
                <w:rFonts w:ascii="Times New Roman" w:hAnsi="Times New Roman"/>
                <w:sz w:val="24"/>
                <w:szCs w:val="24"/>
              </w:rPr>
              <w:t>Узнает первый звук в слове</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Р25</w:t>
            </w:r>
          </w:p>
        </w:tc>
        <w:tc>
          <w:tcPr>
            <w:tcW w:w="13891" w:type="dxa"/>
            <w:shd w:val="clear" w:color="auto" w:fill="FFFF00"/>
          </w:tcPr>
          <w:p w:rsidR="004F1943" w:rsidRPr="002B3DCF" w:rsidRDefault="004F1943" w:rsidP="003B2D54">
            <w:r w:rsidRPr="002B3DCF">
              <w:rPr>
                <w:rFonts w:ascii="Times New Roman" w:hAnsi="Times New Roman"/>
                <w:sz w:val="24"/>
                <w:szCs w:val="24"/>
              </w:rPr>
              <w:t>Различает звуки в словах</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Р26.</w:t>
            </w:r>
          </w:p>
        </w:tc>
        <w:tc>
          <w:tcPr>
            <w:tcW w:w="13891" w:type="dxa"/>
            <w:shd w:val="clear" w:color="auto" w:fill="FFFF00"/>
          </w:tcPr>
          <w:p w:rsidR="004F1943" w:rsidRPr="002B3DCF" w:rsidRDefault="004F1943" w:rsidP="003B2D54">
            <w:r w:rsidRPr="002B3DCF">
              <w:rPr>
                <w:rFonts w:ascii="Times New Roman" w:hAnsi="Times New Roman"/>
                <w:sz w:val="24"/>
                <w:szCs w:val="24"/>
              </w:rPr>
              <w:t>Делит слова на слоги</w:t>
            </w:r>
          </w:p>
        </w:tc>
      </w:tr>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t>Р31.</w:t>
            </w:r>
          </w:p>
        </w:tc>
        <w:tc>
          <w:tcPr>
            <w:tcW w:w="13891" w:type="dxa"/>
          </w:tcPr>
          <w:p w:rsidR="004F1943" w:rsidRPr="002B3DCF" w:rsidRDefault="004F1943" w:rsidP="003B2D54">
            <w:r w:rsidRPr="002B3DCF">
              <w:rPr>
                <w:rFonts w:ascii="Times New Roman" w:hAnsi="Times New Roman"/>
                <w:sz w:val="24"/>
                <w:szCs w:val="24"/>
              </w:rPr>
              <w:t>Заучивает стихи и читает их перед зрителями</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Р32.</w:t>
            </w:r>
          </w:p>
        </w:tc>
        <w:tc>
          <w:tcPr>
            <w:tcW w:w="13891" w:type="dxa"/>
            <w:shd w:val="clear" w:color="auto" w:fill="FFFF00"/>
          </w:tcPr>
          <w:p w:rsidR="004F1943" w:rsidRPr="002B3DCF" w:rsidRDefault="004F1943" w:rsidP="003B2D54">
            <w:r w:rsidRPr="002B3DCF">
              <w:rPr>
                <w:rFonts w:ascii="Times New Roman" w:hAnsi="Times New Roman"/>
                <w:sz w:val="24"/>
                <w:szCs w:val="24"/>
              </w:rPr>
              <w:t>Знает названия некоторых де</w:t>
            </w:r>
            <w:r>
              <w:rPr>
                <w:rFonts w:ascii="Times New Roman" w:hAnsi="Times New Roman"/>
                <w:sz w:val="24"/>
                <w:szCs w:val="24"/>
              </w:rPr>
              <w:t>т</w:t>
            </w:r>
            <w:r w:rsidRPr="002B3DCF">
              <w:rPr>
                <w:rFonts w:ascii="Times New Roman" w:hAnsi="Times New Roman"/>
                <w:sz w:val="24"/>
                <w:szCs w:val="24"/>
              </w:rPr>
              <w:t>ских литературных произведений</w:t>
            </w:r>
          </w:p>
        </w:tc>
      </w:tr>
      <w:tr w:rsidR="004F1943" w:rsidRPr="00B87FDB" w:rsidTr="004F1943">
        <w:trPr>
          <w:trHeight w:val="488"/>
        </w:trPr>
        <w:tc>
          <w:tcPr>
            <w:tcW w:w="988" w:type="dxa"/>
            <w:shd w:val="clear" w:color="auto" w:fill="FFFF00"/>
          </w:tcPr>
          <w:p w:rsidR="004F1943" w:rsidRPr="002B3DCF" w:rsidRDefault="004F1943" w:rsidP="003B2D54">
            <w:pPr>
              <w:rPr>
                <w:rFonts w:ascii="Times New Roman" w:hAnsi="Times New Roman"/>
                <w:sz w:val="24"/>
                <w:szCs w:val="24"/>
              </w:rPr>
            </w:pPr>
            <w:r>
              <w:rPr>
                <w:rFonts w:ascii="Times New Roman" w:hAnsi="Times New Roman"/>
                <w:sz w:val="24"/>
                <w:szCs w:val="24"/>
              </w:rPr>
              <w:t>Р33.</w:t>
            </w:r>
          </w:p>
        </w:tc>
        <w:tc>
          <w:tcPr>
            <w:tcW w:w="13891" w:type="dxa"/>
            <w:shd w:val="clear" w:color="auto" w:fill="FFFF00"/>
          </w:tcPr>
          <w:p w:rsidR="004F1943" w:rsidRPr="002B3DCF" w:rsidRDefault="004F1943" w:rsidP="003B2D54">
            <w:r w:rsidRPr="002B3DCF">
              <w:rPr>
                <w:rFonts w:ascii="Times New Roman" w:hAnsi="Times New Roman"/>
                <w:sz w:val="24"/>
                <w:szCs w:val="24"/>
              </w:rPr>
              <w:t>Пытается читать</w:t>
            </w:r>
          </w:p>
        </w:tc>
      </w:tr>
      <w:tr w:rsidR="004F1943" w:rsidRPr="00B87FDB" w:rsidTr="004F1943">
        <w:trPr>
          <w:trHeight w:val="488"/>
        </w:trPr>
        <w:tc>
          <w:tcPr>
            <w:tcW w:w="988" w:type="dxa"/>
          </w:tcPr>
          <w:p w:rsidR="004F1943" w:rsidRPr="002B3DCF" w:rsidRDefault="004F1943" w:rsidP="003B2D54">
            <w:pPr>
              <w:rPr>
                <w:rFonts w:ascii="Times New Roman" w:hAnsi="Times New Roman"/>
                <w:sz w:val="24"/>
                <w:szCs w:val="24"/>
              </w:rPr>
            </w:pPr>
            <w:r>
              <w:rPr>
                <w:rFonts w:ascii="Times New Roman" w:hAnsi="Times New Roman"/>
                <w:sz w:val="24"/>
                <w:szCs w:val="24"/>
              </w:rPr>
              <w:lastRenderedPageBreak/>
              <w:t>Р39</w:t>
            </w:r>
          </w:p>
        </w:tc>
        <w:tc>
          <w:tcPr>
            <w:tcW w:w="13891" w:type="dxa"/>
          </w:tcPr>
          <w:p w:rsidR="004F1943" w:rsidRPr="002B3DCF" w:rsidRDefault="004F1943" w:rsidP="003B2D54">
            <w:r w:rsidRPr="002B3DCF">
              <w:rPr>
                <w:rFonts w:ascii="Times New Roman" w:hAnsi="Times New Roman"/>
                <w:sz w:val="24"/>
                <w:szCs w:val="24"/>
              </w:rPr>
              <w:t>Знает написание отдельных слов</w:t>
            </w:r>
          </w:p>
        </w:tc>
      </w:tr>
    </w:tbl>
    <w:p w:rsidR="00F451E7" w:rsidRPr="00EB6655" w:rsidRDefault="004F1943" w:rsidP="00664A5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r w:rsidR="00F451E7" w:rsidRPr="00EB6655">
        <w:rPr>
          <w:rFonts w:ascii="Times New Roman" w:hAnsi="Times New Roman" w:cs="Times New Roman"/>
          <w:b/>
          <w:sz w:val="28"/>
          <w:szCs w:val="28"/>
        </w:rPr>
        <w:t>«Художественно-эстетическое развитие»</w:t>
      </w:r>
    </w:p>
    <w:p w:rsidR="00F451E7" w:rsidRDefault="00F451E7" w:rsidP="00F451E7">
      <w:pPr>
        <w:spacing w:after="0"/>
        <w:jc w:val="center"/>
        <w:rPr>
          <w:rFonts w:ascii="Times New Roman" w:hAnsi="Times New Roman" w:cs="Times New Roman"/>
          <w:sz w:val="28"/>
          <w:szCs w:val="28"/>
        </w:rPr>
      </w:pPr>
    </w:p>
    <w:tbl>
      <w:tblPr>
        <w:tblStyle w:val="15"/>
        <w:tblW w:w="14879" w:type="dxa"/>
        <w:tblLayout w:type="fixed"/>
        <w:tblLook w:val="04A0" w:firstRow="1" w:lastRow="0" w:firstColumn="1" w:lastColumn="0" w:noHBand="0" w:noVBand="1"/>
      </w:tblPr>
      <w:tblGrid>
        <w:gridCol w:w="988"/>
        <w:gridCol w:w="13891"/>
      </w:tblGrid>
      <w:tr w:rsidR="001D09CC" w:rsidRPr="00B87FDB" w:rsidTr="002B51D0">
        <w:trPr>
          <w:trHeight w:val="376"/>
        </w:trPr>
        <w:tc>
          <w:tcPr>
            <w:tcW w:w="14879" w:type="dxa"/>
            <w:gridSpan w:val="2"/>
          </w:tcPr>
          <w:p w:rsidR="001D09CC" w:rsidRPr="00A14306" w:rsidRDefault="001D09CC" w:rsidP="003B2D54">
            <w:pPr>
              <w:jc w:val="center"/>
              <w:rPr>
                <w:rFonts w:ascii="Times New Roman" w:hAnsi="Times New Roman" w:cs="Times New Roman"/>
                <w:b/>
                <w:sz w:val="28"/>
                <w:szCs w:val="28"/>
              </w:rPr>
            </w:pPr>
            <w:r w:rsidRPr="00A14306">
              <w:rPr>
                <w:rFonts w:ascii="Times New Roman" w:hAnsi="Times New Roman" w:cs="Times New Roman"/>
                <w:b/>
                <w:sz w:val="28"/>
                <w:szCs w:val="28"/>
              </w:rPr>
              <w:t>Музыка и танец</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Х1.5.</w:t>
            </w:r>
          </w:p>
        </w:tc>
        <w:tc>
          <w:tcPr>
            <w:tcW w:w="13891" w:type="dxa"/>
          </w:tcPr>
          <w:p w:rsidR="00664A54" w:rsidRPr="002B3DCF" w:rsidRDefault="00664A54" w:rsidP="003B2D54">
            <w:r w:rsidRPr="002B3DCF">
              <w:rPr>
                <w:rFonts w:ascii="Times New Roman" w:hAnsi="Times New Roman"/>
                <w:sz w:val="24"/>
                <w:szCs w:val="24"/>
              </w:rPr>
              <w:t>Проявляет способность внимательно слушать музыкальные произведения</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Х1.6.</w:t>
            </w:r>
          </w:p>
        </w:tc>
        <w:tc>
          <w:tcPr>
            <w:tcW w:w="13891" w:type="dxa"/>
          </w:tcPr>
          <w:p w:rsidR="00664A54" w:rsidRPr="002B3DCF" w:rsidRDefault="00664A54" w:rsidP="003B2D54">
            <w:r w:rsidRPr="002B3DCF">
              <w:rPr>
                <w:rFonts w:ascii="Times New Roman" w:hAnsi="Times New Roman"/>
                <w:sz w:val="24"/>
                <w:szCs w:val="24"/>
              </w:rPr>
              <w:t>Узнаёт знакомые мелодии при повторном прослушивании</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Х1.7.</w:t>
            </w:r>
          </w:p>
        </w:tc>
        <w:tc>
          <w:tcPr>
            <w:tcW w:w="13891" w:type="dxa"/>
          </w:tcPr>
          <w:p w:rsidR="00664A54" w:rsidRPr="002B3DCF" w:rsidRDefault="00664A54" w:rsidP="003B2D54">
            <w:r w:rsidRPr="002B3DCF">
              <w:rPr>
                <w:rFonts w:ascii="Times New Roman" w:hAnsi="Times New Roman"/>
                <w:sz w:val="24"/>
                <w:szCs w:val="24"/>
              </w:rPr>
              <w:t>Способен повторить знакомую мелодию</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Х1.8.</w:t>
            </w:r>
          </w:p>
        </w:tc>
        <w:tc>
          <w:tcPr>
            <w:tcW w:w="13891" w:type="dxa"/>
            <w:shd w:val="clear" w:color="auto" w:fill="FFFF00"/>
          </w:tcPr>
          <w:p w:rsidR="00664A54" w:rsidRPr="002B3DCF" w:rsidRDefault="001D09CC" w:rsidP="003B2D54">
            <w:r>
              <w:rPr>
                <w:rFonts w:ascii="Times New Roman" w:hAnsi="Times New Roman"/>
                <w:sz w:val="24"/>
                <w:szCs w:val="24"/>
              </w:rPr>
              <w:t>П</w:t>
            </w:r>
            <w:r w:rsidR="00664A54" w:rsidRPr="002B3DCF">
              <w:rPr>
                <w:rFonts w:ascii="Times New Roman" w:hAnsi="Times New Roman"/>
                <w:sz w:val="24"/>
                <w:szCs w:val="24"/>
              </w:rPr>
              <w:t>роявляет способность к сольному исполнению песен</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Х1.9.</w:t>
            </w:r>
          </w:p>
        </w:tc>
        <w:tc>
          <w:tcPr>
            <w:tcW w:w="13891" w:type="dxa"/>
            <w:shd w:val="clear" w:color="auto" w:fill="FFFF00"/>
          </w:tcPr>
          <w:p w:rsidR="00664A54" w:rsidRPr="002B3DCF" w:rsidRDefault="00664A54" w:rsidP="003B2D54">
            <w:r w:rsidRPr="002B3DCF">
              <w:rPr>
                <w:rFonts w:ascii="Times New Roman" w:hAnsi="Times New Roman"/>
                <w:sz w:val="24"/>
                <w:szCs w:val="24"/>
              </w:rPr>
              <w:t>Различает звучание некоторых музыкальных инструментов, называет их</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Х1.10.</w:t>
            </w:r>
          </w:p>
        </w:tc>
        <w:tc>
          <w:tcPr>
            <w:tcW w:w="13891" w:type="dxa"/>
            <w:shd w:val="clear" w:color="auto" w:fill="FFFF00"/>
          </w:tcPr>
          <w:p w:rsidR="00664A54" w:rsidRPr="002B3DCF" w:rsidRDefault="00664A54" w:rsidP="003B2D54">
            <w:r w:rsidRPr="002B3DCF">
              <w:rPr>
                <w:rFonts w:ascii="Times New Roman" w:hAnsi="Times New Roman"/>
                <w:sz w:val="24"/>
                <w:szCs w:val="24"/>
              </w:rPr>
              <w:t>Различает виды музыкального искусства (народные песни, опера, эстрадные песни)</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Х1.14.</w:t>
            </w:r>
          </w:p>
        </w:tc>
        <w:tc>
          <w:tcPr>
            <w:tcW w:w="13891" w:type="dxa"/>
          </w:tcPr>
          <w:p w:rsidR="00664A54" w:rsidRPr="002B3DCF" w:rsidRDefault="00664A54" w:rsidP="003B2D54">
            <w:r w:rsidRPr="002B3DCF">
              <w:rPr>
                <w:rFonts w:ascii="Times New Roman" w:hAnsi="Times New Roman"/>
                <w:sz w:val="24"/>
                <w:szCs w:val="24"/>
              </w:rPr>
              <w:t>Двигается под музыку, последовательно повторяя определённые движения</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Х1.15.</w:t>
            </w:r>
          </w:p>
        </w:tc>
        <w:tc>
          <w:tcPr>
            <w:tcW w:w="13891" w:type="dxa"/>
          </w:tcPr>
          <w:p w:rsidR="00664A54" w:rsidRPr="002B3DCF" w:rsidRDefault="00664A54" w:rsidP="003B2D54">
            <w:r w:rsidRPr="002B3DCF">
              <w:rPr>
                <w:rFonts w:ascii="Times New Roman" w:hAnsi="Times New Roman"/>
                <w:sz w:val="24"/>
                <w:szCs w:val="24"/>
              </w:rPr>
              <w:t>Выполняет элементы танцев</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Х1.16.</w:t>
            </w:r>
          </w:p>
        </w:tc>
        <w:tc>
          <w:tcPr>
            <w:tcW w:w="13891" w:type="dxa"/>
          </w:tcPr>
          <w:p w:rsidR="00664A54" w:rsidRPr="002B3DCF" w:rsidRDefault="00664A54" w:rsidP="003B2D54">
            <w:r w:rsidRPr="002B3DCF">
              <w:rPr>
                <w:rFonts w:ascii="Times New Roman" w:hAnsi="Times New Roman"/>
                <w:sz w:val="24"/>
                <w:szCs w:val="24"/>
              </w:rPr>
              <w:t>Выполняет танцевальные движения с различными атрибутами</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Х1.17.</w:t>
            </w:r>
          </w:p>
        </w:tc>
        <w:tc>
          <w:tcPr>
            <w:tcW w:w="13891" w:type="dxa"/>
          </w:tcPr>
          <w:p w:rsidR="00664A54" w:rsidRPr="002B3DCF" w:rsidRDefault="00664A54" w:rsidP="003B2D54">
            <w:r w:rsidRPr="002B3DCF">
              <w:rPr>
                <w:rFonts w:ascii="Times New Roman" w:hAnsi="Times New Roman"/>
                <w:sz w:val="24"/>
                <w:szCs w:val="24"/>
              </w:rPr>
              <w:t>Выполняет несложные перестроения по схеме танца под руководством взрослого</w:t>
            </w:r>
          </w:p>
        </w:tc>
      </w:tr>
      <w:tr w:rsidR="004F10FC" w:rsidRPr="00B87FDB" w:rsidTr="002B51D0">
        <w:trPr>
          <w:trHeight w:val="376"/>
        </w:trPr>
        <w:tc>
          <w:tcPr>
            <w:tcW w:w="14879" w:type="dxa"/>
            <w:gridSpan w:val="2"/>
          </w:tcPr>
          <w:p w:rsidR="004F10FC" w:rsidRPr="00B42199" w:rsidRDefault="004F10FC" w:rsidP="003B2D54">
            <w:pPr>
              <w:jc w:val="center"/>
              <w:rPr>
                <w:rFonts w:ascii="Times New Roman" w:hAnsi="Times New Roman"/>
                <w:b/>
                <w:sz w:val="28"/>
                <w:szCs w:val="28"/>
              </w:rPr>
            </w:pPr>
            <w:r w:rsidRPr="00B42199">
              <w:rPr>
                <w:rFonts w:ascii="Times New Roman" w:hAnsi="Times New Roman"/>
                <w:b/>
                <w:sz w:val="28"/>
                <w:szCs w:val="28"/>
              </w:rPr>
              <w:t xml:space="preserve"> Изобразительное искусство, конструирование, моделирование</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Х2.7.</w:t>
            </w:r>
          </w:p>
        </w:tc>
        <w:tc>
          <w:tcPr>
            <w:tcW w:w="13891" w:type="dxa"/>
          </w:tcPr>
          <w:p w:rsidR="00664A54" w:rsidRPr="002B3DCF" w:rsidRDefault="00664A54" w:rsidP="003B2D54">
            <w:r w:rsidRPr="002B3DCF">
              <w:rPr>
                <w:rFonts w:ascii="Times New Roman" w:hAnsi="Times New Roman"/>
                <w:sz w:val="24"/>
                <w:szCs w:val="24"/>
              </w:rPr>
              <w:t>Раскрашивает сложные изобразительные формы (не выходит за контур)</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Х2.8.</w:t>
            </w:r>
          </w:p>
        </w:tc>
        <w:tc>
          <w:tcPr>
            <w:tcW w:w="13891" w:type="dxa"/>
          </w:tcPr>
          <w:p w:rsidR="00664A54" w:rsidRPr="002B3DCF" w:rsidRDefault="00664A54" w:rsidP="003B2D54">
            <w:r w:rsidRPr="002B3DCF">
              <w:rPr>
                <w:rFonts w:ascii="Times New Roman" w:hAnsi="Times New Roman"/>
                <w:sz w:val="24"/>
                <w:szCs w:val="24"/>
              </w:rPr>
              <w:t>Самостоятельно подбирает цвета, соответствующие изображениям</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Х2.9.</w:t>
            </w:r>
          </w:p>
        </w:tc>
        <w:tc>
          <w:tcPr>
            <w:tcW w:w="13891" w:type="dxa"/>
          </w:tcPr>
          <w:p w:rsidR="00664A54" w:rsidRPr="002B3DCF" w:rsidRDefault="00664A54" w:rsidP="003B2D54">
            <w:r w:rsidRPr="002B3DCF">
              <w:rPr>
                <w:rFonts w:ascii="Times New Roman" w:hAnsi="Times New Roman"/>
                <w:sz w:val="24"/>
                <w:szCs w:val="24"/>
              </w:rPr>
              <w:t>Рисует сложные, насыщенные деталями изображения, отчётливо передавая формы предметов</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Х2.10.</w:t>
            </w:r>
          </w:p>
        </w:tc>
        <w:tc>
          <w:tcPr>
            <w:tcW w:w="13891" w:type="dxa"/>
            <w:shd w:val="clear" w:color="auto" w:fill="FFFF00"/>
          </w:tcPr>
          <w:p w:rsidR="00664A54" w:rsidRPr="002B3DCF" w:rsidRDefault="00664A54" w:rsidP="003B2D54">
            <w:r w:rsidRPr="002B3DCF">
              <w:rPr>
                <w:rFonts w:ascii="Times New Roman" w:hAnsi="Times New Roman"/>
                <w:sz w:val="24"/>
                <w:szCs w:val="24"/>
              </w:rPr>
              <w:t>Рисует человека реалистично</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Х2.11.</w:t>
            </w:r>
          </w:p>
        </w:tc>
        <w:tc>
          <w:tcPr>
            <w:tcW w:w="13891" w:type="dxa"/>
            <w:shd w:val="clear" w:color="auto" w:fill="FFFF00"/>
          </w:tcPr>
          <w:p w:rsidR="00664A54" w:rsidRPr="002B3DCF" w:rsidRDefault="00664A54" w:rsidP="003B2D54">
            <w:r w:rsidRPr="002B3DCF">
              <w:rPr>
                <w:rFonts w:ascii="Times New Roman" w:hAnsi="Times New Roman"/>
                <w:sz w:val="24"/>
                <w:szCs w:val="24"/>
              </w:rPr>
              <w:t>Рисует с натуры</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Х2.14.</w:t>
            </w:r>
          </w:p>
        </w:tc>
        <w:tc>
          <w:tcPr>
            <w:tcW w:w="13891" w:type="dxa"/>
          </w:tcPr>
          <w:p w:rsidR="00664A54" w:rsidRPr="002B3DCF" w:rsidRDefault="00664A54" w:rsidP="003B2D54">
            <w:r w:rsidRPr="002B3DCF">
              <w:rPr>
                <w:rFonts w:ascii="Times New Roman" w:hAnsi="Times New Roman"/>
                <w:sz w:val="24"/>
                <w:szCs w:val="24"/>
              </w:rPr>
              <w:t>Лепит из пластилина/глины фигурки животных, людей</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Х2.16</w:t>
            </w:r>
          </w:p>
        </w:tc>
        <w:tc>
          <w:tcPr>
            <w:tcW w:w="13891" w:type="dxa"/>
          </w:tcPr>
          <w:p w:rsidR="00664A54" w:rsidRPr="002B3DCF" w:rsidRDefault="00664A54" w:rsidP="003B2D54">
            <w:r w:rsidRPr="002B3DCF">
              <w:rPr>
                <w:rFonts w:ascii="Times New Roman" w:hAnsi="Times New Roman"/>
                <w:sz w:val="24"/>
                <w:szCs w:val="24"/>
              </w:rPr>
              <w:t>Самостоятельно вырезает из бумаги фигурки для аппликации по контуру</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Х2.17.</w:t>
            </w:r>
          </w:p>
        </w:tc>
        <w:tc>
          <w:tcPr>
            <w:tcW w:w="13891" w:type="dxa"/>
          </w:tcPr>
          <w:p w:rsidR="00664A54" w:rsidRPr="002B3DCF" w:rsidRDefault="00664A54" w:rsidP="003B2D54">
            <w:r w:rsidRPr="002B3DCF">
              <w:rPr>
                <w:rFonts w:ascii="Times New Roman" w:hAnsi="Times New Roman"/>
                <w:sz w:val="24"/>
                <w:szCs w:val="24"/>
              </w:rPr>
              <w:t>Самостоятельно делает аппликации из нескольких фигур</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Х218.</w:t>
            </w:r>
          </w:p>
        </w:tc>
        <w:tc>
          <w:tcPr>
            <w:tcW w:w="13891" w:type="dxa"/>
            <w:shd w:val="clear" w:color="auto" w:fill="FFFF00"/>
          </w:tcPr>
          <w:p w:rsidR="00664A54" w:rsidRPr="002B3DCF" w:rsidRDefault="00664A54" w:rsidP="003B2D54">
            <w:r w:rsidRPr="002B3DCF">
              <w:rPr>
                <w:rFonts w:ascii="Times New Roman" w:hAnsi="Times New Roman"/>
                <w:sz w:val="24"/>
                <w:szCs w:val="24"/>
              </w:rPr>
              <w:t>Делает сложные аппликации в виде узоров</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lastRenderedPageBreak/>
              <w:t>Х2.19.</w:t>
            </w:r>
          </w:p>
        </w:tc>
        <w:tc>
          <w:tcPr>
            <w:tcW w:w="13891" w:type="dxa"/>
            <w:shd w:val="clear" w:color="auto" w:fill="FFFF00"/>
          </w:tcPr>
          <w:p w:rsidR="00664A54" w:rsidRPr="002B3DCF" w:rsidRDefault="00664A54" w:rsidP="003B2D54">
            <w:r w:rsidRPr="002B3DCF">
              <w:rPr>
                <w:rFonts w:ascii="Times New Roman" w:hAnsi="Times New Roman"/>
                <w:sz w:val="24"/>
                <w:szCs w:val="24"/>
              </w:rPr>
              <w:t>Делает аппликации по заданному или задуманному сюжету, самостоятельно подбирая цвета и формы</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Х2.23.</w:t>
            </w:r>
          </w:p>
        </w:tc>
        <w:tc>
          <w:tcPr>
            <w:tcW w:w="13891" w:type="dxa"/>
          </w:tcPr>
          <w:p w:rsidR="00664A54" w:rsidRPr="002B3DCF" w:rsidRDefault="00664A54" w:rsidP="003B2D54">
            <w:r w:rsidRPr="002B3DCF">
              <w:rPr>
                <w:rFonts w:ascii="Times New Roman" w:hAnsi="Times New Roman"/>
                <w:sz w:val="24"/>
                <w:szCs w:val="24"/>
              </w:rPr>
              <w:t>Складывает сложную мозаику по образцу</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Х2.24.</w:t>
            </w:r>
          </w:p>
        </w:tc>
        <w:tc>
          <w:tcPr>
            <w:tcW w:w="13891" w:type="dxa"/>
            <w:shd w:val="clear" w:color="auto" w:fill="FFFF00"/>
          </w:tcPr>
          <w:p w:rsidR="00664A54" w:rsidRPr="002B3DCF" w:rsidRDefault="00664A54" w:rsidP="003B2D54">
            <w:r w:rsidRPr="002B3DCF">
              <w:rPr>
                <w:rFonts w:ascii="Times New Roman" w:hAnsi="Times New Roman"/>
                <w:sz w:val="24"/>
                <w:szCs w:val="24"/>
              </w:rPr>
              <w:t xml:space="preserve">Складывает </w:t>
            </w:r>
            <w:proofErr w:type="spellStart"/>
            <w:r w:rsidRPr="002B3DCF">
              <w:rPr>
                <w:rFonts w:ascii="Times New Roman" w:hAnsi="Times New Roman"/>
                <w:sz w:val="24"/>
                <w:szCs w:val="24"/>
              </w:rPr>
              <w:t>пазлы</w:t>
            </w:r>
            <w:proofErr w:type="spellEnd"/>
            <w:r w:rsidRPr="002B3DCF">
              <w:rPr>
                <w:rFonts w:ascii="Times New Roman" w:hAnsi="Times New Roman"/>
                <w:sz w:val="24"/>
                <w:szCs w:val="24"/>
              </w:rPr>
              <w:t xml:space="preserve"> различной степени сложности</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Х2.25.</w:t>
            </w:r>
          </w:p>
        </w:tc>
        <w:tc>
          <w:tcPr>
            <w:tcW w:w="13891" w:type="dxa"/>
            <w:shd w:val="clear" w:color="auto" w:fill="FFFF00"/>
          </w:tcPr>
          <w:p w:rsidR="00664A54" w:rsidRPr="002B3DCF" w:rsidRDefault="00664A54" w:rsidP="003B2D54">
            <w:r w:rsidRPr="002B3DCF">
              <w:rPr>
                <w:rFonts w:ascii="Times New Roman" w:hAnsi="Times New Roman"/>
                <w:sz w:val="24"/>
                <w:szCs w:val="24"/>
              </w:rPr>
              <w:t>Складывает сложную мозаику по задуманному рисунку</w:t>
            </w:r>
          </w:p>
        </w:tc>
      </w:tr>
      <w:tr w:rsidR="00664A54" w:rsidRPr="00B87FDB" w:rsidTr="001D09CC">
        <w:trPr>
          <w:trHeight w:val="376"/>
        </w:trPr>
        <w:tc>
          <w:tcPr>
            <w:tcW w:w="988" w:type="dxa"/>
          </w:tcPr>
          <w:p w:rsidR="00664A54" w:rsidRPr="002B3DCF" w:rsidRDefault="001D09CC" w:rsidP="003B2D54">
            <w:pPr>
              <w:rPr>
                <w:rFonts w:ascii="Times New Roman" w:hAnsi="Times New Roman"/>
                <w:sz w:val="24"/>
                <w:szCs w:val="24"/>
              </w:rPr>
            </w:pPr>
            <w:r>
              <w:rPr>
                <w:rFonts w:ascii="Times New Roman" w:hAnsi="Times New Roman"/>
                <w:sz w:val="24"/>
                <w:szCs w:val="24"/>
              </w:rPr>
              <w:t>Х2.29.</w:t>
            </w:r>
          </w:p>
        </w:tc>
        <w:tc>
          <w:tcPr>
            <w:tcW w:w="13891" w:type="dxa"/>
          </w:tcPr>
          <w:p w:rsidR="00664A54" w:rsidRPr="002B3DCF" w:rsidRDefault="00664A54" w:rsidP="003B2D54">
            <w:r w:rsidRPr="002B3DCF">
              <w:rPr>
                <w:rFonts w:ascii="Times New Roman" w:hAnsi="Times New Roman"/>
                <w:sz w:val="24"/>
                <w:szCs w:val="24"/>
              </w:rPr>
              <w:t>Собирает из конструктора объекты различной сложности</w:t>
            </w:r>
            <w:r>
              <w:rPr>
                <w:rFonts w:ascii="Times New Roman" w:hAnsi="Times New Roman"/>
                <w:sz w:val="24"/>
                <w:szCs w:val="24"/>
              </w:rPr>
              <w:t xml:space="preserve"> по образцу</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Х2.30.</w:t>
            </w:r>
          </w:p>
        </w:tc>
        <w:tc>
          <w:tcPr>
            <w:tcW w:w="13891" w:type="dxa"/>
            <w:shd w:val="clear" w:color="auto" w:fill="FFFF00"/>
          </w:tcPr>
          <w:p w:rsidR="00664A54" w:rsidRPr="002B3DCF" w:rsidRDefault="00664A54" w:rsidP="003B2D54">
            <w:r w:rsidRPr="002B3DCF">
              <w:rPr>
                <w:rFonts w:ascii="Times New Roman" w:hAnsi="Times New Roman"/>
                <w:sz w:val="24"/>
                <w:szCs w:val="24"/>
              </w:rPr>
              <w:t>Собирает из конструктора различные объекты с использование схемы для конструирования</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Х2.31.</w:t>
            </w:r>
          </w:p>
        </w:tc>
        <w:tc>
          <w:tcPr>
            <w:tcW w:w="13891" w:type="dxa"/>
            <w:shd w:val="clear" w:color="auto" w:fill="FFFF00"/>
          </w:tcPr>
          <w:p w:rsidR="00664A54" w:rsidRPr="002B3DCF" w:rsidRDefault="00664A54" w:rsidP="003B2D54">
            <w:r w:rsidRPr="002B3DCF">
              <w:rPr>
                <w:rFonts w:ascii="Times New Roman" w:hAnsi="Times New Roman"/>
                <w:sz w:val="24"/>
                <w:szCs w:val="24"/>
              </w:rPr>
              <w:t>Самостоятельно строит композиции из песка</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Х2.32.</w:t>
            </w:r>
          </w:p>
        </w:tc>
        <w:tc>
          <w:tcPr>
            <w:tcW w:w="13891" w:type="dxa"/>
            <w:shd w:val="clear" w:color="auto" w:fill="FFFF00"/>
          </w:tcPr>
          <w:p w:rsidR="00664A54" w:rsidRPr="002B3DCF" w:rsidRDefault="00664A54" w:rsidP="003B2D54">
            <w:r w:rsidRPr="002B3DCF">
              <w:rPr>
                <w:rFonts w:ascii="Times New Roman" w:hAnsi="Times New Roman"/>
                <w:sz w:val="24"/>
                <w:szCs w:val="24"/>
              </w:rPr>
              <w:t>Конструирует объекты из различных материалов с элементами изобретательства</w:t>
            </w:r>
          </w:p>
        </w:tc>
      </w:tr>
      <w:tr w:rsidR="00664A54" w:rsidRPr="00B87FDB" w:rsidTr="001D09CC">
        <w:trPr>
          <w:trHeight w:val="376"/>
        </w:trPr>
        <w:tc>
          <w:tcPr>
            <w:tcW w:w="988" w:type="dxa"/>
            <w:shd w:val="clear" w:color="auto" w:fill="FFFF00"/>
          </w:tcPr>
          <w:p w:rsidR="00664A54" w:rsidRPr="002B3DCF" w:rsidRDefault="001D09CC" w:rsidP="003B2D54">
            <w:pPr>
              <w:rPr>
                <w:rFonts w:ascii="Times New Roman" w:hAnsi="Times New Roman"/>
                <w:sz w:val="24"/>
                <w:szCs w:val="24"/>
              </w:rPr>
            </w:pPr>
            <w:r>
              <w:rPr>
                <w:rFonts w:ascii="Times New Roman" w:hAnsi="Times New Roman"/>
                <w:sz w:val="24"/>
                <w:szCs w:val="24"/>
              </w:rPr>
              <w:t>Х2.33.</w:t>
            </w:r>
          </w:p>
        </w:tc>
        <w:tc>
          <w:tcPr>
            <w:tcW w:w="13891" w:type="dxa"/>
            <w:shd w:val="clear" w:color="auto" w:fill="FFFF00"/>
          </w:tcPr>
          <w:p w:rsidR="00664A54" w:rsidRPr="002B3DCF" w:rsidRDefault="00664A54" w:rsidP="003B2D54">
            <w:r w:rsidRPr="002B3DCF">
              <w:rPr>
                <w:rFonts w:ascii="Times New Roman" w:hAnsi="Times New Roman"/>
                <w:sz w:val="24"/>
                <w:szCs w:val="24"/>
              </w:rPr>
              <w:t>Знает материалы и инструменты для изобразительного творчества и их особенности</w:t>
            </w:r>
          </w:p>
        </w:tc>
      </w:tr>
      <w:tr w:rsidR="00664A54" w:rsidRPr="00B87FDB" w:rsidTr="001D09CC">
        <w:trPr>
          <w:trHeight w:val="376"/>
        </w:trPr>
        <w:tc>
          <w:tcPr>
            <w:tcW w:w="988" w:type="dxa"/>
            <w:shd w:val="clear" w:color="auto" w:fill="FFFF00"/>
          </w:tcPr>
          <w:p w:rsidR="00664A54" w:rsidRDefault="001D09CC" w:rsidP="003B2D54">
            <w:pPr>
              <w:rPr>
                <w:rFonts w:ascii="Times New Roman" w:hAnsi="Times New Roman"/>
                <w:sz w:val="24"/>
                <w:szCs w:val="24"/>
              </w:rPr>
            </w:pPr>
            <w:r>
              <w:rPr>
                <w:rFonts w:ascii="Times New Roman" w:hAnsi="Times New Roman"/>
                <w:sz w:val="24"/>
                <w:szCs w:val="24"/>
              </w:rPr>
              <w:t>Х2.34.</w:t>
            </w:r>
          </w:p>
        </w:tc>
        <w:tc>
          <w:tcPr>
            <w:tcW w:w="13891" w:type="dxa"/>
            <w:shd w:val="clear" w:color="auto" w:fill="FFFF00"/>
          </w:tcPr>
          <w:p w:rsidR="00664A54" w:rsidRPr="002B3DCF" w:rsidRDefault="00664A54" w:rsidP="003B2D54">
            <w:r>
              <w:rPr>
                <w:rFonts w:ascii="Times New Roman" w:hAnsi="Times New Roman"/>
                <w:sz w:val="24"/>
                <w:szCs w:val="24"/>
              </w:rPr>
              <w:t xml:space="preserve">Знает </w:t>
            </w:r>
            <w:r w:rsidRPr="002B3DCF">
              <w:rPr>
                <w:rFonts w:ascii="Times New Roman" w:hAnsi="Times New Roman"/>
                <w:sz w:val="24"/>
                <w:szCs w:val="24"/>
              </w:rPr>
              <w:t>и различает основные жанры изобразительного искусства</w:t>
            </w:r>
          </w:p>
        </w:tc>
      </w:tr>
    </w:tbl>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F451E7">
      <w:pPr>
        <w:spacing w:after="0"/>
        <w:jc w:val="center"/>
        <w:rPr>
          <w:rFonts w:ascii="Times New Roman" w:hAnsi="Times New Roman" w:cs="Times New Roman"/>
          <w:b/>
          <w:sz w:val="28"/>
          <w:szCs w:val="28"/>
        </w:rPr>
      </w:pPr>
    </w:p>
    <w:p w:rsidR="00F451E7" w:rsidRDefault="00F451E7" w:rsidP="00E10AD5">
      <w:pPr>
        <w:spacing w:after="0"/>
        <w:rPr>
          <w:rFonts w:ascii="Times New Roman" w:hAnsi="Times New Roman" w:cs="Times New Roman"/>
          <w:b/>
          <w:sz w:val="28"/>
          <w:szCs w:val="28"/>
        </w:rPr>
      </w:pPr>
    </w:p>
    <w:p w:rsidR="001D09CC" w:rsidRDefault="001D09CC" w:rsidP="00E10AD5">
      <w:pPr>
        <w:spacing w:after="0"/>
        <w:rPr>
          <w:rFonts w:ascii="Times New Roman" w:hAnsi="Times New Roman" w:cs="Times New Roman"/>
          <w:b/>
          <w:sz w:val="28"/>
          <w:szCs w:val="28"/>
        </w:rPr>
      </w:pPr>
    </w:p>
    <w:p w:rsidR="001D09CC" w:rsidRDefault="001D09CC" w:rsidP="00E10AD5">
      <w:pPr>
        <w:spacing w:after="0"/>
        <w:rPr>
          <w:rFonts w:ascii="Times New Roman" w:hAnsi="Times New Roman" w:cs="Times New Roman"/>
          <w:b/>
          <w:sz w:val="28"/>
          <w:szCs w:val="28"/>
        </w:rPr>
      </w:pPr>
    </w:p>
    <w:p w:rsidR="00F451E7" w:rsidRPr="00EB6655" w:rsidRDefault="001D09CC" w:rsidP="001D09C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Образовательная область </w:t>
      </w:r>
      <w:r w:rsidR="00F451E7" w:rsidRPr="00EB6655">
        <w:rPr>
          <w:rFonts w:ascii="Times New Roman" w:hAnsi="Times New Roman" w:cs="Times New Roman"/>
          <w:b/>
          <w:sz w:val="28"/>
          <w:szCs w:val="28"/>
        </w:rPr>
        <w:t>«Физическое развитие»</w:t>
      </w:r>
    </w:p>
    <w:p w:rsidR="00F451E7" w:rsidRDefault="00F451E7" w:rsidP="00F451E7">
      <w:pPr>
        <w:spacing w:after="0"/>
        <w:rPr>
          <w:rFonts w:ascii="Times New Roman" w:hAnsi="Times New Roman" w:cs="Times New Roman"/>
          <w:sz w:val="28"/>
          <w:szCs w:val="28"/>
        </w:rPr>
      </w:pPr>
    </w:p>
    <w:tbl>
      <w:tblPr>
        <w:tblStyle w:val="3a"/>
        <w:tblpPr w:leftFromText="180" w:rightFromText="180" w:vertAnchor="text" w:tblpY="1"/>
        <w:tblOverlap w:val="never"/>
        <w:tblW w:w="14879" w:type="dxa"/>
        <w:tblLayout w:type="fixed"/>
        <w:tblLook w:val="04A0" w:firstRow="1" w:lastRow="0" w:firstColumn="1" w:lastColumn="0" w:noHBand="0" w:noVBand="1"/>
      </w:tblPr>
      <w:tblGrid>
        <w:gridCol w:w="988"/>
        <w:gridCol w:w="13891"/>
      </w:tblGrid>
      <w:tr w:rsidR="004F10FC" w:rsidRPr="00B87FDB" w:rsidTr="002B51D0">
        <w:trPr>
          <w:trHeight w:val="482"/>
        </w:trPr>
        <w:tc>
          <w:tcPr>
            <w:tcW w:w="14879" w:type="dxa"/>
            <w:gridSpan w:val="2"/>
          </w:tcPr>
          <w:p w:rsidR="004F10FC" w:rsidRPr="00B42199" w:rsidRDefault="004F10FC" w:rsidP="004F10FC">
            <w:pPr>
              <w:jc w:val="center"/>
              <w:rPr>
                <w:rFonts w:ascii="Times New Roman" w:hAnsi="Times New Roman" w:cs="Times New Roman"/>
                <w:b/>
                <w:sz w:val="28"/>
                <w:szCs w:val="28"/>
              </w:rPr>
            </w:pPr>
            <w:r w:rsidRPr="00B42199">
              <w:rPr>
                <w:rFonts w:ascii="Times New Roman" w:hAnsi="Times New Roman" w:cs="Times New Roman"/>
                <w:b/>
                <w:sz w:val="28"/>
                <w:szCs w:val="28"/>
              </w:rPr>
              <w:t>Ф1 Крупная моторика</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Ф1.5</w:t>
            </w:r>
          </w:p>
        </w:tc>
        <w:tc>
          <w:tcPr>
            <w:tcW w:w="13891" w:type="dxa"/>
          </w:tcPr>
          <w:p w:rsidR="004F10FC" w:rsidRPr="002B3DCF" w:rsidRDefault="004F10FC" w:rsidP="004F10FC">
            <w:pPr>
              <w:rPr>
                <w:rFonts w:ascii="Times New Roman" w:hAnsi="Times New Roman"/>
                <w:sz w:val="24"/>
                <w:szCs w:val="24"/>
              </w:rPr>
            </w:pPr>
            <w:r w:rsidRPr="002B3DCF">
              <w:rPr>
                <w:rFonts w:ascii="Times New Roman" w:hAnsi="Times New Roman"/>
                <w:sz w:val="24"/>
                <w:szCs w:val="24"/>
              </w:rPr>
              <w:t>Ф1.5.Может пройти по прямой линии спиной вперёд не менее 4-6 шагов</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Ф1.6.</w:t>
            </w:r>
          </w:p>
        </w:tc>
        <w:tc>
          <w:tcPr>
            <w:tcW w:w="13891" w:type="dxa"/>
          </w:tcPr>
          <w:p w:rsidR="004F10FC" w:rsidRPr="002B3DCF" w:rsidRDefault="004F10FC" w:rsidP="004F10FC">
            <w:r w:rsidRPr="002B3DCF">
              <w:rPr>
                <w:rFonts w:ascii="Times New Roman" w:hAnsi="Times New Roman"/>
                <w:sz w:val="24"/>
                <w:szCs w:val="24"/>
              </w:rPr>
              <w:t>Ф1.6.Может уверенно стоять на одной ноге</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Ф1.7.</w:t>
            </w:r>
          </w:p>
        </w:tc>
        <w:tc>
          <w:tcPr>
            <w:tcW w:w="13891" w:type="dxa"/>
          </w:tcPr>
          <w:p w:rsidR="004F10FC" w:rsidRPr="002B3DCF" w:rsidRDefault="004F10FC" w:rsidP="004F10FC">
            <w:r w:rsidRPr="002B3DCF">
              <w:rPr>
                <w:rFonts w:ascii="Times New Roman" w:hAnsi="Times New Roman"/>
                <w:sz w:val="24"/>
                <w:szCs w:val="24"/>
              </w:rPr>
              <w:t>Ф1.7.Полностью контролирует свои движения</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Ф1.7</w:t>
            </w:r>
          </w:p>
        </w:tc>
        <w:tc>
          <w:tcPr>
            <w:tcW w:w="13891" w:type="dxa"/>
          </w:tcPr>
          <w:p w:rsidR="004F10FC" w:rsidRPr="002B3DCF" w:rsidRDefault="004F10FC" w:rsidP="004F10FC">
            <w:r w:rsidRPr="002B3DCF">
              <w:rPr>
                <w:rFonts w:ascii="Times New Roman" w:hAnsi="Times New Roman"/>
                <w:sz w:val="24"/>
                <w:szCs w:val="24"/>
              </w:rPr>
              <w:t>Ф1.13.Перепрыгивает через препятствие высотой более 10</w:t>
            </w:r>
            <w:r>
              <w:rPr>
                <w:rFonts w:ascii="Times New Roman" w:hAnsi="Times New Roman"/>
                <w:sz w:val="24"/>
                <w:szCs w:val="24"/>
              </w:rPr>
              <w:t xml:space="preserve"> </w:t>
            </w:r>
            <w:r w:rsidRPr="002B3DCF">
              <w:rPr>
                <w:rFonts w:ascii="Times New Roman" w:hAnsi="Times New Roman"/>
                <w:sz w:val="24"/>
                <w:szCs w:val="24"/>
              </w:rPr>
              <w:t>см</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Ф1.14.</w:t>
            </w:r>
          </w:p>
        </w:tc>
        <w:tc>
          <w:tcPr>
            <w:tcW w:w="13891" w:type="dxa"/>
          </w:tcPr>
          <w:p w:rsidR="004F10FC" w:rsidRPr="002B3DCF" w:rsidRDefault="004F10FC" w:rsidP="004F10FC">
            <w:r w:rsidRPr="002B3DCF">
              <w:rPr>
                <w:rFonts w:ascii="Times New Roman" w:hAnsi="Times New Roman"/>
                <w:sz w:val="24"/>
                <w:szCs w:val="24"/>
              </w:rPr>
              <w:t>Ф1.14.Прыгает через скакалку</w:t>
            </w:r>
          </w:p>
        </w:tc>
      </w:tr>
      <w:tr w:rsidR="004F10FC" w:rsidRPr="00B87FDB" w:rsidTr="004F10FC">
        <w:trPr>
          <w:trHeight w:val="482"/>
        </w:trPr>
        <w:tc>
          <w:tcPr>
            <w:tcW w:w="988" w:type="dxa"/>
            <w:shd w:val="clear" w:color="auto" w:fill="FFFF00"/>
          </w:tcPr>
          <w:p w:rsidR="004F10FC" w:rsidRPr="002B3DCF" w:rsidRDefault="004F10FC" w:rsidP="004F10FC">
            <w:pPr>
              <w:rPr>
                <w:rFonts w:ascii="Times New Roman" w:hAnsi="Times New Roman"/>
                <w:sz w:val="24"/>
                <w:szCs w:val="24"/>
              </w:rPr>
            </w:pPr>
            <w:r>
              <w:rPr>
                <w:rFonts w:ascii="Times New Roman" w:hAnsi="Times New Roman"/>
                <w:sz w:val="24"/>
                <w:szCs w:val="24"/>
              </w:rPr>
              <w:t>Ф1.15.</w:t>
            </w:r>
          </w:p>
        </w:tc>
        <w:tc>
          <w:tcPr>
            <w:tcW w:w="13891" w:type="dxa"/>
            <w:shd w:val="clear" w:color="auto" w:fill="FFFF00"/>
          </w:tcPr>
          <w:p w:rsidR="004F10FC" w:rsidRPr="002B3DCF" w:rsidRDefault="004F10FC" w:rsidP="004F10FC">
            <w:r w:rsidRPr="002B3DCF">
              <w:rPr>
                <w:rFonts w:ascii="Times New Roman" w:hAnsi="Times New Roman"/>
                <w:sz w:val="24"/>
                <w:szCs w:val="24"/>
              </w:rPr>
              <w:t xml:space="preserve">Ф1.15.Прыгает на одной ноге не менее 10 прыжков </w:t>
            </w:r>
          </w:p>
        </w:tc>
      </w:tr>
      <w:tr w:rsidR="004F10FC" w:rsidRPr="00B87FDB" w:rsidTr="004F10FC">
        <w:trPr>
          <w:trHeight w:val="482"/>
        </w:trPr>
        <w:tc>
          <w:tcPr>
            <w:tcW w:w="988" w:type="dxa"/>
            <w:shd w:val="clear" w:color="auto" w:fill="FFFF00"/>
          </w:tcPr>
          <w:p w:rsidR="004F10FC" w:rsidRPr="002B3DCF" w:rsidRDefault="004F10FC" w:rsidP="004F10FC">
            <w:pPr>
              <w:rPr>
                <w:rFonts w:ascii="Times New Roman" w:hAnsi="Times New Roman"/>
                <w:sz w:val="24"/>
                <w:szCs w:val="24"/>
              </w:rPr>
            </w:pPr>
            <w:r>
              <w:rPr>
                <w:rFonts w:ascii="Times New Roman" w:hAnsi="Times New Roman"/>
                <w:sz w:val="24"/>
                <w:szCs w:val="24"/>
              </w:rPr>
              <w:t>Ф1.16.</w:t>
            </w:r>
          </w:p>
        </w:tc>
        <w:tc>
          <w:tcPr>
            <w:tcW w:w="13891" w:type="dxa"/>
            <w:shd w:val="clear" w:color="auto" w:fill="FFFF00"/>
          </w:tcPr>
          <w:p w:rsidR="004F10FC" w:rsidRPr="002B3DCF" w:rsidRDefault="004F10FC" w:rsidP="004F10FC">
            <w:r w:rsidRPr="002B3DCF">
              <w:rPr>
                <w:rFonts w:ascii="Times New Roman" w:hAnsi="Times New Roman"/>
                <w:sz w:val="24"/>
                <w:szCs w:val="24"/>
              </w:rPr>
              <w:t>Ф1.16.Прыгает в длину (до 1м)</w:t>
            </w:r>
          </w:p>
        </w:tc>
      </w:tr>
      <w:tr w:rsidR="004F10FC" w:rsidRPr="00B87FDB" w:rsidTr="004F10FC">
        <w:trPr>
          <w:trHeight w:val="482"/>
        </w:trPr>
        <w:tc>
          <w:tcPr>
            <w:tcW w:w="988" w:type="dxa"/>
            <w:shd w:val="clear" w:color="auto" w:fill="FFFF00"/>
          </w:tcPr>
          <w:p w:rsidR="004F10FC" w:rsidRPr="002B3DCF" w:rsidRDefault="004F10FC" w:rsidP="004F10FC">
            <w:pPr>
              <w:rPr>
                <w:rFonts w:ascii="Times New Roman" w:hAnsi="Times New Roman"/>
                <w:sz w:val="24"/>
                <w:szCs w:val="24"/>
              </w:rPr>
            </w:pPr>
            <w:r>
              <w:rPr>
                <w:rFonts w:ascii="Times New Roman" w:hAnsi="Times New Roman"/>
                <w:sz w:val="24"/>
                <w:szCs w:val="24"/>
              </w:rPr>
              <w:t>Ф1.17.</w:t>
            </w:r>
          </w:p>
        </w:tc>
        <w:tc>
          <w:tcPr>
            <w:tcW w:w="13891" w:type="dxa"/>
            <w:shd w:val="clear" w:color="auto" w:fill="FFFF00"/>
          </w:tcPr>
          <w:p w:rsidR="004F10FC" w:rsidRPr="002B3DCF" w:rsidRDefault="004F10FC" w:rsidP="004F10FC">
            <w:r w:rsidRPr="002B3DCF">
              <w:rPr>
                <w:rFonts w:ascii="Times New Roman" w:hAnsi="Times New Roman"/>
                <w:sz w:val="24"/>
                <w:szCs w:val="24"/>
              </w:rPr>
              <w:t>Ф1.17.Выполняет прыжки на месте с продвижением вперёд на одной и двух ногах, в длину с места и с разбега, в высоту</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Ф1.20</w:t>
            </w:r>
          </w:p>
        </w:tc>
        <w:tc>
          <w:tcPr>
            <w:tcW w:w="13891" w:type="dxa"/>
          </w:tcPr>
          <w:p w:rsidR="004F10FC" w:rsidRPr="002B3DCF" w:rsidRDefault="004F10FC" w:rsidP="004F10FC">
            <w:r w:rsidRPr="002B3DCF">
              <w:rPr>
                <w:rFonts w:ascii="Times New Roman" w:hAnsi="Times New Roman"/>
                <w:sz w:val="24"/>
                <w:szCs w:val="24"/>
              </w:rPr>
              <w:t>Ф1.20.Отбивает мяч о землю</w:t>
            </w:r>
          </w:p>
        </w:tc>
      </w:tr>
      <w:tr w:rsidR="004F10FC" w:rsidRPr="00B87FDB" w:rsidTr="004F10FC">
        <w:trPr>
          <w:trHeight w:val="482"/>
        </w:trPr>
        <w:tc>
          <w:tcPr>
            <w:tcW w:w="988" w:type="dxa"/>
          </w:tcPr>
          <w:p w:rsidR="004F10FC" w:rsidRPr="002B3DCF" w:rsidRDefault="004F10FC" w:rsidP="004F10FC">
            <w:pPr>
              <w:jc w:val="both"/>
              <w:rPr>
                <w:rFonts w:ascii="Times New Roman" w:hAnsi="Times New Roman"/>
                <w:sz w:val="24"/>
                <w:szCs w:val="24"/>
              </w:rPr>
            </w:pPr>
            <w:r>
              <w:rPr>
                <w:rFonts w:ascii="Times New Roman" w:hAnsi="Times New Roman"/>
                <w:sz w:val="24"/>
                <w:szCs w:val="24"/>
              </w:rPr>
              <w:t>Ф1.21.</w:t>
            </w:r>
          </w:p>
        </w:tc>
        <w:tc>
          <w:tcPr>
            <w:tcW w:w="13891" w:type="dxa"/>
          </w:tcPr>
          <w:p w:rsidR="004F10FC" w:rsidRPr="002B3DCF" w:rsidRDefault="004F10FC" w:rsidP="004F10FC">
            <w:pPr>
              <w:jc w:val="both"/>
              <w:rPr>
                <w:rFonts w:ascii="Times New Roman" w:hAnsi="Times New Roman"/>
                <w:sz w:val="24"/>
                <w:szCs w:val="24"/>
              </w:rPr>
            </w:pPr>
            <w:r w:rsidRPr="002B3DCF">
              <w:rPr>
                <w:rFonts w:ascii="Times New Roman" w:hAnsi="Times New Roman"/>
                <w:sz w:val="24"/>
                <w:szCs w:val="24"/>
              </w:rPr>
              <w:t>Ф1.21.Ловит маленький мяч</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Ф1.23.</w:t>
            </w:r>
          </w:p>
        </w:tc>
        <w:tc>
          <w:tcPr>
            <w:tcW w:w="13891" w:type="dxa"/>
          </w:tcPr>
          <w:p w:rsidR="004F10FC" w:rsidRPr="002B3DCF" w:rsidRDefault="004F10FC" w:rsidP="004F10FC">
            <w:r w:rsidRPr="002B3DCF">
              <w:rPr>
                <w:rFonts w:ascii="Times New Roman" w:hAnsi="Times New Roman"/>
                <w:sz w:val="24"/>
                <w:szCs w:val="24"/>
              </w:rPr>
              <w:t>Ф1.23.Самостоятельно катается на санках с горки</w:t>
            </w:r>
          </w:p>
        </w:tc>
      </w:tr>
      <w:tr w:rsidR="004F10FC" w:rsidRPr="00B87FDB" w:rsidTr="004F10FC">
        <w:trPr>
          <w:trHeight w:val="482"/>
        </w:trPr>
        <w:tc>
          <w:tcPr>
            <w:tcW w:w="988" w:type="dxa"/>
            <w:shd w:val="clear" w:color="auto" w:fill="FFFF00"/>
          </w:tcPr>
          <w:p w:rsidR="004F10FC" w:rsidRPr="002B3DCF" w:rsidRDefault="004F10FC" w:rsidP="004F10FC">
            <w:pPr>
              <w:rPr>
                <w:rFonts w:ascii="Times New Roman" w:hAnsi="Times New Roman"/>
                <w:sz w:val="24"/>
                <w:szCs w:val="24"/>
              </w:rPr>
            </w:pPr>
            <w:r>
              <w:rPr>
                <w:rFonts w:ascii="Times New Roman" w:hAnsi="Times New Roman"/>
                <w:sz w:val="24"/>
                <w:szCs w:val="24"/>
              </w:rPr>
              <w:t>Ф1.24.</w:t>
            </w:r>
          </w:p>
        </w:tc>
        <w:tc>
          <w:tcPr>
            <w:tcW w:w="13891" w:type="dxa"/>
            <w:shd w:val="clear" w:color="auto" w:fill="FFFF00"/>
          </w:tcPr>
          <w:p w:rsidR="004F10FC" w:rsidRPr="002B3DCF" w:rsidRDefault="004F10FC" w:rsidP="004F10FC">
            <w:r w:rsidRPr="002B3DCF">
              <w:rPr>
                <w:rFonts w:ascii="Times New Roman" w:hAnsi="Times New Roman"/>
                <w:sz w:val="24"/>
                <w:szCs w:val="24"/>
              </w:rPr>
              <w:t>Ф1.24.Катается на лыжах</w:t>
            </w:r>
          </w:p>
        </w:tc>
      </w:tr>
      <w:tr w:rsidR="004F10FC" w:rsidRPr="00B87FDB" w:rsidTr="004F10FC">
        <w:trPr>
          <w:trHeight w:val="482"/>
        </w:trPr>
        <w:tc>
          <w:tcPr>
            <w:tcW w:w="988" w:type="dxa"/>
            <w:shd w:val="clear" w:color="auto" w:fill="FFFF00"/>
          </w:tcPr>
          <w:p w:rsidR="004F10FC" w:rsidRPr="002B3DCF" w:rsidRDefault="004F10FC" w:rsidP="004F10FC">
            <w:pPr>
              <w:rPr>
                <w:rFonts w:ascii="Times New Roman" w:hAnsi="Times New Roman"/>
                <w:sz w:val="24"/>
                <w:szCs w:val="24"/>
              </w:rPr>
            </w:pPr>
            <w:r>
              <w:rPr>
                <w:rFonts w:ascii="Times New Roman" w:hAnsi="Times New Roman"/>
                <w:sz w:val="24"/>
                <w:szCs w:val="24"/>
              </w:rPr>
              <w:t>Ф1.25.</w:t>
            </w:r>
          </w:p>
        </w:tc>
        <w:tc>
          <w:tcPr>
            <w:tcW w:w="13891" w:type="dxa"/>
            <w:shd w:val="clear" w:color="auto" w:fill="FFFF00"/>
          </w:tcPr>
          <w:p w:rsidR="004F10FC" w:rsidRPr="002B3DCF" w:rsidRDefault="004F10FC" w:rsidP="004F10FC">
            <w:r w:rsidRPr="002B3DCF">
              <w:rPr>
                <w:rFonts w:ascii="Times New Roman" w:hAnsi="Times New Roman"/>
                <w:sz w:val="24"/>
                <w:szCs w:val="24"/>
              </w:rPr>
              <w:t>Ф1.25.Катается коньках/роликах</w:t>
            </w:r>
          </w:p>
        </w:tc>
      </w:tr>
      <w:tr w:rsidR="004F10FC" w:rsidRPr="00B87FDB" w:rsidTr="004F10FC">
        <w:trPr>
          <w:trHeight w:val="482"/>
        </w:trPr>
        <w:tc>
          <w:tcPr>
            <w:tcW w:w="988" w:type="dxa"/>
            <w:shd w:val="clear" w:color="auto" w:fill="FFFF00"/>
          </w:tcPr>
          <w:p w:rsidR="004F10FC" w:rsidRPr="002B3DCF" w:rsidRDefault="004F10FC" w:rsidP="004F10FC">
            <w:pPr>
              <w:rPr>
                <w:rFonts w:ascii="Times New Roman" w:hAnsi="Times New Roman"/>
                <w:sz w:val="24"/>
                <w:szCs w:val="24"/>
              </w:rPr>
            </w:pPr>
            <w:r>
              <w:rPr>
                <w:rFonts w:ascii="Times New Roman" w:hAnsi="Times New Roman"/>
                <w:sz w:val="24"/>
                <w:szCs w:val="24"/>
              </w:rPr>
              <w:t>Ф1.25</w:t>
            </w:r>
          </w:p>
        </w:tc>
        <w:tc>
          <w:tcPr>
            <w:tcW w:w="13891" w:type="dxa"/>
            <w:shd w:val="clear" w:color="auto" w:fill="FFFF00"/>
          </w:tcPr>
          <w:p w:rsidR="004F10FC" w:rsidRPr="002B3DCF" w:rsidRDefault="004F10FC" w:rsidP="004F10FC">
            <w:r w:rsidRPr="002B3DCF">
              <w:rPr>
                <w:rFonts w:ascii="Times New Roman" w:hAnsi="Times New Roman"/>
                <w:sz w:val="24"/>
                <w:szCs w:val="24"/>
              </w:rPr>
              <w:t>Ф1.26.Катается на двухколёсном велосипеде/ самокате</w:t>
            </w:r>
          </w:p>
        </w:tc>
      </w:tr>
      <w:tr w:rsidR="004F10FC" w:rsidRPr="00B87FDB" w:rsidTr="004F10FC">
        <w:trPr>
          <w:trHeight w:val="482"/>
        </w:trPr>
        <w:tc>
          <w:tcPr>
            <w:tcW w:w="988" w:type="dxa"/>
            <w:shd w:val="clear" w:color="auto" w:fill="FFFF00"/>
          </w:tcPr>
          <w:p w:rsidR="004F10FC" w:rsidRPr="002B3DCF" w:rsidRDefault="004F10FC" w:rsidP="004F10FC">
            <w:pPr>
              <w:rPr>
                <w:rFonts w:ascii="Times New Roman" w:hAnsi="Times New Roman"/>
                <w:sz w:val="24"/>
                <w:szCs w:val="24"/>
              </w:rPr>
            </w:pPr>
            <w:r>
              <w:rPr>
                <w:rFonts w:ascii="Times New Roman" w:hAnsi="Times New Roman"/>
                <w:sz w:val="24"/>
                <w:szCs w:val="24"/>
              </w:rPr>
              <w:t>Ф1.27.</w:t>
            </w:r>
          </w:p>
        </w:tc>
        <w:tc>
          <w:tcPr>
            <w:tcW w:w="13891" w:type="dxa"/>
            <w:shd w:val="clear" w:color="auto" w:fill="FFFF00"/>
          </w:tcPr>
          <w:p w:rsidR="004F10FC" w:rsidRPr="002B3DCF" w:rsidRDefault="004F10FC" w:rsidP="004F10FC">
            <w:r w:rsidRPr="002B3DCF">
              <w:rPr>
                <w:rFonts w:ascii="Times New Roman" w:hAnsi="Times New Roman"/>
                <w:sz w:val="24"/>
                <w:szCs w:val="24"/>
              </w:rPr>
              <w:t>Ф1.27.Может плавать без поддержки</w:t>
            </w:r>
          </w:p>
        </w:tc>
      </w:tr>
      <w:tr w:rsidR="004F10FC" w:rsidRPr="00B87FDB" w:rsidTr="004F10FC">
        <w:trPr>
          <w:trHeight w:val="482"/>
        </w:trPr>
        <w:tc>
          <w:tcPr>
            <w:tcW w:w="988" w:type="dxa"/>
            <w:shd w:val="clear" w:color="auto" w:fill="FFFF00"/>
          </w:tcPr>
          <w:p w:rsidR="004F10FC" w:rsidRPr="002B3DCF" w:rsidRDefault="004F10FC" w:rsidP="004F10FC">
            <w:pPr>
              <w:jc w:val="both"/>
              <w:rPr>
                <w:rFonts w:ascii="Times New Roman" w:hAnsi="Times New Roman"/>
                <w:sz w:val="24"/>
                <w:szCs w:val="24"/>
              </w:rPr>
            </w:pPr>
            <w:r>
              <w:rPr>
                <w:rFonts w:ascii="Times New Roman" w:hAnsi="Times New Roman"/>
                <w:sz w:val="24"/>
                <w:szCs w:val="24"/>
              </w:rPr>
              <w:t>Ф1.28.</w:t>
            </w:r>
          </w:p>
        </w:tc>
        <w:tc>
          <w:tcPr>
            <w:tcW w:w="13891" w:type="dxa"/>
            <w:shd w:val="clear" w:color="auto" w:fill="FFFF00"/>
          </w:tcPr>
          <w:p w:rsidR="004F10FC" w:rsidRPr="002B3DCF" w:rsidRDefault="004F10FC" w:rsidP="004F10FC">
            <w:pPr>
              <w:jc w:val="both"/>
              <w:rPr>
                <w:rFonts w:ascii="Times New Roman" w:hAnsi="Times New Roman"/>
                <w:sz w:val="24"/>
                <w:szCs w:val="24"/>
              </w:rPr>
            </w:pPr>
            <w:r w:rsidRPr="002B3DCF">
              <w:rPr>
                <w:rFonts w:ascii="Times New Roman" w:hAnsi="Times New Roman"/>
                <w:sz w:val="24"/>
                <w:szCs w:val="24"/>
              </w:rPr>
              <w:t>Ф1.28</w:t>
            </w:r>
            <w:r>
              <w:rPr>
                <w:rFonts w:ascii="Times New Roman" w:hAnsi="Times New Roman"/>
                <w:sz w:val="24"/>
                <w:szCs w:val="24"/>
              </w:rPr>
              <w:t xml:space="preserve"> </w:t>
            </w:r>
            <w:r w:rsidRPr="002B3DCF">
              <w:rPr>
                <w:rFonts w:ascii="Times New Roman" w:hAnsi="Times New Roman"/>
                <w:sz w:val="24"/>
                <w:szCs w:val="24"/>
              </w:rPr>
              <w:t>Знает элементы спортивных игр и участвует в них</w:t>
            </w:r>
          </w:p>
        </w:tc>
      </w:tr>
      <w:tr w:rsidR="004F10FC" w:rsidRPr="00B87FDB" w:rsidTr="002B51D0">
        <w:trPr>
          <w:trHeight w:val="482"/>
        </w:trPr>
        <w:tc>
          <w:tcPr>
            <w:tcW w:w="14879" w:type="dxa"/>
            <w:gridSpan w:val="2"/>
          </w:tcPr>
          <w:p w:rsidR="004F10FC" w:rsidRPr="00B42199" w:rsidRDefault="004F10FC" w:rsidP="004F10FC">
            <w:pPr>
              <w:jc w:val="center"/>
              <w:rPr>
                <w:rFonts w:ascii="Times New Roman" w:hAnsi="Times New Roman"/>
                <w:b/>
                <w:sz w:val="28"/>
                <w:szCs w:val="28"/>
              </w:rPr>
            </w:pPr>
            <w:r w:rsidRPr="00B42199">
              <w:rPr>
                <w:rFonts w:ascii="Times New Roman" w:hAnsi="Times New Roman"/>
                <w:b/>
                <w:sz w:val="28"/>
                <w:szCs w:val="28"/>
              </w:rPr>
              <w:t>Ф2 Мелкая моторика</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lastRenderedPageBreak/>
              <w:t>Ф2.7.</w:t>
            </w:r>
          </w:p>
        </w:tc>
        <w:tc>
          <w:tcPr>
            <w:tcW w:w="13891" w:type="dxa"/>
          </w:tcPr>
          <w:p w:rsidR="004F10FC" w:rsidRPr="002B3DCF" w:rsidRDefault="004F10FC" w:rsidP="004F10FC">
            <w:r w:rsidRPr="002B3DCF">
              <w:rPr>
                <w:rFonts w:ascii="Times New Roman" w:hAnsi="Times New Roman"/>
                <w:sz w:val="24"/>
                <w:szCs w:val="24"/>
              </w:rPr>
              <w:t xml:space="preserve">Ф2.7.Закручивает и откручивает мелкие </w:t>
            </w:r>
            <w:r>
              <w:rPr>
                <w:rFonts w:ascii="Times New Roman" w:hAnsi="Times New Roman"/>
                <w:sz w:val="24"/>
                <w:szCs w:val="24"/>
              </w:rPr>
              <w:t>предметы</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Ф2.8.</w:t>
            </w:r>
          </w:p>
        </w:tc>
        <w:tc>
          <w:tcPr>
            <w:tcW w:w="13891" w:type="dxa"/>
          </w:tcPr>
          <w:p w:rsidR="004F10FC" w:rsidRPr="002B3DCF" w:rsidRDefault="004F10FC" w:rsidP="004F10FC">
            <w:r w:rsidRPr="002B3DCF">
              <w:rPr>
                <w:rFonts w:ascii="Times New Roman" w:hAnsi="Times New Roman"/>
                <w:sz w:val="24"/>
                <w:szCs w:val="24"/>
              </w:rPr>
              <w:t>Ф2.8.Самостоятельно вдевает шнурки</w:t>
            </w:r>
            <w:r>
              <w:rPr>
                <w:rFonts w:ascii="Times New Roman" w:hAnsi="Times New Roman"/>
                <w:sz w:val="24"/>
                <w:szCs w:val="24"/>
              </w:rPr>
              <w:t xml:space="preserve"> (в обувь)</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Ф2.9.</w:t>
            </w:r>
          </w:p>
        </w:tc>
        <w:tc>
          <w:tcPr>
            <w:tcW w:w="13891" w:type="dxa"/>
          </w:tcPr>
          <w:p w:rsidR="004F10FC" w:rsidRPr="002B3DCF" w:rsidRDefault="004F10FC" w:rsidP="004F10FC">
            <w:r w:rsidRPr="002B3DCF">
              <w:rPr>
                <w:rFonts w:ascii="Times New Roman" w:hAnsi="Times New Roman"/>
                <w:sz w:val="24"/>
                <w:szCs w:val="24"/>
              </w:rPr>
              <w:t>Ф2.9.Нанизывает мелкие бусинки на нитку</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Ф2.13.</w:t>
            </w:r>
          </w:p>
        </w:tc>
        <w:tc>
          <w:tcPr>
            <w:tcW w:w="13891" w:type="dxa"/>
          </w:tcPr>
          <w:p w:rsidR="004F10FC" w:rsidRPr="002B3DCF" w:rsidRDefault="004F10FC" w:rsidP="004F10FC">
            <w:r w:rsidRPr="002B3DCF">
              <w:rPr>
                <w:rFonts w:ascii="Times New Roman" w:hAnsi="Times New Roman"/>
                <w:sz w:val="24"/>
                <w:szCs w:val="24"/>
              </w:rPr>
              <w:t xml:space="preserve">Ф2.13.Режет бумагу </w:t>
            </w:r>
            <w:r>
              <w:rPr>
                <w:rFonts w:ascii="Times New Roman" w:hAnsi="Times New Roman"/>
                <w:sz w:val="24"/>
                <w:szCs w:val="24"/>
              </w:rPr>
              <w:t xml:space="preserve">ножницами </w:t>
            </w:r>
            <w:r w:rsidRPr="002B3DCF">
              <w:rPr>
                <w:rFonts w:ascii="Times New Roman" w:hAnsi="Times New Roman"/>
                <w:sz w:val="24"/>
                <w:szCs w:val="24"/>
              </w:rPr>
              <w:t>строго вдоль заданной линии</w:t>
            </w:r>
          </w:p>
        </w:tc>
      </w:tr>
      <w:tr w:rsidR="004F10FC" w:rsidRPr="00B87FDB" w:rsidTr="004F10FC">
        <w:trPr>
          <w:trHeight w:val="482"/>
        </w:trPr>
        <w:tc>
          <w:tcPr>
            <w:tcW w:w="988" w:type="dxa"/>
          </w:tcPr>
          <w:p w:rsidR="004F10FC" w:rsidRPr="002B3DCF" w:rsidRDefault="004F10FC" w:rsidP="004F10FC">
            <w:pPr>
              <w:rPr>
                <w:rFonts w:ascii="Times New Roman" w:hAnsi="Times New Roman"/>
                <w:sz w:val="24"/>
                <w:szCs w:val="24"/>
              </w:rPr>
            </w:pPr>
            <w:r>
              <w:rPr>
                <w:rFonts w:ascii="Times New Roman" w:hAnsi="Times New Roman"/>
                <w:sz w:val="24"/>
                <w:szCs w:val="24"/>
              </w:rPr>
              <w:t>Ф2.14.</w:t>
            </w:r>
          </w:p>
        </w:tc>
        <w:tc>
          <w:tcPr>
            <w:tcW w:w="13891" w:type="dxa"/>
          </w:tcPr>
          <w:p w:rsidR="004F10FC" w:rsidRPr="002B3DCF" w:rsidRDefault="004F10FC" w:rsidP="004F10FC">
            <w:r w:rsidRPr="002B3DCF">
              <w:rPr>
                <w:rFonts w:ascii="Times New Roman" w:hAnsi="Times New Roman"/>
                <w:sz w:val="24"/>
                <w:szCs w:val="24"/>
              </w:rPr>
              <w:t>Ф2.14.Может аккуратно обрывать бумагу вдоль заданной линии</w:t>
            </w:r>
          </w:p>
        </w:tc>
      </w:tr>
    </w:tbl>
    <w:p w:rsidR="00F451E7" w:rsidRDefault="004F10FC" w:rsidP="00F451E7">
      <w:pPr>
        <w:spacing w:after="0"/>
        <w:jc w:val="center"/>
        <w:rPr>
          <w:rFonts w:ascii="Times New Roman" w:hAnsi="Times New Roman" w:cs="Times New Roman"/>
          <w:sz w:val="28"/>
          <w:szCs w:val="28"/>
        </w:rPr>
      </w:pPr>
      <w:r>
        <w:rPr>
          <w:rFonts w:ascii="Times New Roman" w:hAnsi="Times New Roman" w:cs="Times New Roman"/>
          <w:sz w:val="28"/>
          <w:szCs w:val="28"/>
        </w:rPr>
        <w:br w:type="textWrapping" w:clear="all"/>
      </w:r>
    </w:p>
    <w:p w:rsidR="00E10AD5" w:rsidRDefault="00E10AD5" w:rsidP="00F451E7">
      <w:pPr>
        <w:spacing w:after="0"/>
        <w:jc w:val="center"/>
        <w:rPr>
          <w:rFonts w:ascii="Times New Roman" w:hAnsi="Times New Roman" w:cs="Times New Roman"/>
          <w:sz w:val="28"/>
          <w:szCs w:val="28"/>
        </w:rPr>
      </w:pPr>
    </w:p>
    <w:p w:rsidR="00E10AD5" w:rsidRDefault="00E10AD5" w:rsidP="00F451E7">
      <w:pPr>
        <w:spacing w:after="0"/>
        <w:jc w:val="center"/>
        <w:rPr>
          <w:rFonts w:ascii="Times New Roman" w:hAnsi="Times New Roman" w:cs="Times New Roman"/>
          <w:sz w:val="28"/>
          <w:szCs w:val="28"/>
        </w:rPr>
      </w:pPr>
    </w:p>
    <w:p w:rsidR="00E10AD5" w:rsidRDefault="00E10AD5"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4F10FC" w:rsidRDefault="004F10FC" w:rsidP="00F451E7">
      <w:pPr>
        <w:spacing w:after="0"/>
        <w:jc w:val="center"/>
        <w:rPr>
          <w:rFonts w:ascii="Times New Roman" w:hAnsi="Times New Roman" w:cs="Times New Roman"/>
          <w:sz w:val="28"/>
          <w:szCs w:val="28"/>
        </w:rPr>
      </w:pPr>
    </w:p>
    <w:p w:rsidR="00E10AD5" w:rsidRDefault="00E10AD5" w:rsidP="00F451E7">
      <w:pPr>
        <w:spacing w:after="0"/>
        <w:jc w:val="center"/>
        <w:rPr>
          <w:rFonts w:ascii="Times New Roman" w:hAnsi="Times New Roman" w:cs="Times New Roman"/>
          <w:sz w:val="28"/>
          <w:szCs w:val="28"/>
        </w:rPr>
      </w:pPr>
    </w:p>
    <w:p w:rsidR="00961AE3" w:rsidRDefault="00961AE3" w:rsidP="009D2861">
      <w:pPr>
        <w:spacing w:after="0" w:line="240" w:lineRule="auto"/>
        <w:ind w:firstLine="709"/>
        <w:jc w:val="both"/>
        <w:rPr>
          <w:rFonts w:ascii="Times New Roman" w:eastAsia="Times New Roman" w:hAnsi="Times New Roman"/>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 СОДЕРЖАТЕЛЬНЫЙ РАЗДЕЛ</w:t>
      </w:r>
    </w:p>
    <w:p w:rsidR="00BB6AB6" w:rsidRPr="000552A9" w:rsidRDefault="00BB6AB6" w:rsidP="00BB6AB6">
      <w:pPr>
        <w:spacing w:after="0" w:line="240" w:lineRule="auto"/>
        <w:jc w:val="both"/>
        <w:rPr>
          <w:rFonts w:ascii="Times New Roman" w:hAnsi="Times New Roman" w:cs="Times New Roman"/>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2.1. Общие положения</w:t>
      </w:r>
    </w:p>
    <w:p w:rsidR="00BB6AB6" w:rsidRPr="000552A9" w:rsidRDefault="00BB6AB6" w:rsidP="00BB6AB6">
      <w:pPr>
        <w:spacing w:after="0" w:line="240" w:lineRule="auto"/>
        <w:ind w:firstLine="709"/>
        <w:jc w:val="both"/>
        <w:rPr>
          <w:rFonts w:ascii="Times New Roman" w:hAnsi="Times New Roman" w:cs="Times New Roman"/>
          <w:sz w:val="24"/>
          <w:szCs w:val="24"/>
        </w:rPr>
      </w:pPr>
    </w:p>
    <w:p w:rsidR="00BB6AB6" w:rsidRPr="00297A87" w:rsidRDefault="00BB6AB6" w:rsidP="00BB6AB6">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содержательном разделе представлены:</w:t>
      </w:r>
      <w:r>
        <w:rPr>
          <w:rFonts w:ascii="Times New Roman" w:hAnsi="Times New Roman" w:cs="Times New Roman"/>
          <w:sz w:val="24"/>
          <w:szCs w:val="24"/>
        </w:rPr>
        <w:t xml:space="preserve"> </w:t>
      </w:r>
      <w:r w:rsidRPr="00297A87">
        <w:rPr>
          <w:rFonts w:ascii="Times New Roman" w:hAnsi="Times New Roman" w:cs="Times New Roman"/>
          <w:kern w:val="2"/>
          <w:sz w:val="24"/>
          <w:szCs w:val="24"/>
        </w:rPr>
        <w:t>Федеральная рабочая программа образования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Федеральная рабочая программа воспитания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Программа коррекционно-развивающей работы</w:t>
      </w:r>
      <w:r>
        <w:rPr>
          <w:rFonts w:ascii="Times New Roman" w:hAnsi="Times New Roman" w:cs="Times New Roman"/>
          <w:kern w:val="2"/>
          <w:sz w:val="24"/>
          <w:szCs w:val="24"/>
        </w:rPr>
        <w:t>.</w:t>
      </w:r>
    </w:p>
    <w:p w:rsidR="00BB6AB6" w:rsidRDefault="00BB6AB6" w:rsidP="00BB6AB6">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cs="Times New Roman"/>
          <w:kern w:val="2"/>
          <w:sz w:val="24"/>
          <w:szCs w:val="24"/>
        </w:rPr>
        <w:t>.</w:t>
      </w:r>
    </w:p>
    <w:p w:rsidR="00BB6AB6" w:rsidRDefault="00BB6AB6" w:rsidP="00BB6AB6">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cs="Times New Roman"/>
          <w:kern w:val="2"/>
          <w:sz w:val="24"/>
          <w:szCs w:val="24"/>
        </w:rPr>
        <w:t>по образовательным областям (</w:t>
      </w:r>
      <w:r w:rsidRPr="00297A87">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eastAsia="SchoolBookSanPin" w:hAnsi="Times New Roman" w:cs="Times New Roman"/>
          <w:color w:val="000000"/>
          <w:sz w:val="24"/>
          <w:szCs w:val="24"/>
        </w:rPr>
        <w:t>от двух месяцев до 7-8 лет)</w:t>
      </w:r>
      <w:r w:rsidRPr="00297A87">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eastAsia="SchoolBookSanPin" w:hAnsi="Times New Roman" w:cs="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cs="Times New Roman"/>
          <w:sz w:val="24"/>
          <w:szCs w:val="24"/>
        </w:rPr>
        <w:t xml:space="preserve">. </w:t>
      </w:r>
    </w:p>
    <w:p w:rsidR="00BB6AB6" w:rsidRPr="00297A87" w:rsidRDefault="00BB6AB6" w:rsidP="00BB6AB6">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перечень</w:t>
      </w:r>
      <w:r w:rsidRPr="00297A87">
        <w:rPr>
          <w:rFonts w:ascii="Times New Roman" w:hAnsi="Times New Roman" w:cs="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BB6AB6" w:rsidRPr="00297A87" w:rsidRDefault="00BB6AB6" w:rsidP="00BB6AB6">
      <w:pPr>
        <w:pStyle w:val="aa"/>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BB6AB6" w:rsidRPr="00EB38FB" w:rsidRDefault="00BB6AB6" w:rsidP="00BB6AB6">
      <w:pPr>
        <w:spacing w:after="0" w:line="240" w:lineRule="auto"/>
        <w:ind w:firstLine="709"/>
        <w:jc w:val="both"/>
        <w:rPr>
          <w:rFonts w:ascii="Times New Roman" w:hAnsi="Times New Roman" w:cs="Times New Roman"/>
          <w:bCs/>
          <w:sz w:val="24"/>
          <w:szCs w:val="24"/>
        </w:rPr>
      </w:pPr>
      <w:r w:rsidRPr="00EB38FB">
        <w:rPr>
          <w:rFonts w:ascii="Times New Roman" w:hAnsi="Times New Roman" w:cs="Times New Roman"/>
          <w:kern w:val="2"/>
          <w:sz w:val="24"/>
          <w:szCs w:val="24"/>
        </w:rPr>
        <w:t>В Программе коррекционно-развивающей работы представлены направления</w:t>
      </w:r>
      <w:r>
        <w:rPr>
          <w:rFonts w:ascii="Times New Roman" w:hAnsi="Times New Roman" w:cs="Times New Roman"/>
          <w:kern w:val="2"/>
          <w:sz w:val="24"/>
          <w:szCs w:val="24"/>
        </w:rPr>
        <w:t xml:space="preserve"> и задачи</w:t>
      </w:r>
      <w:r w:rsidRPr="00EB38FB">
        <w:rPr>
          <w:rFonts w:ascii="Times New Roman" w:hAnsi="Times New Roman" w:cs="Times New Roman"/>
          <w:i/>
          <w:iCs/>
          <w:sz w:val="24"/>
          <w:szCs w:val="24"/>
        </w:rPr>
        <w:t xml:space="preserve"> </w:t>
      </w:r>
      <w:r w:rsidRPr="00EB38FB">
        <w:rPr>
          <w:rFonts w:ascii="Times New Roman" w:hAnsi="Times New Roman" w:cs="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eastAsia="Times New Roman" w:hAnsi="Times New Roman" w:cs="Times New Roman"/>
          <w:bCs/>
          <w:sz w:val="24"/>
          <w:szCs w:val="24"/>
        </w:rPr>
        <w:t xml:space="preserve">. </w:t>
      </w:r>
    </w:p>
    <w:p w:rsidR="00BB6AB6" w:rsidRPr="00297A87" w:rsidRDefault="00BB6AB6" w:rsidP="00BB6AB6">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BB6AB6" w:rsidRPr="00297A87" w:rsidRDefault="00BB6AB6" w:rsidP="00BB6AB6">
      <w:pPr>
        <w:pStyle w:val="aa"/>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BB6AB6" w:rsidRPr="00297A87" w:rsidRDefault="00BB6AB6" w:rsidP="00BB6AB6">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lastRenderedPageBreak/>
        <w:t>в дошкольном возрасте</w:t>
      </w:r>
      <w:r w:rsidRPr="00297A87">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w:t>
      </w:r>
      <w:proofErr w:type="spellStart"/>
      <w:r w:rsidRPr="00297A87">
        <w:rPr>
          <w:rFonts w:ascii="Times New Roman" w:hAnsi="Times New Roman" w:cs="Times New Roman"/>
          <w:sz w:val="24"/>
          <w:szCs w:val="24"/>
        </w:rPr>
        <w:t>внеситуативно</w:t>
      </w:r>
      <w:proofErr w:type="spellEnd"/>
      <w:r w:rsidRPr="00297A87">
        <w:rPr>
          <w:rFonts w:ascii="Times New Roman" w:hAnsi="Times New Roman" w:cs="Times New Roman"/>
          <w:sz w:val="24"/>
          <w:szCs w:val="24"/>
        </w:rPr>
        <w:t xml:space="preserve">-познавательное, </w:t>
      </w:r>
      <w:proofErr w:type="spellStart"/>
      <w:r w:rsidRPr="00297A87">
        <w:rPr>
          <w:rFonts w:ascii="Times New Roman" w:hAnsi="Times New Roman" w:cs="Times New Roman"/>
          <w:sz w:val="24"/>
          <w:szCs w:val="24"/>
        </w:rPr>
        <w:t>внеситуативно</w:t>
      </w:r>
      <w:proofErr w:type="spellEnd"/>
      <w:r w:rsidRPr="00297A87">
        <w:rPr>
          <w:rFonts w:ascii="Times New Roman" w:hAnsi="Times New Roman" w:cs="Times New Roman"/>
          <w:sz w:val="24"/>
          <w:szCs w:val="24"/>
        </w:rPr>
        <w:t xml:space="preserve">-личностное) и сверстниками (ситуативно-деловое, </w:t>
      </w:r>
      <w:proofErr w:type="spellStart"/>
      <w:r w:rsidRPr="00297A87">
        <w:rPr>
          <w:rFonts w:ascii="Times New Roman" w:hAnsi="Times New Roman" w:cs="Times New Roman"/>
          <w:sz w:val="24"/>
          <w:szCs w:val="24"/>
        </w:rPr>
        <w:t>внеситуативно</w:t>
      </w:r>
      <w:proofErr w:type="spellEnd"/>
      <w:r w:rsidRPr="00297A87">
        <w:rPr>
          <w:rFonts w:ascii="Times New Roman" w:hAnsi="Times New Roman" w:cs="Times New Roman"/>
          <w:sz w:val="24"/>
          <w:szCs w:val="24"/>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BB6AB6" w:rsidRPr="00297A87" w:rsidRDefault="00BB6AB6" w:rsidP="00BB6AB6">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BB6AB6" w:rsidRPr="00297A87" w:rsidRDefault="00BB6AB6" w:rsidP="00BB6AB6">
      <w:pPr>
        <w:spacing w:after="0" w:line="240" w:lineRule="auto"/>
        <w:ind w:firstLine="709"/>
        <w:jc w:val="both"/>
        <w:rPr>
          <w:rFonts w:ascii="Times New Roman" w:hAnsi="Times New Roman" w:cs="Times New Roman"/>
          <w:color w:val="000000"/>
          <w:sz w:val="24"/>
          <w:szCs w:val="24"/>
        </w:rPr>
      </w:pPr>
      <w:r w:rsidRPr="00297A87">
        <w:rPr>
          <w:rFonts w:ascii="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s="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BB6AB6" w:rsidRPr="00ED1F1B" w:rsidRDefault="00BB6AB6" w:rsidP="00BB6AB6">
      <w:pPr>
        <w:pStyle w:val="aa"/>
        <w:spacing w:before="0" w:beforeAutospacing="0" w:after="0" w:afterAutospacing="0"/>
        <w:ind w:firstLine="709"/>
        <w:jc w:val="both"/>
      </w:pPr>
      <w:r w:rsidRPr="00EB38FB">
        <w:rPr>
          <w:rFonts w:eastAsia="TimesNewRomanPSMT"/>
        </w:rPr>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r w:rsidRPr="00ED1F1B">
        <w:rPr>
          <w:rFonts w:eastAsia="TimesNewRomanPSMT"/>
        </w:rPr>
        <w:t xml:space="preserve"> </w:t>
      </w:r>
    </w:p>
    <w:p w:rsidR="00BB6AB6" w:rsidRPr="000552A9" w:rsidRDefault="00BB6AB6" w:rsidP="00BB6AB6">
      <w:pPr>
        <w:spacing w:after="0" w:line="240" w:lineRule="auto"/>
        <w:jc w:val="both"/>
        <w:rPr>
          <w:rFonts w:ascii="Times New Roman" w:hAnsi="Times New Roman" w:cs="Times New Roman"/>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 Федеральная рабочая программа образования </w:t>
      </w:r>
    </w:p>
    <w:p w:rsidR="00BB6AB6" w:rsidRPr="000552A9" w:rsidRDefault="00BB6AB6" w:rsidP="00BB6AB6">
      <w:pPr>
        <w:spacing w:after="0" w:line="240" w:lineRule="auto"/>
        <w:jc w:val="both"/>
        <w:rPr>
          <w:rFonts w:ascii="Times New Roman" w:hAnsi="Times New Roman" w:cs="Times New Roman"/>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2.2.1. Пояснительная записка</w:t>
      </w:r>
    </w:p>
    <w:p w:rsidR="00BB6AB6" w:rsidRDefault="00BB6AB6" w:rsidP="00BB6AB6">
      <w:pPr>
        <w:spacing w:after="0" w:line="240" w:lineRule="auto"/>
        <w:jc w:val="both"/>
        <w:rPr>
          <w:rFonts w:ascii="Times New Roman" w:hAnsi="Times New Roman" w:cs="Times New Roman"/>
          <w:i/>
          <w:sz w:val="24"/>
          <w:szCs w:val="24"/>
        </w:rPr>
      </w:pPr>
    </w:p>
    <w:p w:rsidR="00BB6AB6" w:rsidRDefault="00BB6AB6" w:rsidP="00BB6AB6">
      <w:pPr>
        <w:widowControl w:val="0"/>
        <w:spacing w:after="0" w:line="240" w:lineRule="auto"/>
        <w:ind w:firstLine="709"/>
        <w:jc w:val="both"/>
        <w:rPr>
          <w:rFonts w:ascii="Times New Roman" w:eastAsia="SchoolBookSanPin" w:hAnsi="Times New Roman" w:cs="Times New Roman"/>
          <w:color w:val="000000"/>
          <w:sz w:val="24"/>
          <w:szCs w:val="24"/>
        </w:rPr>
      </w:pPr>
      <w:r w:rsidRPr="009D53F6">
        <w:rPr>
          <w:rFonts w:ascii="Times New Roman" w:eastAsia="SchoolBookSanPin" w:hAnsi="Times New Roman" w:cs="Times New Roman"/>
          <w:color w:val="000000"/>
          <w:sz w:val="24"/>
          <w:szCs w:val="24"/>
        </w:rPr>
        <w:t xml:space="preserve">Федеральная рабочая программа </w:t>
      </w:r>
      <w:r>
        <w:rPr>
          <w:rFonts w:ascii="Times New Roman" w:eastAsia="SchoolBookSanPin" w:hAnsi="Times New Roman" w:cs="Times New Roman"/>
          <w:color w:val="000000"/>
          <w:sz w:val="24"/>
          <w:szCs w:val="24"/>
        </w:rPr>
        <w:t xml:space="preserve">образования определяет </w:t>
      </w:r>
      <w:r w:rsidRPr="009D53F6">
        <w:rPr>
          <w:rFonts w:ascii="Times New Roman" w:eastAsia="SchoolBookSanPin" w:hAnsi="Times New Roman" w:cs="Times New Roman"/>
          <w:color w:val="000000"/>
          <w:sz w:val="24"/>
          <w:szCs w:val="24"/>
        </w:rPr>
        <w:t>содержа</w:t>
      </w:r>
      <w:r>
        <w:rPr>
          <w:rFonts w:ascii="Times New Roman" w:eastAsia="SchoolBookSanPin" w:hAnsi="Times New Roman" w:cs="Times New Roman"/>
          <w:color w:val="000000"/>
          <w:sz w:val="24"/>
          <w:szCs w:val="24"/>
        </w:rPr>
        <w:t>тельные линии</w:t>
      </w:r>
      <w:r w:rsidRPr="009D53F6">
        <w:rPr>
          <w:rFonts w:ascii="Times New Roman" w:eastAsia="SchoolBookSanPin" w:hAnsi="Times New Roman" w:cs="Times New Roman"/>
          <w:color w:val="000000"/>
          <w:sz w:val="24"/>
          <w:szCs w:val="24"/>
        </w:rPr>
        <w:t xml:space="preserve"> </w:t>
      </w:r>
      <w:r>
        <w:rPr>
          <w:rFonts w:ascii="Times New Roman" w:eastAsia="SchoolBookSanPin" w:hAnsi="Times New Roman" w:cs="Times New Roman"/>
          <w:color w:val="000000"/>
          <w:sz w:val="24"/>
          <w:szCs w:val="24"/>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BB6AB6" w:rsidRPr="009D53F6" w:rsidRDefault="00BB6AB6" w:rsidP="00BB6AB6">
      <w:pPr>
        <w:widowControl w:val="0"/>
        <w:spacing w:after="0" w:line="240" w:lineRule="auto"/>
        <w:ind w:firstLine="709"/>
        <w:jc w:val="both"/>
        <w:rPr>
          <w:rFonts w:ascii="Times New Roman" w:eastAsia="SchoolBookSanPin" w:hAnsi="Times New Roman" w:cs="Times New Roman"/>
          <w:color w:val="000000"/>
          <w:sz w:val="24"/>
          <w:szCs w:val="24"/>
        </w:rPr>
      </w:pPr>
      <w:r>
        <w:rPr>
          <w:rFonts w:ascii="Times New Roman" w:eastAsia="SchoolBookSanPin" w:hAnsi="Times New Roman" w:cs="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eastAsia="SchoolBookSanPin" w:hAnsi="Times New Roman" w:cs="Times New Roman"/>
          <w:color w:val="000000"/>
          <w:sz w:val="24"/>
          <w:szCs w:val="24"/>
        </w:rPr>
        <w:t xml:space="preserve"> пр</w:t>
      </w:r>
      <w:r>
        <w:rPr>
          <w:rFonts w:ascii="Times New Roman" w:eastAsia="SchoolBookSanPin" w:hAnsi="Times New Roman" w:cs="Times New Roman"/>
          <w:color w:val="000000"/>
          <w:sz w:val="24"/>
          <w:szCs w:val="24"/>
        </w:rPr>
        <w:t>едусмотренное</w:t>
      </w:r>
      <w:r w:rsidRPr="009D53F6">
        <w:rPr>
          <w:rFonts w:ascii="Times New Roman" w:eastAsia="SchoolBookSanPin" w:hAnsi="Times New Roman" w:cs="Times New Roman"/>
          <w:color w:val="000000"/>
          <w:sz w:val="24"/>
          <w:szCs w:val="24"/>
        </w:rPr>
        <w:t xml:space="preserve"> </w:t>
      </w:r>
      <w:r>
        <w:rPr>
          <w:rFonts w:ascii="Times New Roman" w:eastAsia="SchoolBookSanPin" w:hAnsi="Times New Roman" w:cs="Times New Roman"/>
          <w:color w:val="000000"/>
          <w:sz w:val="24"/>
          <w:szCs w:val="24"/>
        </w:rPr>
        <w:t xml:space="preserve">для освоения </w:t>
      </w:r>
      <w:r w:rsidRPr="009D53F6">
        <w:rPr>
          <w:rFonts w:ascii="Times New Roman" w:eastAsia="SchoolBookSanPin" w:hAnsi="Times New Roman" w:cs="Times New Roman"/>
          <w:color w:val="000000"/>
          <w:sz w:val="24"/>
          <w:szCs w:val="24"/>
        </w:rPr>
        <w:t>в</w:t>
      </w:r>
      <w:r>
        <w:rPr>
          <w:rFonts w:ascii="Times New Roman" w:eastAsia="SchoolBookSanPin" w:hAnsi="Times New Roman" w:cs="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BB6AB6" w:rsidRPr="000552A9" w:rsidRDefault="00BB6AB6" w:rsidP="00BB6AB6">
      <w:pPr>
        <w:spacing w:after="0" w:line="240" w:lineRule="auto"/>
        <w:jc w:val="both"/>
        <w:rPr>
          <w:rFonts w:ascii="Times New Roman" w:hAnsi="Times New Roman" w:cs="Times New Roman"/>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2.2.2. Задачи и содержание образования по образовательным областям </w:t>
      </w:r>
    </w:p>
    <w:p w:rsidR="00BB6AB6" w:rsidRDefault="00BB6AB6" w:rsidP="00BB6AB6">
      <w:pPr>
        <w:spacing w:after="0" w:line="240" w:lineRule="auto"/>
        <w:jc w:val="both"/>
        <w:rPr>
          <w:rFonts w:ascii="Times New Roman" w:hAnsi="Times New Roman" w:cs="Times New Roman"/>
          <w:b/>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2.2.2.1. Социально-коммуникативное развитие</w:t>
      </w:r>
    </w:p>
    <w:p w:rsidR="00BB6AB6" w:rsidRPr="000552A9" w:rsidRDefault="00BB6AB6" w:rsidP="00BB6AB6">
      <w:pPr>
        <w:spacing w:after="0" w:line="240" w:lineRule="auto"/>
        <w:ind w:firstLine="709"/>
        <w:jc w:val="both"/>
        <w:rPr>
          <w:rFonts w:ascii="Times New Roman" w:hAnsi="Times New Roman" w:cs="Times New Roman"/>
          <w:sz w:val="24"/>
          <w:szCs w:val="24"/>
        </w:rPr>
      </w:pPr>
    </w:p>
    <w:p w:rsidR="00BB6AB6" w:rsidRPr="00476124" w:rsidRDefault="00BB6AB6" w:rsidP="00BB6AB6">
      <w:pPr>
        <w:spacing w:after="0" w:line="240" w:lineRule="auto"/>
        <w:ind w:firstLine="709"/>
        <w:jc w:val="both"/>
        <w:rPr>
          <w:rFonts w:ascii="Times New Roman" w:hAnsi="Times New Roman" w:cs="Times New Roman"/>
          <w:sz w:val="24"/>
          <w:szCs w:val="24"/>
        </w:rPr>
      </w:pPr>
      <w:r w:rsidRPr="00476124">
        <w:rPr>
          <w:rFonts w:ascii="Times New Roman" w:hAnsi="Times New Roman" w:cs="Times New Roman"/>
          <w:sz w:val="24"/>
          <w:szCs w:val="24"/>
        </w:rPr>
        <w:lastRenderedPageBreak/>
        <w:t xml:space="preserve">Образовательная область «Социально-коммуникативное развитие» предусматривает: </w:t>
      </w:r>
    </w:p>
    <w:p w:rsidR="00BB6AB6" w:rsidRPr="000552A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1E1D99">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r w:rsidR="00BB6AB6" w:rsidRPr="000552A9">
        <w:rPr>
          <w:rFonts w:ascii="Times New Roman" w:hAnsi="Times New Roman" w:cs="Times New Roman"/>
          <w:sz w:val="24"/>
          <w:szCs w:val="24"/>
        </w:rPr>
        <w:t xml:space="preserve"> </w:t>
      </w:r>
    </w:p>
    <w:p w:rsidR="00BB6AB6" w:rsidRPr="001E1D9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1E1D99">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BB6AB6" w:rsidRPr="000552A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1E1D99">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BB6AB6" w:rsidRPr="000552A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552A9">
        <w:rPr>
          <w:rFonts w:ascii="Times New Roman" w:hAnsi="Times New Roman" w:cs="Times New Roman"/>
          <w:sz w:val="24"/>
          <w:szCs w:val="24"/>
        </w:rPr>
        <w:t>развитие эмоциональной отзывчивости и сопереживания</w:t>
      </w:r>
      <w:r w:rsidR="00BB6AB6" w:rsidRPr="001E1D99">
        <w:rPr>
          <w:rFonts w:ascii="Times New Roman" w:hAnsi="Times New Roman" w:cs="Times New Roman"/>
          <w:sz w:val="24"/>
          <w:szCs w:val="24"/>
        </w:rPr>
        <w:t>, социального и эмоционального интеллекта</w:t>
      </w:r>
      <w:r w:rsidR="00BB6AB6" w:rsidRPr="000552A9">
        <w:rPr>
          <w:rFonts w:ascii="Times New Roman" w:hAnsi="Times New Roman" w:cs="Times New Roman"/>
          <w:sz w:val="24"/>
          <w:szCs w:val="24"/>
        </w:rPr>
        <w:t xml:space="preserve">, </w:t>
      </w:r>
      <w:r w:rsidR="00BB6AB6" w:rsidRPr="001E1D99">
        <w:rPr>
          <w:rFonts w:ascii="Times New Roman" w:hAnsi="Times New Roman" w:cs="Times New Roman"/>
          <w:sz w:val="24"/>
          <w:szCs w:val="24"/>
        </w:rPr>
        <w:t>воспитание гуманных чувств и отношений;</w:t>
      </w:r>
    </w:p>
    <w:p w:rsidR="00BB6AB6" w:rsidRPr="000552A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1E1D99">
        <w:rPr>
          <w:rFonts w:ascii="Times New Roman" w:hAnsi="Times New Roman" w:cs="Times New Roman"/>
          <w:sz w:val="24"/>
          <w:szCs w:val="24"/>
        </w:rPr>
        <w:t>развитие самостоятельности и инициативности</w:t>
      </w:r>
      <w:r w:rsidR="00BB6AB6" w:rsidRPr="000552A9">
        <w:rPr>
          <w:rFonts w:ascii="Times New Roman" w:hAnsi="Times New Roman" w:cs="Times New Roman"/>
          <w:sz w:val="24"/>
          <w:szCs w:val="24"/>
        </w:rPr>
        <w:t xml:space="preserve">, планирования и регуляции ребенком собственных действий; </w:t>
      </w:r>
    </w:p>
    <w:p w:rsidR="00BB6AB6" w:rsidRPr="000552A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4C6CA2">
        <w:rPr>
          <w:rFonts w:ascii="Times New Roman" w:hAnsi="Times New Roman" w:cs="Times New Roman"/>
          <w:sz w:val="24"/>
          <w:szCs w:val="24"/>
        </w:rPr>
        <w:t xml:space="preserve">формирование позитивных установок к различным видам </w:t>
      </w:r>
      <w:r w:rsidR="00BB6AB6">
        <w:rPr>
          <w:rFonts w:ascii="Times New Roman" w:hAnsi="Times New Roman" w:cs="Times New Roman"/>
          <w:sz w:val="24"/>
          <w:szCs w:val="24"/>
        </w:rPr>
        <w:t xml:space="preserve">деятельности, </w:t>
      </w:r>
      <w:r w:rsidR="00BB6AB6" w:rsidRPr="004C6CA2">
        <w:rPr>
          <w:rFonts w:ascii="Times New Roman" w:hAnsi="Times New Roman" w:cs="Times New Roman"/>
          <w:sz w:val="24"/>
          <w:szCs w:val="24"/>
        </w:rPr>
        <w:t>труда и творчества;</w:t>
      </w:r>
      <w:r w:rsidR="00BB6AB6" w:rsidRPr="000552A9">
        <w:rPr>
          <w:rFonts w:ascii="Times New Roman" w:hAnsi="Times New Roman" w:cs="Times New Roman"/>
          <w:sz w:val="24"/>
          <w:szCs w:val="24"/>
        </w:rPr>
        <w:t xml:space="preserve"> </w:t>
      </w:r>
    </w:p>
    <w:p w:rsidR="00BB6AB6" w:rsidRPr="000552A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552A9">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sidR="00BB6AB6" w:rsidRPr="000552A9">
        <w:rPr>
          <w:rFonts w:ascii="Times New Roman" w:hAnsi="Times New Roman" w:cs="Times New Roman"/>
          <w:sz w:val="24"/>
          <w:szCs w:val="24"/>
        </w:rPr>
        <w:t>медиапространстве</w:t>
      </w:r>
      <w:proofErr w:type="spellEnd"/>
      <w:r w:rsidR="00BB6AB6" w:rsidRPr="000552A9">
        <w:rPr>
          <w:rFonts w:ascii="Times New Roman" w:hAnsi="Times New Roman" w:cs="Times New Roman"/>
          <w:sz w:val="24"/>
          <w:szCs w:val="24"/>
        </w:rPr>
        <w:t xml:space="preserve"> (цифровой среде).</w:t>
      </w:r>
    </w:p>
    <w:p w:rsidR="00BB6AB6" w:rsidRDefault="00BB6AB6" w:rsidP="00BB6AB6">
      <w:pPr>
        <w:spacing w:after="0" w:line="240" w:lineRule="auto"/>
        <w:ind w:firstLine="709"/>
        <w:jc w:val="both"/>
        <w:rPr>
          <w:rFonts w:ascii="Times New Roman" w:eastAsia="Calibri" w:hAnsi="Times New Roman" w:cs="Times New Roman"/>
          <w:b/>
          <w:i/>
          <w:color w:val="FF0000"/>
          <w:sz w:val="24"/>
          <w:szCs w:val="24"/>
          <w:lang w:eastAsia="ru-RU"/>
        </w:rPr>
      </w:pPr>
      <w:bookmarkStart w:id="4" w:name="_Hlk117114268"/>
    </w:p>
    <w:p w:rsidR="00BB6AB6" w:rsidRPr="00856C40" w:rsidRDefault="00BB6AB6" w:rsidP="00BB6AB6">
      <w:pPr>
        <w:spacing w:after="0" w:line="240" w:lineRule="auto"/>
        <w:ind w:firstLine="709"/>
        <w:jc w:val="both"/>
        <w:rPr>
          <w:rFonts w:ascii="Times New Roman" w:hAnsi="Times New Roman" w:cs="Times New Roman"/>
          <w:b/>
          <w:i/>
          <w:iCs/>
          <w:sz w:val="24"/>
          <w:szCs w:val="24"/>
        </w:rPr>
      </w:pPr>
      <w:bookmarkStart w:id="5" w:name="_Hlk117150933"/>
      <w:bookmarkEnd w:id="4"/>
    </w:p>
    <w:p w:rsidR="00BB6AB6" w:rsidRPr="00856C40" w:rsidRDefault="00BB6AB6" w:rsidP="00BB6AB6">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5 лет до 6 лет</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обогащ</w:t>
      </w:r>
      <w:r w:rsidR="00BB6AB6">
        <w:rPr>
          <w:rFonts w:ascii="Times New Roman" w:hAnsi="Times New Roman" w:cs="Times New Roman"/>
          <w:sz w:val="24"/>
          <w:szCs w:val="24"/>
        </w:rPr>
        <w:t>ать</w:t>
      </w:r>
      <w:r w:rsidR="00BB6AB6" w:rsidRPr="00856C40">
        <w:rPr>
          <w:rFonts w:ascii="Times New Roman" w:hAnsi="Times New Roman" w:cs="Times New Roman"/>
          <w:sz w:val="24"/>
          <w:szCs w:val="24"/>
        </w:rPr>
        <w:t xml:space="preserve"> представления детей о форм</w:t>
      </w:r>
      <w:r w:rsidR="00BB6AB6">
        <w:rPr>
          <w:rFonts w:ascii="Times New Roman" w:hAnsi="Times New Roman" w:cs="Times New Roman"/>
          <w:sz w:val="24"/>
          <w:szCs w:val="24"/>
        </w:rPr>
        <w:t>ах</w:t>
      </w:r>
      <w:r w:rsidR="00BB6AB6" w:rsidRPr="00856C40">
        <w:rPr>
          <w:rFonts w:ascii="Times New Roman" w:hAnsi="Times New Roman" w:cs="Times New Roman"/>
          <w:sz w:val="24"/>
          <w:szCs w:val="24"/>
        </w:rPr>
        <w:t xml:space="preserve"> поведения и действий детей в </w:t>
      </w:r>
      <w:r w:rsidR="00BB6AB6">
        <w:rPr>
          <w:rFonts w:ascii="Times New Roman" w:hAnsi="Times New Roman" w:cs="Times New Roman"/>
          <w:sz w:val="24"/>
          <w:szCs w:val="24"/>
        </w:rPr>
        <w:t xml:space="preserve">различных </w:t>
      </w:r>
      <w:r w:rsidR="00BB6AB6" w:rsidRPr="00856C40">
        <w:rPr>
          <w:rFonts w:ascii="Times New Roman" w:hAnsi="Times New Roman" w:cs="Times New Roman"/>
          <w:sz w:val="24"/>
          <w:szCs w:val="24"/>
        </w:rPr>
        <w:t>ситуаци</w:t>
      </w:r>
      <w:r w:rsidR="00BB6AB6">
        <w:rPr>
          <w:rFonts w:ascii="Times New Roman" w:hAnsi="Times New Roman" w:cs="Times New Roman"/>
          <w:sz w:val="24"/>
          <w:szCs w:val="24"/>
        </w:rPr>
        <w:t>ях</w:t>
      </w:r>
      <w:r w:rsidR="00BB6AB6" w:rsidRPr="00856C40">
        <w:rPr>
          <w:rFonts w:ascii="Times New Roman" w:hAnsi="Times New Roman" w:cs="Times New Roman"/>
          <w:sz w:val="24"/>
          <w:szCs w:val="24"/>
        </w:rPr>
        <w:t xml:space="preserve"> в семье и детском саду;</w:t>
      </w:r>
    </w:p>
    <w:p w:rsidR="00BB6AB6" w:rsidRPr="00DA4D33"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DA4D33">
        <w:rPr>
          <w:rFonts w:ascii="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00BB6AB6" w:rsidRPr="00DA4D33">
        <w:rPr>
          <w:rFonts w:ascii="Times New Roman" w:hAnsi="Times New Roman" w:cs="Times New Roman"/>
          <w:sz w:val="24"/>
          <w:szCs w:val="24"/>
        </w:rPr>
        <w:t>эмпатийного</w:t>
      </w:r>
      <w:proofErr w:type="spellEnd"/>
      <w:r w:rsidR="00BB6AB6" w:rsidRPr="00DA4D33">
        <w:rPr>
          <w:rFonts w:ascii="Times New Roman" w:hAnsi="Times New Roman" w:cs="Times New Roman"/>
          <w:sz w:val="24"/>
          <w:szCs w:val="24"/>
        </w:rPr>
        <w:t xml:space="preserve"> поведения в ответ на разнообразные эмоциональные проявления сверстников и взрослых;</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DA4D33">
        <w:rPr>
          <w:rFonts w:ascii="Times New Roman" w:hAnsi="Times New Roman" w:cs="Times New Roman"/>
          <w:sz w:val="24"/>
          <w:szCs w:val="24"/>
        </w:rPr>
        <w:t>поддерживать интерес детей к отношениям и событиям в коллективе</w:t>
      </w:r>
      <w:r w:rsidR="00BB6AB6" w:rsidRPr="00856C40">
        <w:rPr>
          <w:rFonts w:ascii="Times New Roman" w:hAnsi="Times New Roman" w:cs="Times New Roman"/>
          <w:sz w:val="24"/>
          <w:szCs w:val="24"/>
        </w:rPr>
        <w:t>, согласованию действий между собой и заинтересованности в общем результате совместной деятельности;</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обеспеч</w:t>
      </w:r>
      <w:r w:rsidR="00BB6AB6">
        <w:rPr>
          <w:rFonts w:ascii="Times New Roman" w:hAnsi="Times New Roman" w:cs="Times New Roman"/>
          <w:sz w:val="24"/>
          <w:szCs w:val="24"/>
        </w:rPr>
        <w:t>ивать</w:t>
      </w:r>
      <w:r w:rsidR="00BB6AB6" w:rsidRPr="00856C40">
        <w:rPr>
          <w:rFonts w:ascii="Times New Roman" w:hAnsi="Times New Roman" w:cs="Times New Roman"/>
          <w:sz w:val="24"/>
          <w:szCs w:val="24"/>
        </w:rPr>
        <w:t xml:space="preserve"> умени</w:t>
      </w:r>
      <w:r w:rsidR="00BB6AB6">
        <w:rPr>
          <w:rFonts w:ascii="Times New Roman" w:hAnsi="Times New Roman" w:cs="Times New Roman"/>
          <w:sz w:val="24"/>
          <w:szCs w:val="24"/>
        </w:rPr>
        <w:t>е</w:t>
      </w:r>
      <w:r w:rsidR="00BB6AB6" w:rsidRPr="00856C40">
        <w:rPr>
          <w:rFonts w:ascii="Times New Roman" w:hAnsi="Times New Roman" w:cs="Times New Roman"/>
          <w:sz w:val="24"/>
          <w:szCs w:val="24"/>
        </w:rPr>
        <w:t xml:space="preserve"> детей вырабатывать и принимать правил</w:t>
      </w:r>
      <w:r w:rsidR="00BB6AB6">
        <w:rPr>
          <w:rFonts w:ascii="Times New Roman" w:hAnsi="Times New Roman" w:cs="Times New Roman"/>
          <w:sz w:val="24"/>
          <w:szCs w:val="24"/>
        </w:rPr>
        <w:t>а</w:t>
      </w:r>
      <w:r w:rsidR="00BB6AB6" w:rsidRPr="00856C40">
        <w:rPr>
          <w:rFonts w:ascii="Times New Roman" w:hAnsi="Times New Roman" w:cs="Times New Roman"/>
          <w:sz w:val="24"/>
          <w:szCs w:val="24"/>
        </w:rPr>
        <w:t xml:space="preserve"> взаимодействия в группе, понимание детьми последствий несоблюдения принятых правил;</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расшир</w:t>
      </w:r>
      <w:r w:rsidR="00BB6AB6">
        <w:rPr>
          <w:rFonts w:ascii="Times New Roman" w:hAnsi="Times New Roman" w:cs="Times New Roman"/>
          <w:sz w:val="24"/>
          <w:szCs w:val="24"/>
        </w:rPr>
        <w:t>ять</w:t>
      </w:r>
      <w:r w:rsidR="00BB6AB6" w:rsidRPr="00856C40">
        <w:rPr>
          <w:rFonts w:ascii="Times New Roman" w:hAnsi="Times New Roman" w:cs="Times New Roman"/>
          <w:sz w:val="24"/>
          <w:szCs w:val="24"/>
        </w:rPr>
        <w:t xml:space="preserve"> представлени</w:t>
      </w:r>
      <w:r w:rsidR="00BB6AB6">
        <w:rPr>
          <w:rFonts w:ascii="Times New Roman" w:hAnsi="Times New Roman" w:cs="Times New Roman"/>
          <w:sz w:val="24"/>
          <w:szCs w:val="24"/>
        </w:rPr>
        <w:t>я</w:t>
      </w:r>
      <w:r w:rsidR="00BB6AB6" w:rsidRPr="00856C40">
        <w:rPr>
          <w:rFonts w:ascii="Times New Roman" w:hAnsi="Times New Roman" w:cs="Times New Roman"/>
          <w:sz w:val="24"/>
          <w:szCs w:val="24"/>
        </w:rPr>
        <w:t xml:space="preserve"> о правилах поведения в общественных местах; об обязанностях в группе детского сада.</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Pr>
          <w:rFonts w:ascii="Times New Roman" w:hAnsi="Times New Roman" w:cs="Times New Roman"/>
          <w:sz w:val="24"/>
          <w:szCs w:val="24"/>
        </w:rPr>
        <w:t>в</w:t>
      </w:r>
      <w:r w:rsidR="00BB6AB6" w:rsidRPr="00856C40">
        <w:rPr>
          <w:rFonts w:ascii="Times New Roman" w:hAnsi="Times New Roman" w:cs="Times New Roman"/>
          <w:sz w:val="24"/>
          <w:szCs w:val="24"/>
        </w:rPr>
        <w:t>оспит</w:t>
      </w:r>
      <w:r w:rsidR="00BB6AB6">
        <w:rPr>
          <w:rFonts w:ascii="Times New Roman" w:hAnsi="Times New Roman" w:cs="Times New Roman"/>
          <w:sz w:val="24"/>
          <w:szCs w:val="24"/>
        </w:rPr>
        <w:t xml:space="preserve">ывать </w:t>
      </w:r>
      <w:r w:rsidR="00BB6AB6" w:rsidRPr="00856C40">
        <w:rPr>
          <w:rFonts w:ascii="Times New Roman" w:hAnsi="Times New Roman" w:cs="Times New Roman"/>
          <w:sz w:val="24"/>
          <w:szCs w:val="24"/>
        </w:rPr>
        <w:t>люб</w:t>
      </w:r>
      <w:r w:rsidR="00BB6AB6">
        <w:rPr>
          <w:rFonts w:ascii="Times New Roman" w:hAnsi="Times New Roman" w:cs="Times New Roman"/>
          <w:sz w:val="24"/>
          <w:szCs w:val="24"/>
        </w:rPr>
        <w:t>овь</w:t>
      </w:r>
      <w:r w:rsidR="00BB6AB6" w:rsidRPr="00856C40">
        <w:rPr>
          <w:rFonts w:ascii="Times New Roman" w:hAnsi="Times New Roman" w:cs="Times New Roman"/>
          <w:sz w:val="24"/>
          <w:szCs w:val="24"/>
        </w:rPr>
        <w:t xml:space="preserve"> и уважени</w:t>
      </w:r>
      <w:r w:rsidR="00BB6AB6">
        <w:rPr>
          <w:rFonts w:ascii="Times New Roman" w:hAnsi="Times New Roman" w:cs="Times New Roman"/>
          <w:sz w:val="24"/>
          <w:szCs w:val="24"/>
        </w:rPr>
        <w:t>е</w:t>
      </w:r>
      <w:r w:rsidR="00BB6AB6" w:rsidRPr="00856C40">
        <w:rPr>
          <w:rFonts w:ascii="Times New Roman" w:hAnsi="Times New Roman" w:cs="Times New Roman"/>
          <w:sz w:val="24"/>
          <w:szCs w:val="24"/>
        </w:rPr>
        <w:t xml:space="preserve"> к Родине, к людям разных национальностей, проживающим на территории России, их культурному наследию;</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знаком</w:t>
      </w:r>
      <w:r w:rsidR="00BB6AB6">
        <w:rPr>
          <w:rFonts w:ascii="Times New Roman" w:hAnsi="Times New Roman" w:cs="Times New Roman"/>
          <w:sz w:val="24"/>
          <w:szCs w:val="24"/>
        </w:rPr>
        <w:t>ить</w:t>
      </w:r>
      <w:r w:rsidR="00BB6AB6" w:rsidRPr="00856C40">
        <w:rPr>
          <w:rFonts w:ascii="Times New Roman" w:hAnsi="Times New Roman" w:cs="Times New Roman"/>
          <w:sz w:val="24"/>
          <w:szCs w:val="24"/>
        </w:rPr>
        <w:t xml:space="preserve"> детей с содержанием государственных праздников и традициями празднования, разви</w:t>
      </w:r>
      <w:r w:rsidR="00BB6AB6">
        <w:rPr>
          <w:rFonts w:ascii="Times New Roman" w:hAnsi="Times New Roman" w:cs="Times New Roman"/>
          <w:sz w:val="24"/>
          <w:szCs w:val="24"/>
        </w:rPr>
        <w:t xml:space="preserve">вать </w:t>
      </w:r>
      <w:r w:rsidR="00BB6AB6" w:rsidRPr="00856C40">
        <w:rPr>
          <w:rFonts w:ascii="Times New Roman" w:hAnsi="Times New Roman" w:cs="Times New Roman"/>
          <w:sz w:val="24"/>
          <w:szCs w:val="24"/>
        </w:rPr>
        <w:t>патриотически</w:t>
      </w:r>
      <w:r w:rsidR="00BB6AB6">
        <w:rPr>
          <w:rFonts w:ascii="Times New Roman" w:hAnsi="Times New Roman" w:cs="Times New Roman"/>
          <w:sz w:val="24"/>
          <w:szCs w:val="24"/>
        </w:rPr>
        <w:t>е</w:t>
      </w:r>
      <w:r w:rsidR="00BB6AB6" w:rsidRPr="00856C40">
        <w:rPr>
          <w:rFonts w:ascii="Times New Roman" w:hAnsi="Times New Roman" w:cs="Times New Roman"/>
          <w:sz w:val="24"/>
          <w:szCs w:val="24"/>
        </w:rPr>
        <w:t xml:space="preserve"> чувств</w:t>
      </w:r>
      <w:r w:rsidR="00BB6AB6">
        <w:rPr>
          <w:rFonts w:ascii="Times New Roman" w:hAnsi="Times New Roman" w:cs="Times New Roman"/>
          <w:sz w:val="24"/>
          <w:szCs w:val="24"/>
        </w:rPr>
        <w:t>а</w:t>
      </w:r>
      <w:r w:rsidR="00BB6AB6" w:rsidRPr="00856C40">
        <w:rPr>
          <w:rFonts w:ascii="Times New Roman" w:hAnsi="Times New Roman" w:cs="Times New Roman"/>
          <w:sz w:val="24"/>
          <w:szCs w:val="24"/>
        </w:rPr>
        <w:t>, уважени</w:t>
      </w:r>
      <w:r w:rsidR="00BB6AB6">
        <w:rPr>
          <w:rFonts w:ascii="Times New Roman" w:hAnsi="Times New Roman" w:cs="Times New Roman"/>
          <w:sz w:val="24"/>
          <w:szCs w:val="24"/>
        </w:rPr>
        <w:t>е</w:t>
      </w:r>
      <w:r w:rsidR="00BB6AB6" w:rsidRPr="00856C40">
        <w:rPr>
          <w:rFonts w:ascii="Times New Roman" w:hAnsi="Times New Roman" w:cs="Times New Roman"/>
          <w:sz w:val="24"/>
          <w:szCs w:val="24"/>
        </w:rPr>
        <w:t xml:space="preserve"> и гордост</w:t>
      </w:r>
      <w:r w:rsidR="00BB6AB6">
        <w:rPr>
          <w:rFonts w:ascii="Times New Roman" w:hAnsi="Times New Roman" w:cs="Times New Roman"/>
          <w:sz w:val="24"/>
          <w:szCs w:val="24"/>
        </w:rPr>
        <w:t>ь</w:t>
      </w:r>
      <w:r w:rsidR="00BB6AB6" w:rsidRPr="00856C40">
        <w:rPr>
          <w:rFonts w:ascii="Times New Roman" w:hAnsi="Times New Roman" w:cs="Times New Roman"/>
          <w:sz w:val="24"/>
          <w:szCs w:val="24"/>
        </w:rPr>
        <w:t xml:space="preserve"> за поступки героев Отечества;</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поддерж</w:t>
      </w:r>
      <w:r w:rsidR="00BB6AB6">
        <w:rPr>
          <w:rFonts w:ascii="Times New Roman" w:hAnsi="Times New Roman" w:cs="Times New Roman"/>
          <w:sz w:val="24"/>
          <w:szCs w:val="24"/>
        </w:rPr>
        <w:t>ивать детскую</w:t>
      </w:r>
      <w:r w:rsidR="00BB6AB6" w:rsidRPr="00856C40">
        <w:rPr>
          <w:rFonts w:ascii="Times New Roman" w:hAnsi="Times New Roman" w:cs="Times New Roman"/>
          <w:sz w:val="24"/>
          <w:szCs w:val="24"/>
        </w:rPr>
        <w:t xml:space="preserve"> любознательност</w:t>
      </w:r>
      <w:r w:rsidR="00BB6AB6">
        <w:rPr>
          <w:rFonts w:ascii="Times New Roman" w:hAnsi="Times New Roman" w:cs="Times New Roman"/>
          <w:sz w:val="24"/>
          <w:szCs w:val="24"/>
        </w:rPr>
        <w:t>ь</w:t>
      </w:r>
      <w:r w:rsidR="00BB6AB6" w:rsidRPr="00856C40">
        <w:rPr>
          <w:rFonts w:ascii="Times New Roman" w:hAnsi="Times New Roman" w:cs="Times New Roman"/>
          <w:sz w:val="24"/>
          <w:szCs w:val="24"/>
        </w:rPr>
        <w:t xml:space="preserve"> по отношению к родному краю, эмоциональн</w:t>
      </w:r>
      <w:r w:rsidR="00BB6AB6">
        <w:rPr>
          <w:rFonts w:ascii="Times New Roman" w:hAnsi="Times New Roman" w:cs="Times New Roman"/>
          <w:sz w:val="24"/>
          <w:szCs w:val="24"/>
        </w:rPr>
        <w:t>ый</w:t>
      </w:r>
      <w:r w:rsidR="00BB6AB6" w:rsidRPr="00856C40">
        <w:rPr>
          <w:rFonts w:ascii="Times New Roman" w:hAnsi="Times New Roman" w:cs="Times New Roman"/>
          <w:sz w:val="24"/>
          <w:szCs w:val="24"/>
        </w:rPr>
        <w:t xml:space="preserve"> отклик на проявления красоты в различных архитектурных объектах</w:t>
      </w:r>
      <w:r w:rsidR="00BB6AB6">
        <w:rPr>
          <w:rFonts w:ascii="Times New Roman" w:hAnsi="Times New Roman" w:cs="Times New Roman"/>
          <w:sz w:val="24"/>
          <w:szCs w:val="24"/>
        </w:rPr>
        <w:t xml:space="preserve"> и произведениях искусства</w:t>
      </w:r>
      <w:r w:rsidR="00BB6AB6" w:rsidRPr="00856C40">
        <w:rPr>
          <w:rFonts w:ascii="Times New Roman" w:hAnsi="Times New Roman" w:cs="Times New Roman"/>
          <w:sz w:val="24"/>
          <w:szCs w:val="24"/>
        </w:rPr>
        <w:t>, явлениях природы.</w:t>
      </w:r>
    </w:p>
    <w:p w:rsidR="00BB6AB6" w:rsidRPr="00856C40" w:rsidRDefault="00BB6AB6" w:rsidP="00BB6AB6">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формирова</w:t>
      </w:r>
      <w:r w:rsidR="00BB6AB6">
        <w:rPr>
          <w:rFonts w:ascii="Times New Roman" w:hAnsi="Times New Roman" w:cs="Times New Roman"/>
          <w:sz w:val="24"/>
          <w:szCs w:val="24"/>
        </w:rPr>
        <w:t>ть</w:t>
      </w:r>
      <w:r w:rsidR="00BB6AB6" w:rsidRPr="00856C40">
        <w:rPr>
          <w:rFonts w:ascii="Times New Roman" w:hAnsi="Times New Roman" w:cs="Times New Roman"/>
          <w:sz w:val="24"/>
          <w:szCs w:val="24"/>
        </w:rPr>
        <w:t xml:space="preserve"> представлени</w:t>
      </w:r>
      <w:r w:rsidR="00BB6AB6">
        <w:rPr>
          <w:rFonts w:ascii="Times New Roman" w:hAnsi="Times New Roman" w:cs="Times New Roman"/>
          <w:sz w:val="24"/>
          <w:szCs w:val="24"/>
        </w:rPr>
        <w:t>я</w:t>
      </w:r>
      <w:r w:rsidR="00BB6AB6" w:rsidRPr="00856C40">
        <w:rPr>
          <w:rFonts w:ascii="Times New Roman" w:hAnsi="Times New Roman" w:cs="Times New Roman"/>
          <w:sz w:val="24"/>
          <w:szCs w:val="24"/>
        </w:rPr>
        <w:t xml:space="preserve"> о профессиях и трудовых процессах;</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воспит</w:t>
      </w:r>
      <w:r w:rsidR="00BB6AB6">
        <w:rPr>
          <w:rFonts w:ascii="Times New Roman" w:hAnsi="Times New Roman" w:cs="Times New Roman"/>
          <w:sz w:val="24"/>
          <w:szCs w:val="24"/>
        </w:rPr>
        <w:t>ывать</w:t>
      </w:r>
      <w:r w:rsidR="00BB6AB6" w:rsidRPr="00856C40">
        <w:rPr>
          <w:rFonts w:ascii="Times New Roman" w:hAnsi="Times New Roman" w:cs="Times New Roman"/>
          <w:sz w:val="24"/>
          <w:szCs w:val="24"/>
        </w:rPr>
        <w:t xml:space="preserve"> бережно</w:t>
      </w:r>
      <w:r w:rsidR="00BB6AB6">
        <w:rPr>
          <w:rFonts w:ascii="Times New Roman" w:hAnsi="Times New Roman" w:cs="Times New Roman"/>
          <w:sz w:val="24"/>
          <w:szCs w:val="24"/>
        </w:rPr>
        <w:t xml:space="preserve">е </w:t>
      </w:r>
      <w:r w:rsidR="00BB6AB6" w:rsidRPr="00856C40">
        <w:rPr>
          <w:rFonts w:ascii="Times New Roman" w:hAnsi="Times New Roman" w:cs="Times New Roman"/>
          <w:sz w:val="24"/>
          <w:szCs w:val="24"/>
        </w:rPr>
        <w:t>отношени</w:t>
      </w:r>
      <w:r w:rsidR="00BB6AB6">
        <w:rPr>
          <w:rFonts w:ascii="Times New Roman" w:hAnsi="Times New Roman" w:cs="Times New Roman"/>
          <w:sz w:val="24"/>
          <w:szCs w:val="24"/>
        </w:rPr>
        <w:t>е</w:t>
      </w:r>
      <w:r w:rsidR="00BB6AB6" w:rsidRPr="00856C40">
        <w:rPr>
          <w:rFonts w:ascii="Times New Roman" w:hAnsi="Times New Roman" w:cs="Times New Roman"/>
          <w:sz w:val="24"/>
          <w:szCs w:val="24"/>
        </w:rPr>
        <w:t xml:space="preserve"> к труду взрослых, к результатам их труда;</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6AB6" w:rsidRPr="00856C40">
        <w:rPr>
          <w:rFonts w:ascii="Times New Roman" w:hAnsi="Times New Roman" w:cs="Times New Roman"/>
          <w:sz w:val="24"/>
          <w:szCs w:val="24"/>
        </w:rPr>
        <w:t>разви</w:t>
      </w:r>
      <w:r w:rsidR="00BB6AB6">
        <w:rPr>
          <w:rFonts w:ascii="Times New Roman" w:hAnsi="Times New Roman" w:cs="Times New Roman"/>
          <w:sz w:val="24"/>
          <w:szCs w:val="24"/>
        </w:rPr>
        <w:t>вать</w:t>
      </w:r>
      <w:r w:rsidR="00BB6AB6" w:rsidRPr="00856C40">
        <w:rPr>
          <w:rFonts w:ascii="Times New Roman" w:hAnsi="Times New Roman" w:cs="Times New Roman"/>
          <w:sz w:val="24"/>
          <w:szCs w:val="24"/>
        </w:rPr>
        <w:t xml:space="preserve"> самостоятельност</w:t>
      </w:r>
      <w:r w:rsidR="00BB6AB6">
        <w:rPr>
          <w:rFonts w:ascii="Times New Roman" w:hAnsi="Times New Roman" w:cs="Times New Roman"/>
          <w:sz w:val="24"/>
          <w:szCs w:val="24"/>
        </w:rPr>
        <w:t>ь</w:t>
      </w:r>
      <w:r w:rsidR="00BB6AB6" w:rsidRPr="00856C40">
        <w:rPr>
          <w:rFonts w:ascii="Times New Roman" w:hAnsi="Times New Roman" w:cs="Times New Roman"/>
          <w:sz w:val="24"/>
          <w:szCs w:val="24"/>
        </w:rPr>
        <w:t xml:space="preserve"> и инициатив</w:t>
      </w:r>
      <w:r w:rsidR="00BB6AB6">
        <w:rPr>
          <w:rFonts w:ascii="Times New Roman" w:hAnsi="Times New Roman" w:cs="Times New Roman"/>
          <w:sz w:val="24"/>
          <w:szCs w:val="24"/>
        </w:rPr>
        <w:t>у</w:t>
      </w:r>
      <w:r w:rsidR="00BB6AB6" w:rsidRPr="00856C40">
        <w:rPr>
          <w:rFonts w:ascii="Times New Roman" w:hAnsi="Times New Roman" w:cs="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знаком</w:t>
      </w:r>
      <w:r w:rsidR="00BB6AB6">
        <w:rPr>
          <w:rFonts w:ascii="Times New Roman" w:hAnsi="Times New Roman" w:cs="Times New Roman"/>
          <w:sz w:val="24"/>
          <w:szCs w:val="24"/>
        </w:rPr>
        <w:t>ить</w:t>
      </w:r>
      <w:r w:rsidR="00BB6AB6" w:rsidRPr="00856C40">
        <w:rPr>
          <w:rFonts w:ascii="Times New Roman" w:hAnsi="Times New Roman" w:cs="Times New Roman"/>
          <w:sz w:val="24"/>
          <w:szCs w:val="24"/>
        </w:rPr>
        <w:t xml:space="preserve"> детей с </w:t>
      </w:r>
      <w:r w:rsidR="00BB6AB6">
        <w:rPr>
          <w:rFonts w:ascii="Times New Roman" w:hAnsi="Times New Roman" w:cs="Times New Roman"/>
          <w:sz w:val="24"/>
          <w:szCs w:val="24"/>
        </w:rPr>
        <w:t xml:space="preserve">элементарными </w:t>
      </w:r>
      <w:r w:rsidR="00BB6AB6" w:rsidRPr="00856C40">
        <w:rPr>
          <w:rFonts w:ascii="Times New Roman" w:hAnsi="Times New Roman" w:cs="Times New Roman"/>
          <w:sz w:val="24"/>
          <w:szCs w:val="24"/>
        </w:rPr>
        <w:t>экономическими знаниями, формирова</w:t>
      </w:r>
      <w:r w:rsidR="00BB6AB6">
        <w:rPr>
          <w:rFonts w:ascii="Times New Roman" w:hAnsi="Times New Roman" w:cs="Times New Roman"/>
          <w:sz w:val="24"/>
          <w:szCs w:val="24"/>
        </w:rPr>
        <w:t>ть</w:t>
      </w:r>
      <w:r w:rsidR="00BB6AB6" w:rsidRPr="00856C40">
        <w:rPr>
          <w:rFonts w:ascii="Times New Roman" w:hAnsi="Times New Roman" w:cs="Times New Roman"/>
          <w:sz w:val="24"/>
          <w:szCs w:val="24"/>
        </w:rPr>
        <w:t xml:space="preserve"> первоначальн</w:t>
      </w:r>
      <w:r w:rsidR="00BB6AB6">
        <w:rPr>
          <w:rFonts w:ascii="Times New Roman" w:hAnsi="Times New Roman" w:cs="Times New Roman"/>
          <w:sz w:val="24"/>
          <w:szCs w:val="24"/>
        </w:rPr>
        <w:t xml:space="preserve">ые </w:t>
      </w:r>
      <w:r w:rsidR="00BB6AB6" w:rsidRPr="00856C40">
        <w:rPr>
          <w:rFonts w:ascii="Times New Roman" w:hAnsi="Times New Roman" w:cs="Times New Roman"/>
          <w:sz w:val="24"/>
          <w:szCs w:val="24"/>
        </w:rPr>
        <w:t xml:space="preserve">представления о финансовой грамотности. </w:t>
      </w:r>
    </w:p>
    <w:p w:rsidR="00BB6AB6" w:rsidRPr="00856C40" w:rsidRDefault="00BB6AB6" w:rsidP="00BB6AB6">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безопасного поведения:</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формирова</w:t>
      </w:r>
      <w:r w:rsidR="00BB6AB6">
        <w:rPr>
          <w:rFonts w:ascii="Times New Roman" w:hAnsi="Times New Roman" w:cs="Times New Roman"/>
          <w:sz w:val="24"/>
          <w:szCs w:val="24"/>
        </w:rPr>
        <w:t>ть</w:t>
      </w:r>
      <w:r w:rsidR="00BB6AB6" w:rsidRPr="00856C40">
        <w:rPr>
          <w:rFonts w:ascii="Times New Roman" w:hAnsi="Times New Roman" w:cs="Times New Roman"/>
          <w:sz w:val="24"/>
          <w:szCs w:val="24"/>
        </w:rPr>
        <w:t xml:space="preserve"> представлени</w:t>
      </w:r>
      <w:r w:rsidR="00BB6AB6">
        <w:rPr>
          <w:rFonts w:ascii="Times New Roman" w:hAnsi="Times New Roman" w:cs="Times New Roman"/>
          <w:sz w:val="24"/>
          <w:szCs w:val="24"/>
        </w:rPr>
        <w:t>я</w:t>
      </w:r>
      <w:r w:rsidR="00BB6AB6" w:rsidRPr="00856C40">
        <w:rPr>
          <w:rFonts w:ascii="Times New Roman" w:hAnsi="Times New Roman" w:cs="Times New Roman"/>
          <w:sz w:val="24"/>
          <w:szCs w:val="24"/>
        </w:rPr>
        <w:t xml:space="preserve"> детей об основных источниках и видах опасности в быту, на улице, в природе</w:t>
      </w:r>
      <w:r w:rsidR="00BB6AB6">
        <w:rPr>
          <w:rFonts w:ascii="Times New Roman" w:hAnsi="Times New Roman" w:cs="Times New Roman"/>
          <w:sz w:val="24"/>
          <w:szCs w:val="24"/>
        </w:rPr>
        <w:t>, в интернет сети</w:t>
      </w:r>
      <w:r w:rsidR="00BB6AB6" w:rsidRPr="00856C40">
        <w:rPr>
          <w:rFonts w:ascii="Times New Roman" w:hAnsi="Times New Roman" w:cs="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формирова</w:t>
      </w:r>
      <w:r w:rsidR="00BB6AB6">
        <w:rPr>
          <w:rFonts w:ascii="Times New Roman" w:hAnsi="Times New Roman" w:cs="Times New Roman"/>
          <w:sz w:val="24"/>
          <w:szCs w:val="24"/>
        </w:rPr>
        <w:t>ть</w:t>
      </w:r>
      <w:r w:rsidR="00BB6AB6" w:rsidRPr="00856C40">
        <w:rPr>
          <w:rFonts w:ascii="Times New Roman" w:hAnsi="Times New Roman" w:cs="Times New Roman"/>
          <w:sz w:val="24"/>
          <w:szCs w:val="24"/>
        </w:rPr>
        <w:t xml:space="preserve"> осмотрительно</w:t>
      </w:r>
      <w:r w:rsidR="00BB6AB6">
        <w:rPr>
          <w:rFonts w:ascii="Times New Roman" w:hAnsi="Times New Roman" w:cs="Times New Roman"/>
          <w:sz w:val="24"/>
          <w:szCs w:val="24"/>
        </w:rPr>
        <w:t>е</w:t>
      </w:r>
      <w:r w:rsidR="00BB6AB6" w:rsidRPr="00856C40">
        <w:rPr>
          <w:rFonts w:ascii="Times New Roman" w:hAnsi="Times New Roman" w:cs="Times New Roman"/>
          <w:sz w:val="24"/>
          <w:szCs w:val="24"/>
        </w:rPr>
        <w:t xml:space="preserve"> отношени</w:t>
      </w:r>
      <w:r w:rsidR="00BB6AB6">
        <w:rPr>
          <w:rFonts w:ascii="Times New Roman" w:hAnsi="Times New Roman" w:cs="Times New Roman"/>
          <w:sz w:val="24"/>
          <w:szCs w:val="24"/>
        </w:rPr>
        <w:t>е</w:t>
      </w:r>
      <w:r w:rsidR="00BB6AB6" w:rsidRPr="00856C40">
        <w:rPr>
          <w:rFonts w:ascii="Times New Roman" w:hAnsi="Times New Roman" w:cs="Times New Roman"/>
          <w:sz w:val="24"/>
          <w:szCs w:val="24"/>
        </w:rPr>
        <w:t xml:space="preserve"> к потенциально опасным для человека ситуациям;</w:t>
      </w:r>
    </w:p>
    <w:p w:rsidR="00BB6AB6" w:rsidRPr="00856C40"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856C40">
        <w:rPr>
          <w:rFonts w:ascii="Times New Roman" w:hAnsi="Times New Roman" w:cs="Times New Roman"/>
          <w:sz w:val="24"/>
          <w:szCs w:val="24"/>
        </w:rPr>
        <w:t>знаком</w:t>
      </w:r>
      <w:r w:rsidR="00BB6AB6">
        <w:rPr>
          <w:rFonts w:ascii="Times New Roman" w:hAnsi="Times New Roman" w:cs="Times New Roman"/>
          <w:sz w:val="24"/>
          <w:szCs w:val="24"/>
        </w:rPr>
        <w:t>ить</w:t>
      </w:r>
      <w:r w:rsidR="00BB6AB6" w:rsidRPr="00856C40">
        <w:rPr>
          <w:rFonts w:ascii="Times New Roman" w:hAnsi="Times New Roman" w:cs="Times New Roman"/>
          <w:sz w:val="24"/>
          <w:szCs w:val="24"/>
        </w:rPr>
        <w:t xml:space="preserve"> с </w:t>
      </w:r>
      <w:r w:rsidR="00BB6AB6">
        <w:rPr>
          <w:rFonts w:ascii="Times New Roman" w:hAnsi="Times New Roman" w:cs="Times New Roman"/>
          <w:sz w:val="24"/>
          <w:szCs w:val="24"/>
        </w:rPr>
        <w:t xml:space="preserve">основными </w:t>
      </w:r>
      <w:r w:rsidR="00BB6AB6" w:rsidRPr="00856C40">
        <w:rPr>
          <w:rFonts w:ascii="Times New Roman" w:hAnsi="Times New Roman" w:cs="Times New Roman"/>
          <w:sz w:val="24"/>
          <w:szCs w:val="24"/>
        </w:rPr>
        <w:t>правилами пользования сети Интернет, цифровыми ресурсами.</w:t>
      </w:r>
    </w:p>
    <w:p w:rsidR="00D05E2D" w:rsidRDefault="00D05E2D" w:rsidP="00BB6AB6">
      <w:pPr>
        <w:spacing w:after="0" w:line="240" w:lineRule="auto"/>
        <w:ind w:firstLine="709"/>
        <w:jc w:val="both"/>
        <w:rPr>
          <w:rFonts w:ascii="Times New Roman" w:hAnsi="Times New Roman" w:cs="Times New Roman"/>
          <w:b/>
          <w:bCs/>
          <w:i/>
          <w:sz w:val="24"/>
          <w:szCs w:val="24"/>
        </w:rPr>
      </w:pPr>
    </w:p>
    <w:p w:rsidR="00BB6AB6" w:rsidRPr="00856C40" w:rsidRDefault="00BB6AB6" w:rsidP="00BB6AB6">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BB6AB6" w:rsidRPr="00856C40" w:rsidRDefault="00BB6AB6" w:rsidP="00BB6AB6">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BB6AB6" w:rsidRPr="00856C40" w:rsidRDefault="00BB6AB6" w:rsidP="00BB6AB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BB6AB6" w:rsidRPr="00E40C47" w:rsidRDefault="00BB6AB6" w:rsidP="00BB6AB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E40C47">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BB6AB6" w:rsidRPr="00856C40" w:rsidRDefault="00BB6AB6" w:rsidP="00BB6AB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совместной деятельности с детьми </w:t>
      </w:r>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BB6AB6" w:rsidRPr="00856C40" w:rsidRDefault="00BB6AB6" w:rsidP="00BB6AB6">
      <w:pPr>
        <w:spacing w:after="0" w:line="240" w:lineRule="auto"/>
        <w:ind w:firstLine="709"/>
        <w:jc w:val="both"/>
        <w:rPr>
          <w:rFonts w:ascii="Times New Roman" w:hAnsi="Times New Roman" w:cs="Times New Roman"/>
          <w:sz w:val="24"/>
          <w:szCs w:val="24"/>
        </w:rPr>
      </w:pPr>
      <w:bookmarkStart w:id="6" w:name="_Hlk117178496"/>
      <w:r w:rsidRPr="00856C40">
        <w:rPr>
          <w:rFonts w:ascii="Times New Roman" w:hAnsi="Times New Roman" w:cs="Times New Roman"/>
          <w:sz w:val="24"/>
          <w:szCs w:val="24"/>
        </w:rPr>
        <w:lastRenderedPageBreak/>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BB6AB6" w:rsidRPr="00856C40" w:rsidRDefault="00BB6AB6" w:rsidP="00BB6AB6">
      <w:pPr>
        <w:spacing w:after="0" w:line="240" w:lineRule="auto"/>
        <w:ind w:firstLine="709"/>
        <w:jc w:val="both"/>
        <w:rPr>
          <w:rFonts w:ascii="Times New Roman" w:hAnsi="Times New Roman" w:cs="Times New Roman"/>
          <w:sz w:val="24"/>
          <w:szCs w:val="24"/>
        </w:rPr>
      </w:pPr>
      <w:bookmarkStart w:id="7" w:name="_Hlk117190854"/>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856C40">
        <w:t xml:space="preserve"> </w:t>
      </w:r>
      <w:r w:rsidRPr="00856C40">
        <w:rPr>
          <w:rFonts w:ascii="Times New Roman" w:hAnsi="Times New Roman" w:cs="Times New Roman"/>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B6AB6" w:rsidRPr="00856C40" w:rsidRDefault="00BB6AB6" w:rsidP="00BB6AB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BB6AB6" w:rsidRPr="00856C40" w:rsidRDefault="00BB6AB6" w:rsidP="00BB6AB6">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B6AB6" w:rsidRPr="00856C40" w:rsidRDefault="00BB6AB6" w:rsidP="00BB6AB6">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w:t>
      </w:r>
      <w:r w:rsidRPr="00856C40">
        <w:rPr>
          <w:rFonts w:ascii="Times New Roman" w:hAnsi="Times New Roman" w:cs="Times New Roman"/>
          <w:sz w:val="24"/>
          <w:szCs w:val="24"/>
        </w:rPr>
        <w:lastRenderedPageBreak/>
        <w:t>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B6AB6" w:rsidRPr="00856C40" w:rsidRDefault="00BB6AB6" w:rsidP="00BB6AB6">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 к концу 6 года жизни</w:t>
      </w:r>
      <w:r w:rsidRPr="00856C40">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BB6AB6" w:rsidRPr="00856C40" w:rsidRDefault="00BB6AB6" w:rsidP="00BB6AB6">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 xml:space="preserve">Представления о безопасном поведении достаточно осмысленны; </w:t>
      </w:r>
      <w:r>
        <w:rPr>
          <w:rFonts w:ascii="Times New Roman" w:hAnsi="Times New Roman" w:cs="Times New Roman"/>
          <w:sz w:val="24"/>
          <w:szCs w:val="24"/>
        </w:rPr>
        <w:t xml:space="preserve">ребенок способен </w:t>
      </w:r>
      <w:r w:rsidRPr="00856C40">
        <w:rPr>
          <w:rFonts w:ascii="Times New Roman" w:hAnsi="Times New Roman" w:cs="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cs="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cs="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BB6AB6" w:rsidRPr="00856C40" w:rsidRDefault="00BB6AB6" w:rsidP="00BB6AB6">
      <w:pPr>
        <w:spacing w:after="0" w:line="240" w:lineRule="auto"/>
        <w:ind w:firstLine="709"/>
        <w:jc w:val="both"/>
        <w:rPr>
          <w:rFonts w:ascii="Times New Roman" w:hAnsi="Times New Roman" w:cs="Times New Roman"/>
          <w:b/>
          <w:i/>
          <w:iCs/>
          <w:sz w:val="24"/>
          <w:szCs w:val="24"/>
        </w:rPr>
      </w:pPr>
    </w:p>
    <w:bookmarkEnd w:id="5"/>
    <w:p w:rsidR="00BB6AB6" w:rsidRPr="000552A9" w:rsidRDefault="00BB6AB6" w:rsidP="00BB6AB6">
      <w:pPr>
        <w:spacing w:after="0" w:line="240" w:lineRule="auto"/>
        <w:jc w:val="both"/>
        <w:rPr>
          <w:rFonts w:ascii="Times New Roman" w:hAnsi="Times New Roman" w:cs="Times New Roman"/>
          <w:sz w:val="24"/>
          <w:szCs w:val="24"/>
        </w:rPr>
      </w:pPr>
    </w:p>
    <w:p w:rsidR="004F10FC" w:rsidRDefault="004F10FC" w:rsidP="00BB6AB6">
      <w:pPr>
        <w:spacing w:after="0" w:line="240" w:lineRule="auto"/>
        <w:jc w:val="both"/>
        <w:rPr>
          <w:rFonts w:ascii="Times New Roman" w:hAnsi="Times New Roman" w:cs="Times New Roman"/>
          <w:b/>
          <w:sz w:val="24"/>
          <w:szCs w:val="24"/>
        </w:rPr>
      </w:pPr>
    </w:p>
    <w:p w:rsidR="004F10FC" w:rsidRDefault="004F10FC" w:rsidP="00BB6AB6">
      <w:pPr>
        <w:spacing w:after="0" w:line="240" w:lineRule="auto"/>
        <w:jc w:val="both"/>
        <w:rPr>
          <w:rFonts w:ascii="Times New Roman" w:hAnsi="Times New Roman" w:cs="Times New Roman"/>
          <w:b/>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2.2.2.2. Познавательное развитие</w:t>
      </w:r>
    </w:p>
    <w:p w:rsidR="00BB6AB6" w:rsidRPr="00223A3C" w:rsidRDefault="00BB6AB6" w:rsidP="00BB6AB6">
      <w:pPr>
        <w:spacing w:after="0" w:line="240" w:lineRule="auto"/>
        <w:ind w:firstLine="709"/>
        <w:jc w:val="both"/>
        <w:rPr>
          <w:rFonts w:ascii="Times New Roman" w:eastAsia="Times New Roman" w:hAnsi="Times New Roman" w:cs="Times New Roman"/>
          <w:b/>
          <w:bCs/>
          <w:sz w:val="24"/>
          <w:szCs w:val="24"/>
        </w:rPr>
      </w:pPr>
      <w:r w:rsidRPr="00223A3C">
        <w:rPr>
          <w:rFonts w:ascii="Times New Roman" w:hAnsi="Times New Roman" w:cs="Times New Roman"/>
          <w:sz w:val="24"/>
          <w:szCs w:val="24"/>
        </w:rPr>
        <w:t xml:space="preserve">Образовательная область «Познавательное развитие» предусматривает: </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BB6AB6" w:rsidRPr="00223A3C" w:rsidRDefault="00BB6AB6" w:rsidP="00BB6AB6">
      <w:pPr>
        <w:spacing w:after="0" w:line="240" w:lineRule="auto"/>
        <w:ind w:firstLine="709"/>
        <w:jc w:val="both"/>
        <w:rPr>
          <w:rFonts w:ascii="Times New Roman" w:hAnsi="Times New Roman" w:cs="Times New Roman"/>
          <w:b/>
          <w:i/>
          <w:iCs/>
          <w:sz w:val="24"/>
          <w:szCs w:val="24"/>
        </w:rPr>
      </w:pPr>
    </w:p>
    <w:p w:rsidR="00BB6AB6" w:rsidRPr="00223A3C" w:rsidRDefault="00BB6AB6" w:rsidP="00BB6AB6">
      <w:pPr>
        <w:spacing w:after="0" w:line="240" w:lineRule="auto"/>
        <w:ind w:firstLine="709"/>
        <w:jc w:val="both"/>
        <w:rPr>
          <w:rFonts w:ascii="Times New Roman" w:hAnsi="Times New Roman" w:cs="Times New Roman"/>
          <w:b/>
          <w:i/>
          <w:iCs/>
          <w:sz w:val="24"/>
          <w:szCs w:val="24"/>
        </w:rPr>
      </w:pPr>
    </w:p>
    <w:p w:rsidR="00BB6AB6" w:rsidRPr="00223A3C" w:rsidRDefault="00BB6AB6" w:rsidP="00BB6AB6">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5 лет до 6 лет</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 xml:space="preserve">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w:t>
      </w:r>
      <w:proofErr w:type="spellStart"/>
      <w:r w:rsidR="00BB6AB6" w:rsidRPr="00223A3C">
        <w:rPr>
          <w:rFonts w:ascii="Times New Roman" w:hAnsi="Times New Roman" w:cs="Times New Roman"/>
          <w:sz w:val="24"/>
          <w:szCs w:val="24"/>
        </w:rPr>
        <w:t>сериация</w:t>
      </w:r>
      <w:proofErr w:type="spellEnd"/>
      <w:r w:rsidR="00BB6AB6" w:rsidRPr="00223A3C">
        <w:rPr>
          <w:rFonts w:ascii="Times New Roman" w:hAnsi="Times New Roman" w:cs="Times New Roman"/>
          <w:sz w:val="24"/>
          <w:szCs w:val="24"/>
        </w:rPr>
        <w:t xml:space="preserve"> и т.п.;</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6AB6" w:rsidRPr="00223A3C">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BB6AB6" w:rsidRPr="00223A3C"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223A3C">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BB6AB6" w:rsidRPr="00223A3C" w:rsidRDefault="00BB6AB6" w:rsidP="00BB6AB6">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cs="Times New Roman"/>
          <w:sz w:val="24"/>
          <w:szCs w:val="24"/>
        </w:rPr>
        <w:t>педагогического работника</w:t>
      </w:r>
      <w:r w:rsidRPr="00223A3C">
        <w:rPr>
          <w:rFonts w:ascii="Times New Roman" w:hAnsi="Times New Roman" w:cs="Times New Roman"/>
          <w:sz w:val="24"/>
          <w:szCs w:val="24"/>
        </w:rPr>
        <w:t xml:space="preserve">) структуру плоских геометрических фигур, использовать сенсорные эталоны для оценки свойств и качеств предметов. </w:t>
      </w:r>
      <w:r w:rsidRPr="00223A3C">
        <w:rPr>
          <w:rFonts w:ascii="Times New Roman" w:hAnsi="Times New Roman" w:cs="Times New Roman"/>
          <w:bCs/>
          <w:sz w:val="24"/>
          <w:szCs w:val="24"/>
        </w:rPr>
        <w:t>Посредством игровой и познавательной мотивации стимулируется о</w:t>
      </w:r>
      <w:r w:rsidRPr="00223A3C">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BB6AB6" w:rsidRPr="00223A3C" w:rsidRDefault="00BB6AB6" w:rsidP="00BB6AB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BB6AB6" w:rsidRPr="00223A3C" w:rsidRDefault="00BB6AB6" w:rsidP="00BB6AB6">
      <w:pPr>
        <w:spacing w:after="0" w:line="240" w:lineRule="auto"/>
        <w:ind w:firstLine="709"/>
        <w:jc w:val="both"/>
        <w:rPr>
          <w:rFonts w:ascii="Times New Roman" w:hAnsi="Times New Roman" w:cs="Times New Roman"/>
          <w:b/>
          <w:bCs/>
          <w:i/>
          <w:iCs/>
          <w:sz w:val="24"/>
          <w:szCs w:val="24"/>
        </w:rPr>
      </w:pPr>
      <w:r w:rsidRPr="00223A3C">
        <w:rPr>
          <w:rFonts w:ascii="Times New Roman" w:hAnsi="Times New Roman" w:cs="Times New Roman"/>
          <w:sz w:val="24"/>
          <w:szCs w:val="24"/>
        </w:rPr>
        <w:t xml:space="preserve">Совершенствование умений выстраивать </w:t>
      </w:r>
      <w:proofErr w:type="spellStart"/>
      <w:r w:rsidRPr="00223A3C">
        <w:rPr>
          <w:rFonts w:ascii="Times New Roman" w:hAnsi="Times New Roman" w:cs="Times New Roman"/>
          <w:sz w:val="24"/>
          <w:szCs w:val="24"/>
        </w:rPr>
        <w:t>сериационные</w:t>
      </w:r>
      <w:proofErr w:type="spellEnd"/>
      <w:r w:rsidRPr="00223A3C">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cs="Times New Roman"/>
          <w:b/>
          <w:bCs/>
          <w:i/>
          <w:iCs/>
          <w:sz w:val="24"/>
          <w:szCs w:val="24"/>
        </w:rPr>
        <w:t xml:space="preserve">   </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cs="Times New Roman"/>
          <w:bCs/>
          <w:sz w:val="24"/>
          <w:szCs w:val="24"/>
        </w:rPr>
        <w:t>Формирует</w:t>
      </w:r>
      <w:r w:rsidRPr="00223A3C">
        <w:rPr>
          <w:rFonts w:ascii="Times New Roman" w:hAnsi="Times New Roman" w:cs="Times New Roman"/>
          <w:sz w:val="24"/>
          <w:szCs w:val="24"/>
        </w:rPr>
        <w:t xml:space="preserve"> представления о многообразии стран и народов мира. </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условиях специально организованной деятельности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lastRenderedPageBreak/>
        <w:t>Природа.</w:t>
      </w:r>
      <w:r w:rsidRPr="00223A3C">
        <w:rPr>
          <w:rFonts w:ascii="Times New Roman" w:hAnsi="Times New Roman" w:cs="Times New Roman"/>
          <w:sz w:val="24"/>
          <w:szCs w:val="24"/>
        </w:rPr>
        <w:t xml:space="preserve">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BB6AB6" w:rsidRPr="00223A3C" w:rsidRDefault="00BB6AB6" w:rsidP="00BB6AB6">
      <w:pPr>
        <w:spacing w:after="0" w:line="240" w:lineRule="auto"/>
        <w:ind w:firstLine="709"/>
        <w:jc w:val="both"/>
        <w:rPr>
          <w:rFonts w:ascii="Times New Roman" w:eastAsia="Times New Roman" w:hAnsi="Times New Roman" w:cs="Times New Roman"/>
          <w:sz w:val="24"/>
          <w:szCs w:val="24"/>
        </w:rPr>
      </w:pPr>
      <w:r w:rsidRPr="00223A3C">
        <w:rPr>
          <w:rFonts w:ascii="Times New Roman" w:hAnsi="Times New Roman" w:cs="Times New Roman"/>
          <w:color w:val="0070C0"/>
          <w:sz w:val="24"/>
          <w:szCs w:val="24"/>
        </w:rPr>
        <w:t xml:space="preserve"> </w:t>
      </w:r>
      <w:r w:rsidRPr="00223A3C">
        <w:rPr>
          <w:rFonts w:ascii="Times New Roman" w:hAnsi="Times New Roman" w:cs="Times New Roman"/>
          <w:b/>
          <w:bCs/>
          <w:i/>
          <w:iCs/>
          <w:sz w:val="24"/>
          <w:szCs w:val="24"/>
        </w:rPr>
        <w:t>В результате, к концу 6 года жизни,</w:t>
      </w:r>
      <w:r w:rsidRPr="00223A3C">
        <w:rPr>
          <w:rFonts w:ascii="Times New Roman" w:hAnsi="Times New Roman" w:cs="Times New Roman"/>
          <w:sz w:val="24"/>
          <w:szCs w:val="24"/>
        </w:rPr>
        <w:t xml:space="preserve"> ребенок может</w:t>
      </w:r>
      <w:r w:rsidRPr="00223A3C">
        <w:rPr>
          <w:rFonts w:ascii="Times New Roman" w:eastAsia="Times New Roman" w:hAnsi="Times New Roman" w:cs="Times New Roman"/>
          <w:sz w:val="24"/>
          <w:szCs w:val="24"/>
        </w:rPr>
        <w:t xml:space="preserve">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BB6AB6" w:rsidRPr="00223A3C" w:rsidRDefault="00BB6AB6" w:rsidP="00BB6AB6">
      <w:pPr>
        <w:spacing w:after="0" w:line="240" w:lineRule="auto"/>
        <w:ind w:firstLine="709"/>
        <w:contextualSpacing/>
        <w:jc w:val="both"/>
        <w:rPr>
          <w:rFonts w:ascii="Times New Roman" w:hAnsi="Times New Roman" w:cs="Times New Roman"/>
          <w:sz w:val="24"/>
          <w:szCs w:val="24"/>
        </w:rPr>
      </w:pPr>
      <w:r w:rsidRPr="00223A3C">
        <w:rPr>
          <w:rFonts w:ascii="Times New Roman" w:eastAsia="Times New Roman" w:hAnsi="Times New Roman" w:cs="Times New Roman"/>
          <w:sz w:val="24"/>
          <w:szCs w:val="24"/>
        </w:rPr>
        <w:t xml:space="preserve">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w:t>
      </w:r>
      <w:r w:rsidRPr="00223A3C">
        <w:rPr>
          <w:rFonts w:ascii="Times New Roman" w:hAnsi="Times New Roman" w:cs="Times New Roman"/>
          <w:sz w:val="24"/>
          <w:szCs w:val="24"/>
        </w:rPr>
        <w:t>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BB6AB6" w:rsidRPr="00223A3C" w:rsidRDefault="00BB6AB6" w:rsidP="00BB6AB6">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BB6AB6" w:rsidRDefault="00BB6AB6" w:rsidP="00BB6AB6">
      <w:pPr>
        <w:spacing w:after="0"/>
        <w:rPr>
          <w:rFonts w:ascii="Times New Roman" w:hAnsi="Times New Roman"/>
          <w:sz w:val="24"/>
          <w:szCs w:val="24"/>
        </w:rPr>
      </w:pPr>
    </w:p>
    <w:p w:rsidR="00BB6AB6" w:rsidRPr="00E20EC0" w:rsidRDefault="00BB6AB6" w:rsidP="00BB6AB6">
      <w:pPr>
        <w:spacing w:after="0" w:line="240" w:lineRule="auto"/>
        <w:ind w:firstLine="709"/>
        <w:jc w:val="both"/>
        <w:rPr>
          <w:rFonts w:ascii="Times New Roman" w:hAnsi="Times New Roman"/>
          <w:sz w:val="24"/>
          <w:szCs w:val="24"/>
        </w:rPr>
      </w:pPr>
      <w:r w:rsidRPr="000552A9">
        <w:rPr>
          <w:rFonts w:ascii="Times New Roman" w:hAnsi="Times New Roman" w:cs="Times New Roman"/>
          <w:b/>
          <w:sz w:val="24"/>
          <w:szCs w:val="24"/>
        </w:rPr>
        <w:t>2.2.2.3. Речевое развитие</w:t>
      </w:r>
    </w:p>
    <w:p w:rsidR="00BB6AB6" w:rsidRDefault="00BB6AB6" w:rsidP="00BB6AB6">
      <w:pPr>
        <w:spacing w:after="0" w:line="240" w:lineRule="auto"/>
        <w:ind w:firstLine="709"/>
        <w:jc w:val="both"/>
        <w:rPr>
          <w:rFonts w:ascii="Times New Roman" w:hAnsi="Times New Roman" w:cs="Times New Roman"/>
          <w:sz w:val="24"/>
          <w:szCs w:val="24"/>
        </w:rPr>
      </w:pP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Образовательная область «Речевое развитие» предусматривает:</w:t>
      </w:r>
    </w:p>
    <w:p w:rsidR="00BB6AB6" w:rsidRPr="0009328F"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9328F">
        <w:rPr>
          <w:rFonts w:ascii="Times New Roman" w:hAnsi="Times New Roman" w:cs="Times New Roman"/>
          <w:sz w:val="24"/>
          <w:szCs w:val="24"/>
        </w:rPr>
        <w:t xml:space="preserve">владение речью как средством коммуникации, познания и самовыражения; </w:t>
      </w:r>
    </w:p>
    <w:p w:rsidR="00BB6AB6" w:rsidRPr="0009328F"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9328F">
        <w:rPr>
          <w:rFonts w:ascii="Times New Roman" w:hAnsi="Times New Roman" w:cs="Times New Roman"/>
          <w:sz w:val="24"/>
          <w:szCs w:val="24"/>
        </w:rPr>
        <w:t xml:space="preserve">формирование правильного звукопроизношения; </w:t>
      </w:r>
    </w:p>
    <w:p w:rsidR="00BB6AB6" w:rsidRPr="0009328F"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9328F">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BB6AB6" w:rsidRPr="0009328F"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6AB6" w:rsidRPr="0009328F">
        <w:rPr>
          <w:rFonts w:ascii="Times New Roman" w:hAnsi="Times New Roman" w:cs="Times New Roman"/>
          <w:sz w:val="24"/>
          <w:szCs w:val="24"/>
        </w:rPr>
        <w:t xml:space="preserve">обогащение активного и пассивного словарного запаса; </w:t>
      </w:r>
    </w:p>
    <w:p w:rsidR="00BB6AB6" w:rsidRPr="0009328F"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9328F">
        <w:rPr>
          <w:rFonts w:ascii="Times New Roman" w:hAnsi="Times New Roman" w:cs="Times New Roman"/>
          <w:sz w:val="24"/>
          <w:szCs w:val="24"/>
        </w:rPr>
        <w:t>развитие грамматически правильной речи</w:t>
      </w:r>
    </w:p>
    <w:p w:rsidR="00BB6AB6" w:rsidRPr="0009328F"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9328F">
        <w:rPr>
          <w:rFonts w:ascii="Times New Roman" w:hAnsi="Times New Roman" w:cs="Times New Roman"/>
          <w:sz w:val="24"/>
          <w:szCs w:val="24"/>
        </w:rPr>
        <w:t xml:space="preserve">развитие диалогической и монологической речи; </w:t>
      </w:r>
    </w:p>
    <w:p w:rsidR="00BB6AB6" w:rsidRPr="0009328F"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9328F">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BB6AB6" w:rsidRDefault="00D05E2D" w:rsidP="004623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9328F">
        <w:rPr>
          <w:rFonts w:ascii="Times New Roman" w:hAnsi="Times New Roman" w:cs="Times New Roman"/>
          <w:sz w:val="24"/>
          <w:szCs w:val="24"/>
        </w:rPr>
        <w:t xml:space="preserve">формирование </w:t>
      </w:r>
      <w:r w:rsidR="0046231F">
        <w:rPr>
          <w:rFonts w:ascii="Times New Roman" w:hAnsi="Times New Roman" w:cs="Times New Roman"/>
          <w:sz w:val="24"/>
          <w:szCs w:val="24"/>
        </w:rPr>
        <w:t>предпосылок к обучению грамоте.</w:t>
      </w:r>
    </w:p>
    <w:p w:rsidR="0046231F" w:rsidRPr="0046231F" w:rsidRDefault="0046231F" w:rsidP="0046231F">
      <w:pPr>
        <w:spacing w:after="0" w:line="240" w:lineRule="auto"/>
        <w:ind w:firstLine="709"/>
        <w:jc w:val="both"/>
        <w:rPr>
          <w:rFonts w:ascii="Times New Roman" w:hAnsi="Times New Roman" w:cs="Times New Roman"/>
          <w:sz w:val="24"/>
          <w:szCs w:val="24"/>
        </w:rPr>
      </w:pPr>
    </w:p>
    <w:p w:rsidR="00BB6AB6" w:rsidRPr="0009328F" w:rsidRDefault="00BB6AB6" w:rsidP="00BB6AB6">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5 лет до 6 лет</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w:t>
      </w:r>
      <w:r w:rsidRPr="0009328F">
        <w:rPr>
          <w:rFonts w:ascii="Times New Roman" w:hAnsi="Times New Roman" w:cs="Times New Roman"/>
          <w:sz w:val="24"/>
          <w:szCs w:val="24"/>
        </w:rPr>
        <w:lastRenderedPageBreak/>
        <w:t xml:space="preserve">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Обогащать опыт восприятия жанров фольклора (</w:t>
      </w:r>
      <w:proofErr w:type="spellStart"/>
      <w:r w:rsidRPr="0009328F">
        <w:rPr>
          <w:rFonts w:ascii="Times New Roman" w:eastAsia="Calibri" w:hAnsi="Times New Roman" w:cs="Times New Roman"/>
          <w:color w:val="000000" w:themeColor="text1"/>
          <w:sz w:val="24"/>
          <w:szCs w:val="24"/>
          <w:lang w:eastAsia="ru-RU"/>
        </w:rPr>
        <w:t>потешки</w:t>
      </w:r>
      <w:proofErr w:type="spellEnd"/>
      <w:r w:rsidRPr="0009328F">
        <w:rPr>
          <w:rFonts w:ascii="Times New Roman" w:eastAsia="Calibri" w:hAnsi="Times New Roman" w:cs="Times New Roman"/>
          <w:color w:val="000000" w:themeColor="text1"/>
          <w:sz w:val="24"/>
          <w:szCs w:val="24"/>
          <w:lang w:eastAsia="ru-RU"/>
        </w:rPr>
        <w:t>, песенки, прибаутки, сказки о животных, волшебные сказки) и художественной литературы (авторские сказки, рассказы, стихотворения).</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Развивать интерес к произведениям познавательного характера.</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Совершенствовать художественно-речевые и исполнительские умения (выразительное чтение наизусть </w:t>
      </w:r>
      <w:proofErr w:type="spellStart"/>
      <w:r w:rsidRPr="0009328F">
        <w:rPr>
          <w:rFonts w:ascii="Times New Roman" w:eastAsia="Calibri" w:hAnsi="Times New Roman" w:cs="Times New Roman"/>
          <w:color w:val="000000" w:themeColor="text1"/>
          <w:sz w:val="24"/>
          <w:szCs w:val="24"/>
          <w:lang w:eastAsia="ru-RU"/>
        </w:rPr>
        <w:t>потешек</w:t>
      </w:r>
      <w:proofErr w:type="spellEnd"/>
      <w:r w:rsidRPr="0009328F">
        <w:rPr>
          <w:rFonts w:ascii="Times New Roman" w:eastAsia="Calibri" w:hAnsi="Times New Roman" w:cs="Times New Roman"/>
          <w:color w:val="000000" w:themeColor="text1"/>
          <w:sz w:val="24"/>
          <w:szCs w:val="24"/>
          <w:lang w:eastAsia="ru-RU"/>
        </w:rPr>
        <w:t>, прибауток, стихотворений; выразительное чтение по ролям в инсценировках; пересказ близко к тексту).</w:t>
      </w:r>
    </w:p>
    <w:p w:rsidR="00BB6AB6"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09328F">
        <w:rPr>
          <w:rFonts w:ascii="Times New Roman" w:eastAsia="Calibri" w:hAnsi="Times New Roman" w:cs="Times New Roman"/>
          <w:color w:val="000000" w:themeColor="text1"/>
          <w:sz w:val="24"/>
          <w:szCs w:val="24"/>
          <w:lang w:eastAsia="ru-RU"/>
        </w:rPr>
        <w:t>потешке</w:t>
      </w:r>
      <w:proofErr w:type="spellEnd"/>
      <w:r w:rsidRPr="0009328F">
        <w:rPr>
          <w:rFonts w:ascii="Times New Roman" w:eastAsia="Calibri" w:hAnsi="Times New Roman" w:cs="Times New Roman"/>
          <w:color w:val="000000" w:themeColor="text1"/>
          <w:sz w:val="24"/>
          <w:szCs w:val="24"/>
          <w:lang w:eastAsia="ru-RU"/>
        </w:rPr>
        <w:t>, прибаутке).</w:t>
      </w:r>
    </w:p>
    <w:p w:rsidR="00D05E2D" w:rsidRPr="0009328F" w:rsidRDefault="00D05E2D" w:rsidP="00BB6AB6">
      <w:pPr>
        <w:spacing w:after="0" w:line="240" w:lineRule="auto"/>
        <w:ind w:firstLine="709"/>
        <w:jc w:val="both"/>
        <w:rPr>
          <w:rFonts w:ascii="Times New Roman" w:eastAsia="Calibri" w:hAnsi="Times New Roman" w:cs="Times New Roman"/>
          <w:color w:val="000000" w:themeColor="text1"/>
          <w:sz w:val="24"/>
          <w:szCs w:val="24"/>
          <w:lang w:eastAsia="ru-RU"/>
        </w:rPr>
      </w:pPr>
    </w:p>
    <w:p w:rsidR="00BB6AB6" w:rsidRPr="0009328F" w:rsidRDefault="00BB6AB6" w:rsidP="00BB6AB6">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детей умение обобщать предметы: объединять их в группы по существенным признакам.</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BB6AB6" w:rsidRPr="0009328F" w:rsidRDefault="00BB6AB6" w:rsidP="00BB6AB6">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lastRenderedPageBreak/>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BB6AB6" w:rsidRPr="0009328F" w:rsidRDefault="00BB6AB6"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BB6AB6" w:rsidRPr="0009328F" w:rsidRDefault="00BB6AB6"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учит проводить звуковой анализ слова, делить на слоги двух-, </w:t>
      </w:r>
      <w:proofErr w:type="spellStart"/>
      <w:r w:rsidRPr="0009328F">
        <w:rPr>
          <w:rFonts w:ascii="Times New Roman" w:hAnsi="Times New Roman" w:cs="Times New Roman"/>
          <w:sz w:val="24"/>
          <w:szCs w:val="24"/>
        </w:rPr>
        <w:t>трехслоговые</w:t>
      </w:r>
      <w:proofErr w:type="spellEnd"/>
      <w:r w:rsidRPr="0009328F">
        <w:rPr>
          <w:rFonts w:ascii="Times New Roman" w:hAnsi="Times New Roman" w:cs="Times New Roman"/>
          <w:sz w:val="24"/>
          <w:szCs w:val="24"/>
        </w:rPr>
        <w:t xml:space="preserve"> слова; осуществлять звуковой анализ простых </w:t>
      </w:r>
      <w:proofErr w:type="spellStart"/>
      <w:r w:rsidRPr="0009328F">
        <w:rPr>
          <w:rFonts w:ascii="Times New Roman" w:hAnsi="Times New Roman" w:cs="Times New Roman"/>
          <w:sz w:val="24"/>
          <w:szCs w:val="24"/>
        </w:rPr>
        <w:t>трехзвуковых</w:t>
      </w:r>
      <w:proofErr w:type="spellEnd"/>
      <w:r w:rsidRPr="0009328F">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w:t>
      </w:r>
      <w:r w:rsidRPr="0009328F">
        <w:rPr>
          <w:rFonts w:ascii="Times New Roman" w:hAnsi="Times New Roman" w:cs="Times New Roman"/>
          <w:sz w:val="24"/>
          <w:szCs w:val="24"/>
        </w:rPr>
        <w:lastRenderedPageBreak/>
        <w:t>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BB6AB6" w:rsidRPr="0009328F" w:rsidRDefault="00BB6AB6" w:rsidP="00BB6AB6">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Продолжать совершенствовать художественно-речевые и исполнительские умения детей в процессе заучивания наизусть </w:t>
      </w:r>
      <w:proofErr w:type="spellStart"/>
      <w:r w:rsidRPr="0009328F">
        <w:rPr>
          <w:rFonts w:ascii="Times New Roman" w:eastAsia="Calibri" w:hAnsi="Times New Roman" w:cs="Times New Roman"/>
          <w:color w:val="000000" w:themeColor="text1"/>
          <w:sz w:val="24"/>
          <w:szCs w:val="24"/>
          <w:lang w:eastAsia="ru-RU"/>
        </w:rPr>
        <w:t>потешек</w:t>
      </w:r>
      <w:proofErr w:type="spellEnd"/>
      <w:r w:rsidRPr="0009328F">
        <w:rPr>
          <w:rFonts w:ascii="Times New Roman" w:eastAsia="Calibri" w:hAnsi="Times New Roman" w:cs="Times New Roman"/>
          <w:color w:val="000000" w:themeColor="text1"/>
          <w:sz w:val="24"/>
          <w:szCs w:val="24"/>
          <w:lang w:eastAsia="ru-RU"/>
        </w:rPr>
        <w:t>, прибауток, стихотворений; выразительного исполнения ролей в драматизациях; пересказа сказок и рассказов (близко к тексту, от лица героя).</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w:t>
      </w:r>
      <w:proofErr w:type="spellStart"/>
      <w:r w:rsidRPr="0009328F">
        <w:rPr>
          <w:rFonts w:ascii="Times New Roman" w:eastAsia="Calibri" w:hAnsi="Times New Roman" w:cs="Times New Roman"/>
          <w:color w:val="000000" w:themeColor="text1"/>
          <w:sz w:val="24"/>
          <w:szCs w:val="24"/>
          <w:lang w:eastAsia="ru-RU"/>
        </w:rPr>
        <w:t>потешки</w:t>
      </w:r>
      <w:proofErr w:type="spellEnd"/>
      <w:r w:rsidRPr="0009328F">
        <w:rPr>
          <w:rFonts w:ascii="Times New Roman" w:eastAsia="Calibri" w:hAnsi="Times New Roman" w:cs="Times New Roman"/>
          <w:color w:val="000000" w:themeColor="text1"/>
          <w:sz w:val="24"/>
          <w:szCs w:val="24"/>
          <w:lang w:eastAsia="ru-RU"/>
        </w:rPr>
        <w:t>, прибаутки.</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BB6AB6" w:rsidRPr="0009328F" w:rsidRDefault="00BB6AB6" w:rsidP="00BB6AB6">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BB6AB6" w:rsidRPr="0009328F" w:rsidRDefault="00BB6AB6" w:rsidP="00BB6AB6">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6 года жизни</w:t>
      </w:r>
      <w:r w:rsidRPr="0009328F">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BB6AB6" w:rsidRPr="000552A9" w:rsidRDefault="00BB6AB6" w:rsidP="00BB6AB6">
      <w:pPr>
        <w:spacing w:after="0" w:line="240" w:lineRule="auto"/>
        <w:ind w:firstLine="709"/>
        <w:jc w:val="both"/>
        <w:rPr>
          <w:rFonts w:ascii="Times New Roman" w:hAnsi="Times New Roman" w:cs="Times New Roman"/>
          <w:b/>
          <w:sz w:val="24"/>
          <w:szCs w:val="24"/>
        </w:rPr>
      </w:pPr>
    </w:p>
    <w:p w:rsidR="00136107" w:rsidRDefault="00136107" w:rsidP="00BB6AB6">
      <w:pPr>
        <w:spacing w:after="0" w:line="240" w:lineRule="auto"/>
        <w:jc w:val="both"/>
        <w:rPr>
          <w:rFonts w:ascii="Times New Roman" w:hAnsi="Times New Roman" w:cs="Times New Roman"/>
          <w:b/>
          <w:sz w:val="24"/>
          <w:szCs w:val="24"/>
        </w:rPr>
      </w:pPr>
    </w:p>
    <w:p w:rsidR="00136107" w:rsidRDefault="00136107" w:rsidP="00BB6AB6">
      <w:pPr>
        <w:spacing w:after="0" w:line="240" w:lineRule="auto"/>
        <w:jc w:val="both"/>
        <w:rPr>
          <w:rFonts w:ascii="Times New Roman" w:hAnsi="Times New Roman" w:cs="Times New Roman"/>
          <w:b/>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2.2.2.4. Художественно-эстетическое развитие</w:t>
      </w:r>
    </w:p>
    <w:p w:rsidR="00BB6AB6" w:rsidRPr="000552A9" w:rsidRDefault="00BB6AB6" w:rsidP="00BB6AB6">
      <w:pPr>
        <w:spacing w:after="0" w:line="240" w:lineRule="auto"/>
        <w:ind w:firstLine="709"/>
        <w:jc w:val="both"/>
        <w:rPr>
          <w:rFonts w:ascii="Times New Roman" w:eastAsia="Calibri" w:hAnsi="Times New Roman" w:cs="Times New Roman"/>
          <w:sz w:val="24"/>
          <w:szCs w:val="24"/>
        </w:rPr>
      </w:pPr>
    </w:p>
    <w:p w:rsidR="00BB6AB6" w:rsidRPr="000552A9" w:rsidRDefault="00BB6AB6" w:rsidP="00BB6AB6">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Образовательная область «Художественно-эстетическое развитие» предусматривает:</w:t>
      </w:r>
    </w:p>
    <w:p w:rsidR="00BB6AB6" w:rsidRPr="000552A9" w:rsidRDefault="00D05E2D" w:rsidP="00BB6A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B6AB6" w:rsidRPr="000552A9">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BB6AB6" w:rsidRPr="000552A9" w:rsidRDefault="00D05E2D" w:rsidP="00BB6AB6">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BB6AB6" w:rsidRPr="000552A9">
        <w:rPr>
          <w:rFonts w:ascii="Times New Roman" w:hAnsi="Times New Roman" w:cs="Times New Roman"/>
          <w:sz w:val="24"/>
          <w:szCs w:val="24"/>
        </w:rPr>
        <w:t xml:space="preserve">становление эстетического и </w:t>
      </w:r>
      <w:r w:rsidR="00BB6AB6" w:rsidRPr="000552A9">
        <w:rPr>
          <w:rFonts w:ascii="Times New Roman" w:eastAsia="Calibri" w:hAnsi="Times New Roman" w:cs="Times New Roman"/>
          <w:sz w:val="24"/>
          <w:szCs w:val="24"/>
        </w:rPr>
        <w:t xml:space="preserve">эмоционально-нравственного </w:t>
      </w:r>
      <w:r w:rsidR="00BB6AB6" w:rsidRPr="000552A9">
        <w:rPr>
          <w:rFonts w:ascii="Times New Roman" w:hAnsi="Times New Roman" w:cs="Times New Roman"/>
          <w:sz w:val="24"/>
          <w:szCs w:val="24"/>
        </w:rPr>
        <w:t>отношения к окружающему миру, воспитание эстетического вкуса;</w:t>
      </w:r>
    </w:p>
    <w:p w:rsidR="00BB6AB6" w:rsidRPr="000552A9" w:rsidRDefault="00D05E2D" w:rsidP="00BB6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6AB6" w:rsidRPr="000552A9">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BB6AB6" w:rsidRPr="000552A9" w:rsidRDefault="00D05E2D" w:rsidP="00BB6AB6">
      <w:pPr>
        <w:spacing w:after="0" w:line="240" w:lineRule="auto"/>
        <w:ind w:firstLine="709"/>
        <w:jc w:val="both"/>
        <w:rPr>
          <w:rFonts w:ascii="Times New Roman" w:hAnsi="Times New Roman"/>
          <w:sz w:val="24"/>
          <w:szCs w:val="24"/>
          <w:lang w:eastAsia="ru-RU"/>
        </w:rPr>
      </w:pPr>
      <w:r>
        <w:rPr>
          <w:rFonts w:ascii="Times New Roman" w:eastAsia="Calibri" w:hAnsi="Times New Roman" w:cs="Times New Roman"/>
          <w:sz w:val="24"/>
          <w:szCs w:val="24"/>
          <w:lang w:eastAsia="ru-RU"/>
        </w:rPr>
        <w:t xml:space="preserve">- </w:t>
      </w:r>
      <w:r w:rsidR="00BB6AB6" w:rsidRPr="000552A9">
        <w:rPr>
          <w:rFonts w:ascii="Times New Roman" w:eastAsia="Calibri" w:hAnsi="Times New Roman" w:cs="Times New Roman"/>
          <w:sz w:val="24"/>
          <w:szCs w:val="24"/>
          <w:lang w:eastAsia="ru-RU"/>
        </w:rPr>
        <w:t xml:space="preserve">формирование художественных умений и навыков в разных видах деятельности (рисовании, лепке, </w:t>
      </w:r>
      <w:r w:rsidR="00BB6AB6" w:rsidRPr="000552A9">
        <w:rPr>
          <w:rFonts w:ascii="Times New Roman" w:hAnsi="Times New Roman"/>
          <w:sz w:val="24"/>
          <w:szCs w:val="24"/>
          <w:lang w:eastAsia="ru-RU"/>
        </w:rPr>
        <w:t xml:space="preserve">аппликации, </w:t>
      </w:r>
      <w:r w:rsidR="00BB6AB6" w:rsidRPr="000552A9">
        <w:rPr>
          <w:rFonts w:ascii="Times New Roman" w:eastAsia="Calibri" w:hAnsi="Times New Roman" w:cs="Times New Roman"/>
          <w:sz w:val="24"/>
          <w:szCs w:val="24"/>
          <w:lang w:eastAsia="ru-RU"/>
        </w:rPr>
        <w:t xml:space="preserve">художественном конструировании, пении, </w:t>
      </w:r>
      <w:r w:rsidR="00BB6AB6" w:rsidRPr="000552A9">
        <w:rPr>
          <w:rFonts w:ascii="Times New Roman" w:hAnsi="Times New Roman"/>
          <w:sz w:val="24"/>
          <w:szCs w:val="24"/>
          <w:lang w:eastAsia="ru-RU"/>
        </w:rPr>
        <w:t>игре на детских музыкальных инструментах, музыкально-ритмических движениях</w:t>
      </w:r>
      <w:r w:rsidR="00BB6AB6" w:rsidRPr="000552A9">
        <w:rPr>
          <w:rFonts w:ascii="Times New Roman" w:eastAsia="Calibri" w:hAnsi="Times New Roman" w:cs="Times New Roman"/>
          <w:sz w:val="24"/>
          <w:szCs w:val="24"/>
          <w:lang w:eastAsia="ru-RU"/>
        </w:rPr>
        <w:t>,</w:t>
      </w:r>
      <w:r w:rsidR="00BB6AB6" w:rsidRPr="000552A9">
        <w:rPr>
          <w:rFonts w:ascii="Times New Roman" w:hAnsi="Times New Roman"/>
          <w:sz w:val="24"/>
          <w:szCs w:val="24"/>
          <w:lang w:eastAsia="ru-RU"/>
        </w:rPr>
        <w:t xml:space="preserve"> словесном творчестве и </w:t>
      </w:r>
      <w:proofErr w:type="spellStart"/>
      <w:r w:rsidR="00BB6AB6" w:rsidRPr="000552A9">
        <w:rPr>
          <w:rFonts w:ascii="Times New Roman" w:hAnsi="Times New Roman"/>
          <w:sz w:val="24"/>
          <w:szCs w:val="24"/>
          <w:lang w:eastAsia="ru-RU"/>
        </w:rPr>
        <w:t>др</w:t>
      </w:r>
      <w:proofErr w:type="spellEnd"/>
      <w:r w:rsidR="00BB6AB6" w:rsidRPr="000552A9">
        <w:rPr>
          <w:rFonts w:ascii="Times New Roman" w:hAnsi="Times New Roman"/>
          <w:sz w:val="24"/>
          <w:szCs w:val="24"/>
          <w:lang w:eastAsia="ru-RU"/>
        </w:rPr>
        <w:t xml:space="preserve">), </w:t>
      </w:r>
    </w:p>
    <w:p w:rsidR="00BB6AB6" w:rsidRPr="000552A9" w:rsidRDefault="00D05E2D" w:rsidP="00BB6AB6">
      <w:pPr>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lang w:eastAsia="ru-RU"/>
        </w:rPr>
        <w:t xml:space="preserve">- </w:t>
      </w:r>
      <w:r w:rsidR="00BB6AB6" w:rsidRPr="000552A9">
        <w:rPr>
          <w:rFonts w:ascii="Times New Roman" w:hAnsi="Times New Roman"/>
          <w:sz w:val="24"/>
          <w:szCs w:val="24"/>
          <w:lang w:eastAsia="ru-RU"/>
        </w:rPr>
        <w:t xml:space="preserve">освоение разнообразных средств художественной выразительности </w:t>
      </w:r>
      <w:r w:rsidR="00BB6AB6" w:rsidRPr="000552A9">
        <w:rPr>
          <w:rFonts w:ascii="Times New Roman" w:eastAsia="Times New Roman" w:hAnsi="Times New Roman" w:cs="Times New Roman"/>
          <w:sz w:val="24"/>
          <w:szCs w:val="24"/>
        </w:rPr>
        <w:t>в различных видах искусства;</w:t>
      </w:r>
      <w:r w:rsidR="00BB6AB6" w:rsidRPr="000552A9">
        <w:rPr>
          <w:rFonts w:ascii="Arial" w:hAnsi="Arial" w:cs="Arial"/>
          <w:b/>
          <w:bCs/>
          <w:i/>
          <w:iCs/>
          <w:sz w:val="21"/>
          <w:szCs w:val="21"/>
          <w:shd w:val="clear" w:color="auto" w:fill="FFFFFF"/>
        </w:rPr>
        <w:t xml:space="preserve"> </w:t>
      </w:r>
    </w:p>
    <w:p w:rsidR="00BB6AB6" w:rsidRPr="000552A9" w:rsidRDefault="00D05E2D" w:rsidP="00BB6AB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0552A9">
        <w:rPr>
          <w:rFonts w:ascii="Times New Roman" w:eastAsia="Calibri"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BB6AB6" w:rsidRPr="000552A9" w:rsidRDefault="00D05E2D" w:rsidP="00BB6AB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0552A9">
        <w:rPr>
          <w:rFonts w:ascii="Times New Roman" w:eastAsia="Calibri"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BB6AB6" w:rsidRDefault="00BB6AB6" w:rsidP="00BB6AB6">
      <w:pPr>
        <w:spacing w:after="0" w:line="240" w:lineRule="auto"/>
        <w:ind w:firstLine="709"/>
        <w:jc w:val="both"/>
        <w:rPr>
          <w:rFonts w:ascii="Times New Roman" w:hAnsi="Times New Roman" w:cs="Times New Roman"/>
          <w:b/>
          <w:bCs/>
          <w:i/>
          <w:iCs/>
          <w:sz w:val="24"/>
          <w:szCs w:val="24"/>
        </w:rPr>
      </w:pPr>
    </w:p>
    <w:p w:rsidR="00BB6AB6" w:rsidRDefault="00BB6AB6" w:rsidP="00BB6AB6">
      <w:pPr>
        <w:spacing w:after="0" w:line="240" w:lineRule="auto"/>
        <w:ind w:firstLine="709"/>
        <w:jc w:val="both"/>
        <w:rPr>
          <w:rFonts w:ascii="Times New Roman" w:hAnsi="Times New Roman" w:cs="Times New Roman"/>
          <w:b/>
          <w:bCs/>
          <w:i/>
          <w:iCs/>
          <w:sz w:val="24"/>
          <w:szCs w:val="24"/>
        </w:rPr>
      </w:pPr>
    </w:p>
    <w:p w:rsidR="00BB6AB6" w:rsidRPr="000552A9" w:rsidRDefault="00BB6AB6" w:rsidP="00BB6AB6">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5 лет до 6 лет</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BB6AB6" w:rsidRPr="000552A9" w:rsidRDefault="00BB6AB6" w:rsidP="00BB6AB6">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интерес детей к изобразительной деятельности.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знания об основных формах предметов и объектов природы.</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 учить созерцать красоту окружающего мира.</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чувство формы, цвета, пропорций.</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0552A9">
        <w:rPr>
          <w:rFonts w:ascii="Times New Roman" w:hAnsi="Times New Roman" w:cs="Times New Roman"/>
          <w:sz w:val="24"/>
          <w:szCs w:val="24"/>
        </w:rPr>
        <w:t>Полхов</w:t>
      </w:r>
      <w:proofErr w:type="spellEnd"/>
      <w:r w:rsidRPr="000552A9">
        <w:rPr>
          <w:rFonts w:ascii="Times New Roman" w:hAnsi="Times New Roman" w:cs="Times New Roman"/>
          <w:sz w:val="24"/>
          <w:szCs w:val="24"/>
        </w:rPr>
        <w:t xml:space="preserve">-Майдан, Гжель), расширять представления о народных игрушках (матрешки — городецкая, </w:t>
      </w:r>
      <w:proofErr w:type="spellStart"/>
      <w:r w:rsidRPr="000552A9">
        <w:rPr>
          <w:rFonts w:ascii="Times New Roman" w:hAnsi="Times New Roman" w:cs="Times New Roman"/>
          <w:sz w:val="24"/>
          <w:szCs w:val="24"/>
        </w:rPr>
        <w:t>богородская</w:t>
      </w:r>
      <w:proofErr w:type="spellEnd"/>
      <w:r w:rsidRPr="000552A9">
        <w:rPr>
          <w:rFonts w:ascii="Times New Roman" w:hAnsi="Times New Roman" w:cs="Times New Roman"/>
          <w:sz w:val="24"/>
          <w:szCs w:val="24"/>
        </w:rPr>
        <w:t>; бирюльки).</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декоративное творчество детей (в том числе коллективное).</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B6AB6" w:rsidRPr="000552A9" w:rsidRDefault="00BB6AB6" w:rsidP="00BB6AB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Модельно-конструктивная деятельность</w:t>
      </w:r>
      <w:r w:rsidRPr="00AE0267">
        <w:rPr>
          <w:rFonts w:ascii="Times New Roman" w:hAnsi="Times New Roman" w:cs="Times New Roman"/>
          <w:i/>
          <w:iCs/>
          <w:sz w:val="24"/>
          <w:szCs w:val="24"/>
        </w:rPr>
        <w:t>:</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Поощрять самостоятельность, творчество, инициативу, дружелюбие.</w:t>
      </w:r>
    </w:p>
    <w:p w:rsidR="00BB6AB6" w:rsidRPr="000552A9" w:rsidRDefault="00BB6AB6" w:rsidP="00BB6AB6">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интерес и любовь к музыке, музыкальную отзывчивость на нее.</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музыкальные способности детей: </w:t>
      </w:r>
      <w:proofErr w:type="spellStart"/>
      <w:r w:rsidRPr="000552A9">
        <w:rPr>
          <w:rFonts w:ascii="Times New Roman" w:hAnsi="Times New Roman" w:cs="Times New Roman"/>
          <w:sz w:val="24"/>
          <w:szCs w:val="24"/>
        </w:rPr>
        <w:t>звуковысотный</w:t>
      </w:r>
      <w:proofErr w:type="spellEnd"/>
      <w:r w:rsidRPr="000552A9">
        <w:rPr>
          <w:rFonts w:ascii="Times New Roman" w:hAnsi="Times New Roman" w:cs="Times New Roman"/>
          <w:sz w:val="24"/>
          <w:szCs w:val="24"/>
        </w:rPr>
        <w:t xml:space="preserve">, ритмический, тембровый, динамический слух.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05E2D" w:rsidRDefault="00D05E2D" w:rsidP="00BB6AB6">
      <w:pPr>
        <w:spacing w:after="0" w:line="240" w:lineRule="auto"/>
        <w:ind w:firstLine="709"/>
        <w:jc w:val="both"/>
        <w:rPr>
          <w:rFonts w:ascii="Times New Roman" w:hAnsi="Times New Roman" w:cs="Times New Roman"/>
          <w:b/>
          <w:bCs/>
          <w:i/>
          <w:iCs/>
          <w:sz w:val="24"/>
          <w:szCs w:val="24"/>
        </w:rPr>
      </w:pPr>
    </w:p>
    <w:p w:rsidR="00BB6AB6" w:rsidRPr="000552A9" w:rsidRDefault="00BB6AB6" w:rsidP="00BB6AB6">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BB6AB6" w:rsidRPr="000552A9" w:rsidRDefault="00BB6AB6" w:rsidP="00BB6AB6">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Сюжетное рисование.</w:t>
      </w:r>
      <w:r w:rsidRPr="000552A9">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w:t>
      </w:r>
      <w:r w:rsidRPr="000552A9">
        <w:rPr>
          <w:rFonts w:ascii="Times New Roman" w:hAnsi="Times New Roman" w:cs="Times New Roman"/>
          <w:sz w:val="24"/>
          <w:szCs w:val="24"/>
        </w:rPr>
        <w:lastRenderedPageBreak/>
        <w:t xml:space="preserve">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w:t>
      </w:r>
      <w:proofErr w:type="spellStart"/>
      <w:r w:rsidRPr="000552A9">
        <w:rPr>
          <w:rFonts w:ascii="Times New Roman" w:hAnsi="Times New Roman" w:cs="Times New Roman"/>
          <w:sz w:val="24"/>
          <w:szCs w:val="24"/>
        </w:rPr>
        <w:t>филимоновской</w:t>
      </w:r>
      <w:proofErr w:type="spellEnd"/>
      <w:r w:rsidRPr="000552A9">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0552A9">
        <w:rPr>
          <w:rFonts w:ascii="Times New Roman" w:hAnsi="Times New Roman" w:cs="Times New Roman"/>
          <w:sz w:val="24"/>
          <w:szCs w:val="24"/>
        </w:rPr>
        <w:t>Полхов</w:t>
      </w:r>
      <w:proofErr w:type="spellEnd"/>
      <w:r w:rsidRPr="000552A9">
        <w:rPr>
          <w:rFonts w:ascii="Times New Roman" w:hAnsi="Times New Roman" w:cs="Times New Roman"/>
          <w:sz w:val="24"/>
          <w:szCs w:val="24"/>
        </w:rPr>
        <w:t xml:space="preserve">-Майдана. Включать городецкую и </w:t>
      </w:r>
      <w:proofErr w:type="spellStart"/>
      <w:r w:rsidRPr="000552A9">
        <w:rPr>
          <w:rFonts w:ascii="Times New Roman" w:hAnsi="Times New Roman" w:cs="Times New Roman"/>
          <w:sz w:val="24"/>
          <w:szCs w:val="24"/>
        </w:rPr>
        <w:t>полхов-майданскую</w:t>
      </w:r>
      <w:proofErr w:type="spellEnd"/>
      <w:r w:rsidRPr="000552A9">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0552A9">
        <w:rPr>
          <w:rFonts w:ascii="Times New Roman" w:hAnsi="Times New Roman" w:cs="Times New Roman"/>
          <w:sz w:val="24"/>
          <w:szCs w:val="24"/>
        </w:rPr>
        <w:t>полхов-майданской</w:t>
      </w:r>
      <w:proofErr w:type="spellEnd"/>
      <w:r w:rsidRPr="000552A9">
        <w:rPr>
          <w:rFonts w:ascii="Times New Roman" w:hAnsi="Times New Roman" w:cs="Times New Roman"/>
          <w:sz w:val="24"/>
          <w:szCs w:val="24"/>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0552A9">
        <w:rPr>
          <w:rFonts w:ascii="Times New Roman" w:hAnsi="Times New Roman" w:cs="Times New Roman"/>
          <w:sz w:val="24"/>
          <w:szCs w:val="24"/>
        </w:rPr>
        <w:t>филимоновской</w:t>
      </w:r>
      <w:proofErr w:type="spellEnd"/>
      <w:r w:rsidRPr="000552A9">
        <w:rPr>
          <w:rFonts w:ascii="Times New Roman" w:hAnsi="Times New Roman" w:cs="Times New Roman"/>
          <w:sz w:val="24"/>
          <w:szCs w:val="24"/>
        </w:rPr>
        <w:t xml:space="preserve">, </w:t>
      </w:r>
      <w:proofErr w:type="spellStart"/>
      <w:r w:rsidRPr="000552A9">
        <w:rPr>
          <w:rFonts w:ascii="Times New Roman" w:hAnsi="Times New Roman" w:cs="Times New Roman"/>
          <w:sz w:val="24"/>
          <w:szCs w:val="24"/>
        </w:rPr>
        <w:t>каргопольской</w:t>
      </w:r>
      <w:proofErr w:type="spellEnd"/>
      <w:r w:rsidRPr="000552A9">
        <w:rPr>
          <w:rFonts w:ascii="Times New Roman" w:hAnsi="Times New Roman" w:cs="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0552A9">
        <w:rPr>
          <w:rFonts w:ascii="Times New Roman" w:hAnsi="Times New Roman" w:cs="Times New Roman"/>
          <w:sz w:val="24"/>
          <w:szCs w:val="24"/>
        </w:rPr>
        <w:t>налепами</w:t>
      </w:r>
      <w:proofErr w:type="spellEnd"/>
      <w:r w:rsidRPr="000552A9">
        <w:rPr>
          <w:rFonts w:ascii="Times New Roman" w:hAnsi="Times New Roman" w:cs="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Прикладное творчество</w:t>
      </w:r>
      <w:r w:rsidRPr="000552A9">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w:t>
      </w:r>
      <w:proofErr w:type="spellStart"/>
      <w:r w:rsidRPr="000552A9">
        <w:rPr>
          <w:rFonts w:ascii="Times New Roman" w:hAnsi="Times New Roman" w:cs="Times New Roman"/>
          <w:sz w:val="24"/>
          <w:szCs w:val="24"/>
        </w:rPr>
        <w:t>сюжетноролевых</w:t>
      </w:r>
      <w:proofErr w:type="spellEnd"/>
      <w:r w:rsidRPr="000552A9">
        <w:rPr>
          <w:rFonts w:ascii="Times New Roman" w:hAnsi="Times New Roman" w:cs="Times New Roman"/>
          <w:sz w:val="24"/>
          <w:szCs w:val="24"/>
        </w:rPr>
        <w:t xml:space="preserve">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BB6AB6" w:rsidRPr="000552A9" w:rsidRDefault="00BB6AB6" w:rsidP="00BB6AB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BB6AB6" w:rsidRPr="000552A9" w:rsidRDefault="00BB6AB6" w:rsidP="00BB6AB6">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w:t>
      </w:r>
      <w:proofErr w:type="spellStart"/>
      <w:r w:rsidRPr="000552A9">
        <w:rPr>
          <w:rFonts w:ascii="Times New Roman" w:hAnsi="Times New Roman" w:cs="Times New Roman"/>
          <w:sz w:val="24"/>
          <w:szCs w:val="24"/>
        </w:rPr>
        <w:t>инсценирования</w:t>
      </w:r>
      <w:proofErr w:type="spellEnd"/>
      <w:r w:rsidRPr="000552A9">
        <w:rPr>
          <w:rFonts w:ascii="Times New Roman" w:hAnsi="Times New Roman" w:cs="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0552A9">
        <w:rPr>
          <w:rFonts w:ascii="Times New Roman" w:hAnsi="Times New Roman" w:cs="Times New Roman"/>
          <w:sz w:val="24"/>
          <w:szCs w:val="24"/>
        </w:rPr>
        <w:t>инсценированию</w:t>
      </w:r>
      <w:proofErr w:type="spellEnd"/>
      <w:r w:rsidRPr="000552A9">
        <w:rPr>
          <w:rFonts w:ascii="Times New Roman" w:hAnsi="Times New Roman" w:cs="Times New Roman"/>
          <w:sz w:val="24"/>
          <w:szCs w:val="24"/>
        </w:rPr>
        <w:t xml:space="preserve"> содержания песен, хороводов. </w:t>
      </w:r>
    </w:p>
    <w:p w:rsidR="00BB6AB6" w:rsidRPr="000552A9" w:rsidRDefault="00BB6AB6" w:rsidP="00BB6AB6">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Игра на детских музыкальных инструментах</w:t>
      </w:r>
      <w:r w:rsidRPr="000552A9">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BB6AB6" w:rsidRDefault="00BB6AB6" w:rsidP="00BB6AB6">
      <w:pPr>
        <w:spacing w:after="0" w:line="240" w:lineRule="auto"/>
        <w:ind w:firstLine="709"/>
        <w:jc w:val="both"/>
        <w:rPr>
          <w:rFonts w:ascii="Times New Roman" w:hAnsi="Times New Roman" w:cs="Times New Roman"/>
          <w:b/>
          <w:bCs/>
          <w:i/>
          <w:iCs/>
          <w:sz w:val="24"/>
          <w:szCs w:val="24"/>
        </w:rPr>
      </w:pPr>
    </w:p>
    <w:p w:rsidR="00BB6AB6" w:rsidRPr="000552A9" w:rsidRDefault="00BB6AB6" w:rsidP="00BB6AB6">
      <w:pPr>
        <w:spacing w:after="0" w:line="240" w:lineRule="auto"/>
        <w:jc w:val="both"/>
        <w:rPr>
          <w:rFonts w:ascii="Times New Roman" w:hAnsi="Times New Roman" w:cs="Times New Roman"/>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2.2.2.5. Физическое развитие</w:t>
      </w:r>
    </w:p>
    <w:p w:rsidR="00BB6AB6" w:rsidRPr="000552A9" w:rsidRDefault="00BB6AB6" w:rsidP="00BB6AB6">
      <w:pPr>
        <w:spacing w:after="0" w:line="240" w:lineRule="auto"/>
        <w:ind w:firstLine="709"/>
        <w:jc w:val="both"/>
        <w:rPr>
          <w:rFonts w:ascii="Times New Roman" w:eastAsia="Calibri" w:hAnsi="Times New Roman" w:cs="Times New Roman"/>
          <w:sz w:val="24"/>
          <w:szCs w:val="24"/>
        </w:rPr>
      </w:pP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bookmarkStart w:id="8" w:name="_Hlk116596564"/>
      <w:r w:rsidRPr="008E6626">
        <w:rPr>
          <w:rFonts w:ascii="Times New Roman" w:eastAsia="Calibri" w:hAnsi="Times New Roman" w:cs="Times New Roman"/>
          <w:sz w:val="24"/>
          <w:szCs w:val="24"/>
        </w:rPr>
        <w:t>Образовательная область «Физическое развитие» предусматривает:</w:t>
      </w:r>
    </w:p>
    <w:p w:rsidR="00BB6AB6" w:rsidRPr="008E6626" w:rsidRDefault="00D05E2D" w:rsidP="00BB6AB6">
      <w:pPr>
        <w:tabs>
          <w:tab w:val="left" w:pos="226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8E6626">
        <w:rPr>
          <w:rFonts w:ascii="Times New Roman" w:eastAsia="Calibri"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BB6AB6" w:rsidRPr="008E6626" w:rsidRDefault="00D05E2D" w:rsidP="00BB6AB6">
      <w:pPr>
        <w:tabs>
          <w:tab w:val="left" w:pos="226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8E6626">
        <w:rPr>
          <w:rFonts w:ascii="Times New Roman" w:eastAsia="Calibri"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BB6AB6" w:rsidRPr="008E6626" w:rsidRDefault="00D05E2D" w:rsidP="00BB6AB6">
      <w:pPr>
        <w:tabs>
          <w:tab w:val="left" w:pos="226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8E6626">
        <w:rPr>
          <w:rFonts w:ascii="Times New Roman" w:eastAsia="Calibri" w:hAnsi="Times New Roman" w:cs="Times New Roman"/>
          <w:sz w:val="24"/>
          <w:szCs w:val="24"/>
        </w:rPr>
        <w:t>овладение основными движениями (бросание, метание, ползание, лазанье, ходьба, бег, прыжки);</w:t>
      </w:r>
    </w:p>
    <w:p w:rsidR="00BB6AB6" w:rsidRPr="008E6626" w:rsidRDefault="00D05E2D" w:rsidP="00BB6AB6">
      <w:pPr>
        <w:tabs>
          <w:tab w:val="left" w:pos="226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8E6626">
        <w:rPr>
          <w:rFonts w:ascii="Times New Roman" w:eastAsia="Calibri"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BB6AB6" w:rsidRPr="008E6626" w:rsidRDefault="00D05E2D" w:rsidP="00BB6AB6">
      <w:pPr>
        <w:tabs>
          <w:tab w:val="left" w:pos="226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8E6626">
        <w:rPr>
          <w:rFonts w:ascii="Times New Roman" w:eastAsia="Calibri"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BB6AB6" w:rsidRPr="008E6626" w:rsidRDefault="00D05E2D" w:rsidP="00BB6AB6">
      <w:pPr>
        <w:tabs>
          <w:tab w:val="left" w:pos="226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8E6626">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BB6AB6" w:rsidRPr="008E6626" w:rsidRDefault="00D05E2D" w:rsidP="00BB6AB6">
      <w:pPr>
        <w:tabs>
          <w:tab w:val="left" w:pos="226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6AB6" w:rsidRPr="008E6626">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BB6AB6" w:rsidRPr="008E6626" w:rsidRDefault="00BB6AB6" w:rsidP="00BB6AB6">
      <w:pPr>
        <w:spacing w:after="0" w:line="240" w:lineRule="auto"/>
        <w:ind w:firstLine="709"/>
        <w:jc w:val="both"/>
        <w:rPr>
          <w:rFonts w:ascii="Times New Roman" w:eastAsia="Calibri" w:hAnsi="Times New Roman" w:cs="Times New Roman"/>
          <w:b/>
          <w:i/>
          <w:sz w:val="24"/>
          <w:szCs w:val="24"/>
          <w:lang w:eastAsia="ru-RU"/>
        </w:rPr>
      </w:pPr>
    </w:p>
    <w:p w:rsidR="00BB6AB6" w:rsidRPr="008E6626" w:rsidRDefault="00BB6AB6" w:rsidP="00BB6AB6">
      <w:pPr>
        <w:spacing w:after="0" w:line="240" w:lineRule="auto"/>
        <w:ind w:firstLine="709"/>
        <w:jc w:val="both"/>
        <w:rPr>
          <w:rFonts w:ascii="Times New Roman" w:eastAsia="Calibri" w:hAnsi="Times New Roman" w:cs="Times New Roman"/>
          <w:b/>
          <w:i/>
          <w:sz w:val="24"/>
          <w:szCs w:val="24"/>
          <w:lang w:eastAsia="ru-RU"/>
        </w:rPr>
      </w:pPr>
      <w:bookmarkStart w:id="9" w:name="_Hlk115696024"/>
      <w:r w:rsidRPr="008E6626">
        <w:rPr>
          <w:rFonts w:ascii="Times New Roman" w:eastAsia="Calibri" w:hAnsi="Times New Roman" w:cs="Times New Roman"/>
          <w:b/>
          <w:i/>
          <w:sz w:val="24"/>
          <w:szCs w:val="24"/>
          <w:lang w:eastAsia="ru-RU"/>
        </w:rPr>
        <w:t>От 5 лет до 6 лет</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Основные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rsidR="00BB6AB6" w:rsidRPr="008E6626" w:rsidRDefault="00D05E2D" w:rsidP="00BB6AB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B6AB6" w:rsidRPr="008E6626">
        <w:rPr>
          <w:rFonts w:ascii="Times New Roman" w:eastAsia="Calibri" w:hAnsi="Times New Roman" w:cs="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BB6AB6" w:rsidRPr="008E6626" w:rsidRDefault="00D05E2D" w:rsidP="00BB6AB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B6AB6" w:rsidRPr="008E6626">
        <w:rPr>
          <w:rFonts w:ascii="Times New Roman" w:eastAsia="Calibri" w:hAnsi="Times New Roman" w:cs="Times New Roman"/>
          <w:sz w:val="24"/>
          <w:szCs w:val="24"/>
          <w:lang w:eastAsia="ru-RU"/>
        </w:rPr>
        <w:t>обучать спортивным упражнениям и элементам спортивных игр;</w:t>
      </w:r>
    </w:p>
    <w:p w:rsidR="00BB6AB6" w:rsidRPr="008E6626" w:rsidRDefault="00D05E2D" w:rsidP="00BB6AB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B6AB6" w:rsidRPr="008E6626">
        <w:rPr>
          <w:rFonts w:ascii="Times New Roman" w:eastAsia="Calibri" w:hAnsi="Times New Roman" w:cs="Times New Roman"/>
          <w:sz w:val="24"/>
          <w:szCs w:val="24"/>
          <w:lang w:eastAsia="ru-RU"/>
        </w:rPr>
        <w:t>развивать самоконтроль, самостоятельность, творчество при выполнении движений;</w:t>
      </w:r>
    </w:p>
    <w:p w:rsidR="00BB6AB6" w:rsidRPr="008E6626" w:rsidRDefault="00D05E2D" w:rsidP="00BB6AB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B6AB6" w:rsidRPr="008E6626">
        <w:rPr>
          <w:rFonts w:ascii="Times New Roman" w:eastAsia="Calibri" w:hAnsi="Times New Roman" w:cs="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BB6AB6" w:rsidRPr="008E6626" w:rsidRDefault="00D05E2D" w:rsidP="00BB6AB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B6AB6" w:rsidRPr="008E6626">
        <w:rPr>
          <w:rFonts w:ascii="Times New Roman" w:eastAsia="Calibri" w:hAnsi="Times New Roman" w:cs="Times New Roman"/>
          <w:sz w:val="24"/>
          <w:szCs w:val="24"/>
          <w:lang w:eastAsia="ru-RU"/>
        </w:rPr>
        <w:t>воспитывать патриотические и нравственно-волевые качества в подвижных и спортивных играх и упражнениях;</w:t>
      </w:r>
    </w:p>
    <w:p w:rsidR="00BB6AB6" w:rsidRPr="008E6626" w:rsidRDefault="00D05E2D" w:rsidP="00BB6AB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B6AB6" w:rsidRPr="008E6626">
        <w:rPr>
          <w:rFonts w:ascii="Times New Roman" w:eastAsia="Calibri" w:hAnsi="Times New Roman" w:cs="Times New Roman"/>
          <w:sz w:val="24"/>
          <w:szCs w:val="24"/>
          <w:lang w:eastAsia="ru-RU"/>
        </w:rPr>
        <w:t>формировать представления о разных видах спорта и достижениях российских спортсменов;</w:t>
      </w:r>
    </w:p>
    <w:p w:rsidR="00BB6AB6" w:rsidRPr="008E6626" w:rsidRDefault="00D05E2D" w:rsidP="00BB6AB6">
      <w:pPr>
        <w:spacing w:after="0" w:line="240" w:lineRule="auto"/>
        <w:ind w:firstLine="709"/>
        <w:jc w:val="both"/>
        <w:rPr>
          <w:rFonts w:ascii="Times New Roman" w:eastAsia="Calibri" w:hAnsi="Times New Roman" w:cs="Times New Roman"/>
          <w:b/>
          <w:i/>
          <w:sz w:val="24"/>
          <w:szCs w:val="24"/>
          <w:u w:val="single"/>
          <w:lang w:eastAsia="ru-RU"/>
        </w:rPr>
      </w:pPr>
      <w:r>
        <w:rPr>
          <w:rFonts w:ascii="Times New Roman" w:eastAsia="Calibri" w:hAnsi="Times New Roman" w:cs="Times New Roman"/>
          <w:sz w:val="24"/>
          <w:szCs w:val="24"/>
          <w:lang w:eastAsia="ru-RU"/>
        </w:rPr>
        <w:t xml:space="preserve">- </w:t>
      </w:r>
      <w:r w:rsidR="00BB6AB6" w:rsidRPr="008E6626">
        <w:rPr>
          <w:rFonts w:ascii="Times New Roman" w:eastAsia="Calibri" w:hAnsi="Times New Roman" w:cs="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D05E2D" w:rsidRDefault="00D05E2D" w:rsidP="00BB6AB6">
      <w:pPr>
        <w:spacing w:after="0" w:line="240" w:lineRule="auto"/>
        <w:ind w:firstLine="709"/>
        <w:jc w:val="both"/>
        <w:rPr>
          <w:rFonts w:ascii="Times New Roman" w:eastAsia="Calibri" w:hAnsi="Times New Roman" w:cs="Times New Roman"/>
          <w:b/>
          <w:i/>
          <w:sz w:val="24"/>
          <w:szCs w:val="24"/>
          <w:lang w:eastAsia="ru-RU"/>
        </w:rPr>
      </w:pPr>
    </w:p>
    <w:p w:rsidR="00BB6AB6" w:rsidRPr="008E6626" w:rsidRDefault="00BB6AB6" w:rsidP="00BB6AB6">
      <w:pPr>
        <w:spacing w:after="0" w:line="240" w:lineRule="auto"/>
        <w:ind w:firstLine="709"/>
        <w:jc w:val="both"/>
        <w:rPr>
          <w:rFonts w:ascii="Times New Roman" w:eastAsia="Calibri" w:hAnsi="Times New Roman" w:cs="Times New Roman"/>
          <w:b/>
          <w:i/>
          <w:sz w:val="24"/>
          <w:szCs w:val="24"/>
          <w:u w:val="single"/>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bookmarkEnd w:id="9"/>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lastRenderedPageBreak/>
        <w:t>Педагогический работник</w:t>
      </w:r>
      <w:r w:rsidRPr="008E6626">
        <w:rPr>
          <w:rFonts w:ascii="Times New Roman" w:eastAsia="Calibri"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8E6626">
        <w:rPr>
          <w:rFonts w:ascii="Times New Roman" w:eastAsia="Calibri"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Pr="008E6626">
        <w:rPr>
          <w:rFonts w:ascii="Times New Roman" w:eastAsia="Calibri" w:hAnsi="Times New Roman" w:cs="Times New Roman"/>
          <w:sz w:val="24"/>
          <w:szCs w:val="24"/>
        </w:rPr>
        <w:t xml:space="preserve"> </w:t>
      </w: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BB6AB6" w:rsidRPr="008E6626" w:rsidRDefault="00BB6AB6" w:rsidP="00BB6AB6">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Строевые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Построение в колонну по одному, в шеренгу, круг и два круга (по ориентирам и без),</w:t>
      </w:r>
      <w:r w:rsidRPr="008E6626">
        <w:rPr>
          <w:rFonts w:ascii="Times New Roman" w:eastAsia="Calibri" w:hAnsi="Times New Roman" w:cs="Times New Roman"/>
          <w:sz w:val="24"/>
          <w:szCs w:val="24"/>
          <w:lang w:eastAsia="ru-RU"/>
        </w:rPr>
        <w:t xml:space="preserve"> по диагонали, в два и три звена. </w:t>
      </w:r>
      <w:r w:rsidRPr="008E6626">
        <w:rPr>
          <w:rFonts w:ascii="Times New Roman" w:eastAsia="Calibri"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упражнение в равновесии</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w:t>
      </w:r>
      <w:proofErr w:type="gramStart"/>
      <w:r w:rsidRPr="008E6626">
        <w:rPr>
          <w:rFonts w:ascii="Times New Roman" w:eastAsia="Calibri" w:hAnsi="Times New Roman" w:cs="Times New Roman"/>
          <w:sz w:val="24"/>
          <w:szCs w:val="24"/>
        </w:rPr>
        <w:t>35  см</w:t>
      </w:r>
      <w:proofErr w:type="gramEnd"/>
      <w:r w:rsidRPr="008E6626">
        <w:rPr>
          <w:rFonts w:ascii="Times New Roman" w:eastAsia="Calibri" w:hAnsi="Times New Roman" w:cs="Times New Roman"/>
          <w:sz w:val="24"/>
          <w:szCs w:val="24"/>
        </w:rPr>
        <w:t>).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Pr="008E6626">
        <w:rPr>
          <w:rFonts w:ascii="Times New Roman" w:eastAsia="Calibri"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eastAsia="Calibri" w:hAnsi="Times New Roman" w:cs="Times New Roman"/>
          <w:sz w:val="24"/>
          <w:szCs w:val="24"/>
          <w:lang w:eastAsia="ru-RU"/>
        </w:rPr>
        <w:t xml:space="preserve">Бег в быстром темпе 10 м. (3—4 раза), 20—30 м (2—3 раза), с </w:t>
      </w:r>
      <w:proofErr w:type="spellStart"/>
      <w:r w:rsidRPr="008E6626">
        <w:rPr>
          <w:rFonts w:ascii="Times New Roman" w:eastAsia="Calibri" w:hAnsi="Times New Roman" w:cs="Times New Roman"/>
          <w:sz w:val="24"/>
          <w:szCs w:val="24"/>
          <w:lang w:eastAsia="ru-RU"/>
        </w:rPr>
        <w:t>увертыванием</w:t>
      </w:r>
      <w:proofErr w:type="spellEnd"/>
      <w:r w:rsidRPr="008E6626">
        <w:rPr>
          <w:rFonts w:ascii="Times New Roman" w:eastAsia="Calibri" w:hAnsi="Times New Roman" w:cs="Times New Roman"/>
          <w:sz w:val="24"/>
          <w:szCs w:val="24"/>
          <w:lang w:eastAsia="ru-RU"/>
        </w:rPr>
        <w:t>. Челночный бег 3 по10 м в медленном темпе (1,5—2 мин).</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rPr>
        <w:t>Ползание, лазанье.</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8E6626">
        <w:rPr>
          <w:rFonts w:ascii="Times New Roman" w:eastAsia="Calibri" w:hAnsi="Times New Roman" w:cs="Times New Roman"/>
          <w:sz w:val="24"/>
          <w:szCs w:val="24"/>
        </w:rPr>
        <w:t>Подлезание</w:t>
      </w:r>
      <w:proofErr w:type="spellEnd"/>
      <w:r w:rsidRPr="008E6626">
        <w:rPr>
          <w:rFonts w:ascii="Times New Roman" w:eastAsia="Calibri" w:hAnsi="Times New Roman" w:cs="Times New Roman"/>
          <w:sz w:val="24"/>
          <w:szCs w:val="24"/>
        </w:rPr>
        <w:t xml:space="preserve"> под веревку, дугу (высота 50 см) правым и левым боком вперед, </w:t>
      </w:r>
      <w:proofErr w:type="spellStart"/>
      <w:r w:rsidRPr="008E6626">
        <w:rPr>
          <w:rFonts w:ascii="Times New Roman" w:eastAsia="Calibri" w:hAnsi="Times New Roman" w:cs="Times New Roman"/>
          <w:sz w:val="24"/>
          <w:szCs w:val="24"/>
        </w:rPr>
        <w:t>пролезание</w:t>
      </w:r>
      <w:proofErr w:type="spellEnd"/>
      <w:r w:rsidRPr="008E6626">
        <w:rPr>
          <w:rFonts w:ascii="Times New Roman" w:eastAsia="Calibri" w:hAnsi="Times New Roman" w:cs="Times New Roman"/>
          <w:sz w:val="24"/>
          <w:szCs w:val="24"/>
        </w:rPr>
        <w:t xml:space="preserve"> в обруч. </w:t>
      </w:r>
      <w:proofErr w:type="spellStart"/>
      <w:r w:rsidRPr="008E6626">
        <w:rPr>
          <w:rFonts w:ascii="Times New Roman" w:eastAsia="Calibri" w:hAnsi="Times New Roman" w:cs="Times New Roman"/>
          <w:sz w:val="24"/>
          <w:szCs w:val="24"/>
        </w:rPr>
        <w:t>Перелезание</w:t>
      </w:r>
      <w:proofErr w:type="spellEnd"/>
      <w:r w:rsidRPr="008E6626">
        <w:rPr>
          <w:rFonts w:ascii="Times New Roman" w:eastAsia="Calibri" w:hAnsi="Times New Roman" w:cs="Times New Roman"/>
          <w:sz w:val="24"/>
          <w:szCs w:val="24"/>
        </w:rPr>
        <w:t xml:space="preserve"> через бревно, гимнастическую скамейку. Лазанье по гимнастической стенке чередующимся шагом </w:t>
      </w:r>
      <w:r w:rsidRPr="008E6626">
        <w:rPr>
          <w:rFonts w:ascii="Times New Roman" w:eastAsia="Calibri" w:hAnsi="Times New Roman" w:cs="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eastAsia="Calibri" w:hAnsi="Times New Roman" w:cs="Times New Roman"/>
          <w:sz w:val="24"/>
          <w:szCs w:val="24"/>
        </w:rPr>
        <w:t xml:space="preserve"> с одного пролета на другой вправо и влево). Лазанье </w:t>
      </w:r>
      <w:r w:rsidRPr="008E6626">
        <w:rPr>
          <w:rFonts w:ascii="Times New Roman" w:eastAsia="Calibri" w:hAnsi="Times New Roman" w:cs="Times New Roman"/>
          <w:sz w:val="24"/>
          <w:szCs w:val="24"/>
          <w:lang w:eastAsia="ru-RU"/>
        </w:rPr>
        <w:t>по веревочной лестнице со страховкой.</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rPr>
        <w:t>Катание, бросание, ловля, метание.</w:t>
      </w:r>
      <w:r w:rsidRPr="008E6626">
        <w:rPr>
          <w:rFonts w:ascii="Times New Roman" w:eastAsia="Calibri" w:hAnsi="Times New Roman" w:cs="Times New Roman"/>
          <w:i/>
          <w:sz w:val="24"/>
          <w:szCs w:val="24"/>
        </w:rPr>
        <w:t xml:space="preserve"> </w:t>
      </w:r>
      <w:r w:rsidRPr="008E6626">
        <w:rPr>
          <w:rFonts w:ascii="Times New Roman" w:eastAsia="Calibri"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eastAsia="Calibri" w:hAnsi="Times New Roman" w:cs="Times New Roman"/>
          <w:sz w:val="24"/>
          <w:szCs w:val="24"/>
          <w:lang w:eastAsia="ru-RU"/>
        </w:rPr>
        <w:t xml:space="preserve"> отбивкой о землю, Перебрасывание </w:t>
      </w:r>
      <w:r w:rsidRPr="008E6626">
        <w:rPr>
          <w:rFonts w:ascii="Times New Roman" w:eastAsia="Calibri" w:hAnsi="Times New Roman" w:cs="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8E6626">
        <w:rPr>
          <w:rFonts w:ascii="Times New Roman" w:eastAsia="Calibri"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eastAsia="Calibri" w:hAnsi="Times New Roman" w:cs="Times New Roman"/>
          <w:sz w:val="24"/>
          <w:szCs w:val="24"/>
        </w:rPr>
        <w:t xml:space="preserve">предметов, мячей </w:t>
      </w:r>
      <w:r w:rsidRPr="008E6626">
        <w:rPr>
          <w:rFonts w:ascii="Times New Roman" w:eastAsia="Calibri" w:hAnsi="Times New Roman" w:cs="Times New Roman"/>
          <w:sz w:val="24"/>
          <w:szCs w:val="24"/>
        </w:rPr>
        <w:lastRenderedPageBreak/>
        <w:t xml:space="preserve">разного размера на дальность (не менее 5–9 м), в горизонтальную цель (с расстояния 3,5–4 м) правой и левой рукой, в вертикальную </w:t>
      </w:r>
      <w:proofErr w:type="gramStart"/>
      <w:r w:rsidRPr="008E6626">
        <w:rPr>
          <w:rFonts w:ascii="Times New Roman" w:eastAsia="Calibri" w:hAnsi="Times New Roman" w:cs="Times New Roman"/>
          <w:sz w:val="24"/>
          <w:szCs w:val="24"/>
        </w:rPr>
        <w:t>цель,  с</w:t>
      </w:r>
      <w:proofErr w:type="gramEnd"/>
      <w:r w:rsidRPr="008E6626">
        <w:rPr>
          <w:rFonts w:ascii="Times New Roman" w:eastAsia="Calibri" w:hAnsi="Times New Roman" w:cs="Times New Roman"/>
          <w:sz w:val="24"/>
          <w:szCs w:val="24"/>
        </w:rPr>
        <w:t xml:space="preserve"> расстояния 1,5–2 метра.</w:t>
      </w:r>
      <w:r w:rsidRPr="008E6626">
        <w:rPr>
          <w:rFonts w:ascii="Times New Roman" w:eastAsia="Calibri" w:hAnsi="Times New Roman" w:cs="Times New Roman"/>
          <w:sz w:val="24"/>
          <w:szCs w:val="24"/>
          <w:lang w:eastAsia="ru-RU"/>
        </w:rPr>
        <w:t xml:space="preserve"> </w:t>
      </w: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 </w:t>
      </w: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eastAsia="Calibri" w:hAnsi="Times New Roman" w:cs="Times New Roman"/>
          <w:sz w:val="24"/>
          <w:szCs w:val="24"/>
          <w:lang w:eastAsia="ru-RU"/>
        </w:rPr>
        <w:t xml:space="preserve">попеременно на правой и левой ноге, </w:t>
      </w:r>
      <w:r w:rsidRPr="008E6626">
        <w:rPr>
          <w:rFonts w:ascii="Times New Roman" w:eastAsia="Calibri"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eastAsia="Calibri" w:hAnsi="Times New Roman" w:cs="Times New Roman"/>
          <w:sz w:val="24"/>
          <w:szCs w:val="24"/>
          <w:lang w:eastAsia="ru-RU"/>
        </w:rPr>
        <w:t xml:space="preserve">Прыжки </w:t>
      </w:r>
      <w:r w:rsidRPr="008E6626">
        <w:rPr>
          <w:rFonts w:ascii="Times New Roman" w:eastAsia="Calibri" w:hAnsi="Times New Roman" w:cs="Times New Roman"/>
          <w:sz w:val="24"/>
          <w:szCs w:val="24"/>
        </w:rPr>
        <w:t xml:space="preserve">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w:t>
      </w:r>
      <w:proofErr w:type="gramStart"/>
      <w:r w:rsidRPr="008E6626">
        <w:rPr>
          <w:rFonts w:ascii="Times New Roman" w:eastAsia="Calibri" w:hAnsi="Times New Roman" w:cs="Times New Roman"/>
          <w:sz w:val="24"/>
          <w:szCs w:val="24"/>
        </w:rPr>
        <w:t>разное  от</w:t>
      </w:r>
      <w:proofErr w:type="gramEnd"/>
      <w:r w:rsidRPr="008E6626">
        <w:rPr>
          <w:rFonts w:ascii="Times New Roman" w:eastAsia="Calibri" w:hAnsi="Times New Roman" w:cs="Times New Roman"/>
          <w:sz w:val="24"/>
          <w:szCs w:val="24"/>
        </w:rPr>
        <w:t xml:space="preserve"> 30 до 60 см. Прыжки через 2-3 предмета (поочередно через каждый) высотой 5-10 см. Прыжки с высоты 20-25 см. Прыжки с короткой скакалкой на двух ногах и с продвижением, </w:t>
      </w:r>
      <w:r w:rsidRPr="008E6626">
        <w:rPr>
          <w:rFonts w:ascii="Times New Roman" w:hAnsi="Times New Roman" w:cs="Times New Roman"/>
          <w:sz w:val="24"/>
          <w:szCs w:val="24"/>
        </w:rPr>
        <w:t>вращая ее вперед и назад, через длинную скакалку (неподвижную и качающуюся).</w:t>
      </w: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w:t>
      </w:r>
      <w:proofErr w:type="gramStart"/>
      <w:r w:rsidRPr="008E6626">
        <w:rPr>
          <w:rFonts w:ascii="Times New Roman" w:eastAsia="Calibri" w:hAnsi="Times New Roman" w:cs="Times New Roman"/>
          <w:sz w:val="24"/>
          <w:szCs w:val="24"/>
        </w:rPr>
        <w:t>из положение</w:t>
      </w:r>
      <w:proofErr w:type="gramEnd"/>
      <w:r w:rsidRPr="008E6626">
        <w:rPr>
          <w:rFonts w:ascii="Times New Roman" w:eastAsia="Calibri" w:hAnsi="Times New Roman" w:cs="Times New Roman"/>
          <w:sz w:val="24"/>
          <w:szCs w:val="24"/>
        </w:rPr>
        <w:t xml:space="preserve"> сидя, лежа на боку. Махи ногами из исходных положений лежа на спине, на боку, на четвереньках, стоя, держась за опору. Выполнение упражнений в приседе и </w:t>
      </w:r>
      <w:proofErr w:type="spellStart"/>
      <w:r w:rsidRPr="008E6626">
        <w:rPr>
          <w:rFonts w:ascii="Times New Roman" w:eastAsia="Calibri" w:hAnsi="Times New Roman" w:cs="Times New Roman"/>
          <w:sz w:val="24"/>
          <w:szCs w:val="24"/>
        </w:rPr>
        <w:t>полуприседе</w:t>
      </w:r>
      <w:proofErr w:type="spellEnd"/>
      <w:r w:rsidRPr="008E6626">
        <w:rPr>
          <w:rFonts w:ascii="Times New Roman" w:eastAsia="Calibri" w:hAnsi="Times New Roman" w:cs="Times New Roman"/>
          <w:sz w:val="24"/>
          <w:szCs w:val="24"/>
        </w:rPr>
        <w:t xml:space="preserve">,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BB6AB6" w:rsidRPr="008E6626" w:rsidRDefault="00BB6AB6" w:rsidP="00BB6AB6">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hAnsi="Times New Roman" w:cs="Times New Roman"/>
          <w:sz w:val="24"/>
          <w:szCs w:val="24"/>
        </w:rPr>
        <w:t xml:space="preserve"> Ходьба и бег под музыку в разном темпе, на высоких </w:t>
      </w:r>
      <w:proofErr w:type="spellStart"/>
      <w:r w:rsidRPr="008E6626">
        <w:rPr>
          <w:rFonts w:ascii="Times New Roman" w:hAnsi="Times New Roman" w:cs="Times New Roman"/>
          <w:sz w:val="24"/>
          <w:szCs w:val="24"/>
        </w:rPr>
        <w:t>полупальцах</w:t>
      </w:r>
      <w:proofErr w:type="spellEnd"/>
      <w:r w:rsidRPr="008E6626">
        <w:rPr>
          <w:rFonts w:ascii="Times New Roman" w:hAnsi="Times New Roman" w:cs="Times New Roman"/>
          <w:sz w:val="24"/>
          <w:szCs w:val="24"/>
        </w:rPr>
        <w:t>,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w:t>
      </w:r>
      <w:r w:rsidRPr="008E6626">
        <w:rPr>
          <w:rFonts w:ascii="Times New Roman" w:eastAsia="Calibri" w:hAnsi="Times New Roman" w:cs="Times New Roman"/>
          <w:sz w:val="24"/>
          <w:szCs w:val="24"/>
        </w:rPr>
        <w:t xml:space="preserve"> Подскоки на месте и с продвижением вперед, вокруг себя, в сочетании с хлопками и бегом, кружения по одному и в парах.</w:t>
      </w:r>
      <w:r w:rsidRPr="008E6626">
        <w:rPr>
          <w:rFonts w:ascii="Times New Roman" w:hAnsi="Times New Roman" w:cs="Times New Roman"/>
          <w:sz w:val="24"/>
          <w:szCs w:val="24"/>
        </w:rPr>
        <w:t xml:space="preserve"> </w:t>
      </w:r>
    </w:p>
    <w:p w:rsidR="00BB6AB6" w:rsidRPr="008E6626" w:rsidRDefault="00BB6AB6" w:rsidP="00BB6AB6">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Спортивные упражнения</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w:t>
      </w:r>
      <w:proofErr w:type="spellStart"/>
      <w:r w:rsidRPr="008E6626">
        <w:rPr>
          <w:rFonts w:ascii="Times New Roman" w:eastAsia="Calibri" w:hAnsi="Times New Roman" w:cs="Times New Roman"/>
          <w:sz w:val="24"/>
          <w:szCs w:val="24"/>
        </w:rPr>
        <w:t>полуелочкой</w:t>
      </w:r>
      <w:proofErr w:type="spellEnd"/>
      <w:r w:rsidRPr="008E6626">
        <w:rPr>
          <w:rFonts w:ascii="Times New Roman" w:eastAsia="Calibri" w:hAnsi="Times New Roman" w:cs="Times New Roman"/>
          <w:sz w:val="24"/>
          <w:szCs w:val="24"/>
        </w:rPr>
        <w:t xml:space="preserve">»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BB6AB6" w:rsidRPr="008E6626" w:rsidRDefault="00BB6AB6" w:rsidP="00BB6AB6">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Подвижные игры</w:t>
      </w:r>
      <w:r w:rsidRPr="008E6626">
        <w:rPr>
          <w:rFonts w:ascii="Times New Roman" w:eastAsia="Calibri" w:hAnsi="Times New Roman" w:cs="Times New Roman"/>
          <w:b/>
          <w:bCs/>
          <w:sz w:val="24"/>
          <w:szCs w:val="24"/>
        </w:rPr>
        <w:t xml:space="preserve">. </w:t>
      </w:r>
      <w:r>
        <w:rPr>
          <w:rFonts w:ascii="Times New Roman" w:eastAsia="Calibri" w:hAnsi="Times New Roman" w:cs="Times New Roman"/>
          <w:sz w:val="24"/>
          <w:szCs w:val="24"/>
          <w:lang w:eastAsia="ru-RU"/>
        </w:rPr>
        <w:t>Педагогический работник</w:t>
      </w:r>
      <w:r w:rsidRPr="008E6626">
        <w:rPr>
          <w:rFonts w:ascii="Times New Roman" w:eastAsia="Calibri" w:hAnsi="Times New Roman" w:cs="Times New Roman"/>
          <w:sz w:val="24"/>
          <w:szCs w:val="24"/>
        </w:rPr>
        <w:t xml:space="preserve"> продолжает развивать и совершенствовать основные движения детей в сюжетных и </w:t>
      </w:r>
      <w:proofErr w:type="gramStart"/>
      <w:r w:rsidRPr="008E6626">
        <w:rPr>
          <w:rFonts w:ascii="Times New Roman" w:eastAsia="Calibri" w:hAnsi="Times New Roman" w:cs="Times New Roman"/>
          <w:sz w:val="24"/>
          <w:szCs w:val="24"/>
        </w:rPr>
        <w:t>несюжетных подвижных играх</w:t>
      </w:r>
      <w:proofErr w:type="gramEnd"/>
      <w:r w:rsidRPr="008E6626">
        <w:rPr>
          <w:rFonts w:ascii="Times New Roman" w:eastAsia="Calibri" w:hAnsi="Times New Roman" w:cs="Times New Roman"/>
          <w:sz w:val="24"/>
          <w:szCs w:val="24"/>
        </w:rPr>
        <w:t xml:space="preserve"> и играх-эстафетах. </w:t>
      </w:r>
      <w:r w:rsidRPr="008E6626">
        <w:rPr>
          <w:rFonts w:ascii="Times New Roman" w:eastAsia="Calibri" w:hAnsi="Times New Roman" w:cs="Times New Roman"/>
          <w:sz w:val="24"/>
          <w:szCs w:val="24"/>
          <w:lang w:eastAsia="ru-RU"/>
        </w:rPr>
        <w:t>Оценивает и поощряет соблюдение правил, учит быстро о</w:t>
      </w:r>
      <w:r w:rsidRPr="008E6626">
        <w:rPr>
          <w:rFonts w:ascii="Times New Roman" w:eastAsia="Calibri"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w:t>
      </w:r>
      <w:r w:rsidRPr="008E6626">
        <w:rPr>
          <w:rFonts w:ascii="Times New Roman" w:eastAsia="Calibri" w:hAnsi="Times New Roman" w:cs="Times New Roman"/>
          <w:sz w:val="24"/>
          <w:szCs w:val="24"/>
        </w:rPr>
        <w:lastRenderedPageBreak/>
        <w:t xml:space="preserve">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w:t>
      </w:r>
      <w:proofErr w:type="spellStart"/>
      <w:r w:rsidRPr="008E6626">
        <w:rPr>
          <w:rFonts w:ascii="Times New Roman" w:eastAsia="Calibri" w:hAnsi="Times New Roman" w:cs="Times New Roman"/>
          <w:sz w:val="24"/>
          <w:szCs w:val="24"/>
        </w:rPr>
        <w:t>Ловишки</w:t>
      </w:r>
      <w:proofErr w:type="spellEnd"/>
      <w:r w:rsidRPr="008E6626">
        <w:rPr>
          <w:rFonts w:ascii="Times New Roman" w:eastAsia="Calibri" w:hAnsi="Times New Roman" w:cs="Times New Roman"/>
          <w:sz w:val="24"/>
          <w:szCs w:val="24"/>
        </w:rPr>
        <w:t xml:space="preserve"> с ленточками», «Лошадки», «Бездомный заяц», «</w:t>
      </w:r>
      <w:proofErr w:type="spellStart"/>
      <w:r w:rsidRPr="008E6626">
        <w:rPr>
          <w:rFonts w:ascii="Times New Roman" w:eastAsia="Calibri" w:hAnsi="Times New Roman" w:cs="Times New Roman"/>
          <w:sz w:val="24"/>
          <w:szCs w:val="24"/>
        </w:rPr>
        <w:t>Ловишки</w:t>
      </w:r>
      <w:proofErr w:type="spellEnd"/>
      <w:r w:rsidRPr="008E6626">
        <w:rPr>
          <w:rFonts w:ascii="Times New Roman" w:eastAsia="Calibri" w:hAnsi="Times New Roman" w:cs="Times New Roman"/>
          <w:sz w:val="24"/>
          <w:szCs w:val="24"/>
        </w:rPr>
        <w:t>»;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lang w:eastAsia="ru-RU"/>
        </w:rPr>
        <w:t>Спортивные игры</w:t>
      </w:r>
      <w:r w:rsidRPr="008E6626">
        <w:rPr>
          <w:rFonts w:ascii="Times New Roman" w:eastAsia="Calibri" w:hAnsi="Times New Roman" w:cs="Times New Roman"/>
          <w:b/>
          <w:bCs/>
          <w:sz w:val="24"/>
          <w:szCs w:val="24"/>
          <w:lang w:eastAsia="ru-RU"/>
        </w:rPr>
        <w:t>.</w:t>
      </w:r>
      <w:r w:rsidRPr="008E6626">
        <w:rPr>
          <w:rFonts w:ascii="Times New Roman" w:eastAsia="Calibri" w:hAnsi="Times New Roman" w:cs="Times New Roman"/>
          <w:sz w:val="24"/>
          <w:szCs w:val="24"/>
          <w:lang w:eastAsia="ru-RU"/>
        </w:rPr>
        <w:t xml:space="preserve"> </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Городки: бросание биты сбоку, выбивание городка с кона (5—6 м) и </w:t>
      </w:r>
      <w:proofErr w:type="spellStart"/>
      <w:r w:rsidRPr="008E6626">
        <w:rPr>
          <w:rFonts w:ascii="Times New Roman" w:eastAsia="Calibri" w:hAnsi="Times New Roman" w:cs="Times New Roman"/>
          <w:sz w:val="24"/>
          <w:szCs w:val="24"/>
          <w:lang w:eastAsia="ru-RU"/>
        </w:rPr>
        <w:t>полукона</w:t>
      </w:r>
      <w:proofErr w:type="spellEnd"/>
      <w:r w:rsidRPr="008E6626">
        <w:rPr>
          <w:rFonts w:ascii="Times New Roman" w:eastAsia="Calibri" w:hAnsi="Times New Roman" w:cs="Times New Roman"/>
          <w:sz w:val="24"/>
          <w:szCs w:val="24"/>
          <w:lang w:eastAsia="ru-RU"/>
        </w:rPr>
        <w:t xml:space="preserve"> (2—3 м). </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Бадминтон: отбивание волана ракеткой в заданном направлении; игра с воспитателем. </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BB6AB6" w:rsidRPr="008E6626" w:rsidRDefault="00BB6AB6" w:rsidP="00BB6AB6">
      <w:pPr>
        <w:spacing w:after="0" w:line="240" w:lineRule="auto"/>
        <w:ind w:firstLine="709"/>
        <w:jc w:val="both"/>
        <w:rPr>
          <w:rFonts w:ascii="Times New Roman" w:hAnsi="Times New Roman" w:cs="Times New Roman"/>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w:t>
      </w:r>
      <w:r w:rsidRPr="008E6626">
        <w:rPr>
          <w:rFonts w:ascii="Times New Roman" w:eastAsia="Calibri" w:hAnsi="Times New Roman" w:cs="Times New Roman"/>
          <w:sz w:val="24"/>
          <w:szCs w:val="24"/>
        </w:rPr>
        <w:t xml:space="preserve">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w:t>
      </w:r>
      <w:r w:rsidRPr="008E6626">
        <w:rPr>
          <w:rFonts w:ascii="Times New Roman" w:hAnsi="Times New Roman" w:cs="Times New Roman"/>
          <w:sz w:val="24"/>
          <w:szCs w:val="24"/>
        </w:rPr>
        <w:t xml:space="preserve">поведения при недомогании и заболевании, способами оказания посильной помощи при уходе за больным. </w:t>
      </w:r>
    </w:p>
    <w:p w:rsidR="00BB6AB6" w:rsidRPr="008E6626" w:rsidRDefault="00BB6AB6" w:rsidP="00BB6AB6">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bookmarkStart w:id="10" w:name="_Hlk116596543"/>
      <w:r w:rsidRPr="008E6626">
        <w:rPr>
          <w:rFonts w:ascii="Times New Roman" w:eastAsia="Calibri" w:hAnsi="Times New Roman" w:cs="Times New Roman"/>
          <w:b/>
          <w:bCs/>
          <w:i/>
          <w:iCs/>
          <w:sz w:val="24"/>
          <w:szCs w:val="24"/>
          <w:lang w:eastAsia="ru-RU"/>
        </w:rPr>
        <w:t>В результате, к концу 6 года жизни,</w:t>
      </w:r>
      <w:r w:rsidRPr="008E6626">
        <w:rPr>
          <w:rFonts w:ascii="Times New Roman" w:eastAsia="Calibri" w:hAnsi="Times New Roman" w:cs="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w:t>
      </w:r>
      <w:r w:rsidRPr="008E6626">
        <w:rPr>
          <w:rFonts w:ascii="Times New Roman" w:eastAsia="Calibri" w:hAnsi="Times New Roman" w:cs="Times New Roman"/>
          <w:sz w:val="24"/>
          <w:szCs w:val="24"/>
          <w:lang w:eastAsia="ru-RU"/>
        </w:rPr>
        <w:lastRenderedPageBreak/>
        <w:t>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BB6AB6" w:rsidRPr="008E6626" w:rsidRDefault="00BB6AB6" w:rsidP="00BB6AB6">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8"/>
    <w:bookmarkEnd w:id="10"/>
    <w:p w:rsidR="00BB6AB6" w:rsidRPr="000552A9" w:rsidRDefault="00BB6AB6" w:rsidP="00BB6AB6">
      <w:pPr>
        <w:spacing w:after="0" w:line="240" w:lineRule="auto"/>
        <w:jc w:val="both"/>
        <w:rPr>
          <w:rFonts w:ascii="Times New Roman" w:hAnsi="Times New Roman" w:cs="Times New Roman"/>
          <w:sz w:val="24"/>
          <w:szCs w:val="24"/>
        </w:rPr>
      </w:pPr>
    </w:p>
    <w:p w:rsidR="00BB6AB6" w:rsidRPr="000552A9" w:rsidRDefault="00BB6AB6" w:rsidP="00BB6AB6">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BB6AB6" w:rsidRDefault="00BB6AB6" w:rsidP="00BB6AB6">
      <w:pPr>
        <w:spacing w:after="0" w:line="240" w:lineRule="auto"/>
        <w:ind w:firstLine="709"/>
        <w:jc w:val="center"/>
        <w:rPr>
          <w:rFonts w:ascii="Times New Roman" w:eastAsia="Calibri" w:hAnsi="Times New Roman" w:cs="Times New Roman"/>
          <w:b/>
          <w:sz w:val="24"/>
          <w:szCs w:val="24"/>
          <w:lang w:eastAsia="ru-RU"/>
        </w:rPr>
      </w:pPr>
    </w:p>
    <w:p w:rsidR="00BB6AB6" w:rsidRPr="000552A9" w:rsidRDefault="00BB6AB6" w:rsidP="00BB6AB6">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художественной литературы</w:t>
      </w:r>
    </w:p>
    <w:p w:rsidR="00BB6AB6" w:rsidRDefault="00BB6AB6" w:rsidP="00BB6AB6">
      <w:pPr>
        <w:spacing w:after="0" w:line="240" w:lineRule="auto"/>
        <w:ind w:firstLine="709"/>
        <w:jc w:val="both"/>
        <w:rPr>
          <w:rFonts w:ascii="Times New Roman" w:eastAsia="Calibri" w:hAnsi="Times New Roman" w:cs="Times New Roman"/>
          <w:b/>
          <w:i/>
          <w:sz w:val="24"/>
          <w:szCs w:val="24"/>
          <w:highlight w:val="yellow"/>
          <w:lang w:eastAsia="ru-RU"/>
        </w:rPr>
      </w:pPr>
    </w:p>
    <w:p w:rsidR="00BB6AB6" w:rsidRPr="000552A9" w:rsidRDefault="00BB6AB6" w:rsidP="00BB6AB6">
      <w:pPr>
        <w:spacing w:after="0" w:line="240" w:lineRule="auto"/>
        <w:ind w:firstLine="709"/>
        <w:jc w:val="both"/>
        <w:rPr>
          <w:rFonts w:ascii="Times New Roman" w:eastAsia="Calibri" w:hAnsi="Times New Roman" w:cs="Times New Roman"/>
          <w:b/>
          <w:i/>
          <w:sz w:val="24"/>
          <w:szCs w:val="24"/>
          <w:lang w:eastAsia="ru-RU"/>
        </w:rPr>
      </w:pPr>
      <w:r w:rsidRPr="00AE0267">
        <w:rPr>
          <w:rFonts w:ascii="Times New Roman" w:eastAsia="Calibri" w:hAnsi="Times New Roman" w:cs="Times New Roman"/>
          <w:b/>
          <w:i/>
          <w:sz w:val="24"/>
          <w:szCs w:val="24"/>
          <w:lang w:eastAsia="ru-RU"/>
        </w:rPr>
        <w:t>От 5 до 6 лет</w:t>
      </w:r>
    </w:p>
    <w:p w:rsidR="00BB6AB6" w:rsidRDefault="00BB6AB6" w:rsidP="00BB6AB6">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Произведения поэтов и писателей России</w:t>
      </w:r>
      <w:r>
        <w:rPr>
          <w:rFonts w:ascii="Times New Roman" w:eastAsia="Calibri" w:hAnsi="Times New Roman" w:cs="Times New Roman"/>
          <w:i/>
          <w:sz w:val="24"/>
          <w:szCs w:val="24"/>
          <w:lang w:eastAsia="ru-RU"/>
        </w:rPr>
        <w:t xml:space="preserve">: </w:t>
      </w:r>
      <w:proofErr w:type="spellStart"/>
      <w:r w:rsidRPr="005738C9">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w:t>
      </w:r>
      <w:r w:rsidRPr="005738C9">
        <w:rPr>
          <w:rFonts w:ascii="Times New Roman" w:eastAsia="Calibri" w:hAnsi="Times New Roman" w:cs="Times New Roman"/>
          <w:sz w:val="24"/>
          <w:szCs w:val="24"/>
          <w:lang w:eastAsia="ru-RU"/>
        </w:rPr>
        <w:t>Бородицкая</w:t>
      </w:r>
      <w:proofErr w:type="spellEnd"/>
      <w:r>
        <w:rPr>
          <w:rFonts w:ascii="Times New Roman" w:eastAsia="Calibri" w:hAnsi="Times New Roman" w:cs="Times New Roman"/>
          <w:sz w:val="24"/>
          <w:szCs w:val="24"/>
          <w:lang w:eastAsia="ru-RU"/>
        </w:rPr>
        <w:t xml:space="preserve"> «</w:t>
      </w:r>
      <w:r w:rsidRPr="005738C9">
        <w:rPr>
          <w:rFonts w:ascii="Times New Roman" w:eastAsia="Calibri" w:hAnsi="Times New Roman" w:cs="Times New Roman"/>
          <w:sz w:val="24"/>
          <w:szCs w:val="24"/>
          <w:lang w:eastAsia="ru-RU"/>
        </w:rPr>
        <w:t>Тетушка Луна</w:t>
      </w:r>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Н</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Волкова</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Воздушные замки</w:t>
      </w:r>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Г</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Дядина</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Пуговичный городок</w:t>
      </w:r>
      <w:r>
        <w:rPr>
          <w:rFonts w:ascii="Times New Roman" w:eastAsia="Calibri" w:hAnsi="Times New Roman" w:cs="Times New Roman"/>
          <w:sz w:val="24"/>
          <w:szCs w:val="24"/>
          <w:lang w:eastAsia="ru-RU"/>
        </w:rPr>
        <w:t xml:space="preserve">», </w:t>
      </w:r>
      <w:proofErr w:type="spellStart"/>
      <w:r w:rsidRPr="00957EE1">
        <w:rPr>
          <w:rFonts w:ascii="Times New Roman" w:eastAsia="Calibri" w:hAnsi="Times New Roman" w:cs="Times New Roman"/>
          <w:sz w:val="24"/>
          <w:szCs w:val="24"/>
          <w:lang w:eastAsia="ru-RU"/>
        </w:rPr>
        <w:t>Ю</w:t>
      </w:r>
      <w:r>
        <w:rPr>
          <w:rFonts w:ascii="Times New Roman" w:eastAsia="Calibri" w:hAnsi="Times New Roman" w:cs="Times New Roman"/>
          <w:sz w:val="24"/>
          <w:szCs w:val="24"/>
          <w:lang w:eastAsia="ru-RU"/>
        </w:rPr>
        <w:t>.</w:t>
      </w:r>
      <w:r w:rsidRPr="00957EE1">
        <w:rPr>
          <w:rFonts w:ascii="Times New Roman" w:eastAsia="Calibri" w:hAnsi="Times New Roman" w:cs="Times New Roman"/>
          <w:sz w:val="24"/>
          <w:szCs w:val="24"/>
          <w:lang w:eastAsia="ru-RU"/>
        </w:rPr>
        <w:t>Симбирская</w:t>
      </w:r>
      <w:proofErr w:type="spellEnd"/>
      <w:r>
        <w:rPr>
          <w:rFonts w:ascii="Times New Roman" w:eastAsia="Calibri" w:hAnsi="Times New Roman" w:cs="Times New Roman"/>
          <w:sz w:val="24"/>
          <w:szCs w:val="24"/>
          <w:lang w:eastAsia="ru-RU"/>
        </w:rPr>
        <w:t xml:space="preserve"> «</w:t>
      </w:r>
      <w:r w:rsidRPr="00957EE1">
        <w:rPr>
          <w:rFonts w:ascii="Times New Roman" w:eastAsia="Calibri" w:hAnsi="Times New Roman" w:cs="Times New Roman"/>
          <w:sz w:val="24"/>
          <w:szCs w:val="24"/>
          <w:lang w:eastAsia="ru-RU"/>
        </w:rPr>
        <w:t>Ехал дождь в командировку</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А.Усачев</w:t>
      </w:r>
      <w:proofErr w:type="spellEnd"/>
      <w:r>
        <w:rPr>
          <w:rFonts w:ascii="Times New Roman" w:eastAsia="Calibri" w:hAnsi="Times New Roman" w:cs="Times New Roman"/>
          <w:sz w:val="24"/>
          <w:szCs w:val="24"/>
          <w:lang w:eastAsia="ru-RU"/>
        </w:rPr>
        <w:t xml:space="preserve"> «Колыбельная книга», «К нам приходит Новый год», </w:t>
      </w:r>
      <w:proofErr w:type="spellStart"/>
      <w:r w:rsidRPr="00665C95">
        <w:rPr>
          <w:rFonts w:ascii="Times New Roman" w:eastAsia="Calibri" w:hAnsi="Times New Roman" w:cs="Times New Roman"/>
          <w:sz w:val="24"/>
          <w:szCs w:val="24"/>
          <w:lang w:eastAsia="ru-RU"/>
        </w:rPr>
        <w:t>М</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Яснов</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Жила-была семья</w:t>
      </w:r>
      <w:r>
        <w:rPr>
          <w:rFonts w:ascii="Times New Roman" w:eastAsia="Calibri" w:hAnsi="Times New Roman" w:cs="Times New Roman"/>
          <w:sz w:val="24"/>
          <w:szCs w:val="24"/>
          <w:lang w:eastAsia="ru-RU"/>
        </w:rPr>
        <w:t>», «</w:t>
      </w:r>
      <w:r w:rsidRPr="005345DD">
        <w:rPr>
          <w:rFonts w:ascii="Times New Roman" w:eastAsia="Calibri" w:hAnsi="Times New Roman" w:cs="Times New Roman"/>
          <w:sz w:val="24"/>
          <w:szCs w:val="24"/>
          <w:lang w:eastAsia="ru-RU"/>
        </w:rPr>
        <w:t>Подарки для Елки. Зимняя книга</w:t>
      </w:r>
      <w:r>
        <w:rPr>
          <w:rFonts w:ascii="Times New Roman" w:eastAsia="Calibri" w:hAnsi="Times New Roman" w:cs="Times New Roman"/>
          <w:sz w:val="24"/>
          <w:szCs w:val="24"/>
          <w:lang w:eastAsia="ru-RU"/>
        </w:rPr>
        <w:t>».</w:t>
      </w:r>
    </w:p>
    <w:p w:rsidR="00BB6AB6" w:rsidRPr="00AE2316" w:rsidRDefault="00BB6AB6" w:rsidP="00BB6AB6">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proofErr w:type="spellStart"/>
      <w:r w:rsidRPr="0060323B">
        <w:rPr>
          <w:rFonts w:ascii="Times New Roman" w:eastAsia="Calibri" w:hAnsi="Times New Roman" w:cs="Times New Roman"/>
          <w:sz w:val="24"/>
          <w:szCs w:val="24"/>
          <w:lang w:eastAsia="ru-RU"/>
        </w:rPr>
        <w:t>И.Зартайская</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Мышка ищет маму</w:t>
      </w:r>
      <w:r>
        <w:rPr>
          <w:rFonts w:ascii="Times New Roman" w:eastAsia="Calibri" w:hAnsi="Times New Roman" w:cs="Times New Roman"/>
          <w:sz w:val="24"/>
          <w:szCs w:val="24"/>
          <w:lang w:eastAsia="ru-RU"/>
        </w:rPr>
        <w:t>», «</w:t>
      </w:r>
      <w:r w:rsidRPr="0060323B">
        <w:rPr>
          <w:rFonts w:ascii="Times New Roman" w:eastAsia="Calibri" w:hAnsi="Times New Roman" w:cs="Times New Roman"/>
          <w:sz w:val="24"/>
          <w:szCs w:val="24"/>
          <w:lang w:eastAsia="ru-RU"/>
        </w:rPr>
        <w:t>Подарок для мышки</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С.</w:t>
      </w:r>
      <w:r w:rsidRPr="0060323B">
        <w:rPr>
          <w:rFonts w:ascii="Times New Roman" w:eastAsia="Calibri" w:hAnsi="Times New Roman" w:cs="Times New Roman"/>
          <w:sz w:val="24"/>
          <w:szCs w:val="24"/>
          <w:lang w:eastAsia="ru-RU"/>
        </w:rPr>
        <w:t>Могилевская</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 xml:space="preserve">Мой папа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 xml:space="preserve"> волшебник</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w:t>
      </w:r>
      <w:r w:rsidRPr="005738C9">
        <w:rPr>
          <w:rFonts w:ascii="Times New Roman" w:eastAsia="Calibri" w:hAnsi="Times New Roman" w:cs="Times New Roman"/>
          <w:sz w:val="24"/>
          <w:szCs w:val="24"/>
          <w:lang w:eastAsia="ru-RU"/>
        </w:rPr>
        <w:t>Орлова</w:t>
      </w:r>
      <w:proofErr w:type="spellEnd"/>
      <w:r w:rsidRPr="005738C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5738C9">
        <w:rPr>
          <w:rFonts w:ascii="Times New Roman" w:eastAsia="Calibri" w:hAnsi="Times New Roman" w:cs="Times New Roman"/>
          <w:sz w:val="24"/>
          <w:szCs w:val="24"/>
          <w:lang w:eastAsia="ru-RU"/>
        </w:rPr>
        <w:t>Обожаю ходить по облакам</w:t>
      </w:r>
      <w:r>
        <w:rPr>
          <w:rFonts w:ascii="Times New Roman" w:eastAsia="Calibri" w:hAnsi="Times New Roman" w:cs="Times New Roman"/>
          <w:sz w:val="24"/>
          <w:szCs w:val="24"/>
          <w:lang w:eastAsia="ru-RU"/>
        </w:rPr>
        <w:t>»,</w:t>
      </w:r>
      <w:r w:rsidRPr="00665C95">
        <w:t xml:space="preserve"> </w:t>
      </w:r>
      <w:r w:rsidRPr="0060323B">
        <w:rPr>
          <w:rFonts w:ascii="Times New Roman" w:eastAsia="Calibri" w:hAnsi="Times New Roman" w:cs="Times New Roman"/>
          <w:sz w:val="24"/>
          <w:szCs w:val="24"/>
          <w:lang w:eastAsia="ru-RU"/>
        </w:rPr>
        <w:t xml:space="preserve">Е. Панфилова </w:t>
      </w:r>
      <w:r>
        <w:rPr>
          <w:rFonts w:ascii="Times New Roman" w:eastAsia="Calibri" w:hAnsi="Times New Roman" w:cs="Times New Roman"/>
          <w:sz w:val="24"/>
          <w:szCs w:val="24"/>
          <w:lang w:eastAsia="ru-RU"/>
        </w:rPr>
        <w:t>«</w:t>
      </w:r>
      <w:proofErr w:type="spellStart"/>
      <w:r w:rsidRPr="0060323B">
        <w:rPr>
          <w:rFonts w:ascii="Times New Roman" w:eastAsia="Calibri" w:hAnsi="Times New Roman" w:cs="Times New Roman"/>
          <w:sz w:val="24"/>
          <w:szCs w:val="24"/>
          <w:lang w:eastAsia="ru-RU"/>
        </w:rPr>
        <w:t>Ашуни</w:t>
      </w:r>
      <w:proofErr w:type="spellEnd"/>
      <w:r w:rsidRPr="0060323B">
        <w:rPr>
          <w:rFonts w:ascii="Times New Roman" w:eastAsia="Calibri" w:hAnsi="Times New Roman" w:cs="Times New Roman"/>
          <w:sz w:val="24"/>
          <w:szCs w:val="24"/>
          <w:lang w:eastAsia="ru-RU"/>
        </w:rPr>
        <w:t>. Сказка с рябиновой ветки</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Ю</w:t>
      </w:r>
      <w:r w:rsidRPr="0060323B">
        <w:rPr>
          <w:rFonts w:ascii="Times New Roman" w:eastAsia="Calibri" w:hAnsi="Times New Roman" w:cs="Times New Roman"/>
          <w:sz w:val="24"/>
          <w:szCs w:val="24"/>
          <w:lang w:eastAsia="ru-RU"/>
        </w:rPr>
        <w:t>.Симбирская</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Лапин</w:t>
      </w:r>
      <w:r>
        <w:rPr>
          <w:rFonts w:ascii="Times New Roman" w:eastAsia="Calibri" w:hAnsi="Times New Roman" w:cs="Times New Roman"/>
          <w:sz w:val="24"/>
          <w:szCs w:val="24"/>
          <w:lang w:eastAsia="ru-RU"/>
        </w:rPr>
        <w:t xml:space="preserve">», </w:t>
      </w:r>
      <w:proofErr w:type="spellStart"/>
      <w:r w:rsidRPr="00554673">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w:t>
      </w:r>
      <w:r w:rsidRPr="00554673">
        <w:rPr>
          <w:rFonts w:ascii="Times New Roman" w:eastAsia="Calibri" w:hAnsi="Times New Roman" w:cs="Times New Roman"/>
          <w:sz w:val="24"/>
          <w:szCs w:val="24"/>
          <w:lang w:eastAsia="ru-RU"/>
        </w:rPr>
        <w:t>Фадеева</w:t>
      </w:r>
      <w:proofErr w:type="spellEnd"/>
      <w:r>
        <w:rPr>
          <w:rFonts w:ascii="Times New Roman" w:eastAsia="Calibri" w:hAnsi="Times New Roman" w:cs="Times New Roman"/>
          <w:sz w:val="24"/>
          <w:szCs w:val="24"/>
          <w:lang w:eastAsia="ru-RU"/>
        </w:rPr>
        <w:t xml:space="preserve"> «</w:t>
      </w:r>
      <w:r w:rsidRPr="00554673">
        <w:rPr>
          <w:rFonts w:ascii="Times New Roman" w:eastAsia="Calibri" w:hAnsi="Times New Roman" w:cs="Times New Roman"/>
          <w:sz w:val="24"/>
          <w:szCs w:val="24"/>
          <w:lang w:eastAsia="ru-RU"/>
        </w:rPr>
        <w:t>Фрося - ель обыкновенная</w:t>
      </w:r>
      <w:r>
        <w:rPr>
          <w:rFonts w:ascii="Times New Roman" w:eastAsia="Calibri" w:hAnsi="Times New Roman" w:cs="Times New Roman"/>
          <w:sz w:val="24"/>
          <w:szCs w:val="24"/>
          <w:lang w:eastAsia="ru-RU"/>
        </w:rPr>
        <w:t>».</w:t>
      </w:r>
    </w:p>
    <w:p w:rsidR="00BB6AB6" w:rsidRPr="009D3A63" w:rsidRDefault="00BB6AB6" w:rsidP="00BB6AB6">
      <w:pPr>
        <w:spacing w:after="0" w:line="240" w:lineRule="auto"/>
        <w:ind w:firstLine="709"/>
        <w:jc w:val="both"/>
        <w:rPr>
          <w:rFonts w:ascii="Times New Roman" w:eastAsia="Calibri" w:hAnsi="Times New Roman" w:cs="Times New Roman"/>
          <w:i/>
          <w:sz w:val="24"/>
          <w:szCs w:val="24"/>
          <w:lang w:eastAsia="ru-RU"/>
        </w:rPr>
      </w:pPr>
      <w:r w:rsidRPr="009D3A63">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w:t>
      </w:r>
    </w:p>
    <w:p w:rsidR="00BB6AB6" w:rsidRPr="00665C95" w:rsidRDefault="00BB6AB6" w:rsidP="00BB6AB6">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Поэзия</w:t>
      </w:r>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Э</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Граветт</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Полный порядок</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 xml:space="preserve"> (перевод </w:t>
      </w:r>
      <w:r w:rsidRPr="005738C9">
        <w:rPr>
          <w:rFonts w:ascii="Times New Roman" w:eastAsia="Calibri" w:hAnsi="Times New Roman" w:cs="Times New Roman"/>
          <w:sz w:val="24"/>
          <w:szCs w:val="24"/>
          <w:lang w:eastAsia="ru-RU"/>
        </w:rPr>
        <w:t xml:space="preserve">Марина </w:t>
      </w:r>
      <w:proofErr w:type="spellStart"/>
      <w:r w:rsidRPr="005738C9">
        <w:rPr>
          <w:rFonts w:ascii="Times New Roman" w:eastAsia="Calibri" w:hAnsi="Times New Roman" w:cs="Times New Roman"/>
          <w:sz w:val="24"/>
          <w:szCs w:val="24"/>
          <w:lang w:eastAsia="ru-RU"/>
        </w:rPr>
        <w:t>Бородицкая</w:t>
      </w:r>
      <w:proofErr w:type="spellEnd"/>
      <w:r>
        <w:rPr>
          <w:rFonts w:ascii="Times New Roman" w:eastAsia="Calibri" w:hAnsi="Times New Roman" w:cs="Times New Roman"/>
          <w:sz w:val="24"/>
          <w:szCs w:val="24"/>
          <w:lang w:eastAsia="ru-RU"/>
        </w:rPr>
        <w:t xml:space="preserve">), </w:t>
      </w:r>
      <w:proofErr w:type="spellStart"/>
      <w:r w:rsidRPr="00665C95">
        <w:rPr>
          <w:rFonts w:ascii="Times New Roman" w:eastAsia="Calibri" w:hAnsi="Times New Roman" w:cs="Times New Roman"/>
          <w:sz w:val="24"/>
          <w:szCs w:val="24"/>
          <w:lang w:eastAsia="ru-RU"/>
        </w:rPr>
        <w:t>Д</w:t>
      </w:r>
      <w:r>
        <w:rPr>
          <w:rFonts w:ascii="Times New Roman" w:eastAsia="Calibri" w:hAnsi="Times New Roman" w:cs="Times New Roman"/>
          <w:sz w:val="24"/>
          <w:szCs w:val="24"/>
          <w:lang w:eastAsia="ru-RU"/>
        </w:rPr>
        <w:t>.</w:t>
      </w:r>
      <w:r w:rsidRPr="00665C95">
        <w:rPr>
          <w:rFonts w:ascii="Times New Roman" w:eastAsia="Calibri" w:hAnsi="Times New Roman" w:cs="Times New Roman"/>
          <w:sz w:val="24"/>
          <w:szCs w:val="24"/>
          <w:lang w:eastAsia="ru-RU"/>
        </w:rPr>
        <w:t>Дисен</w:t>
      </w:r>
      <w:proofErr w:type="spellEnd"/>
      <w:r>
        <w:rPr>
          <w:rFonts w:ascii="Times New Roman" w:eastAsia="Calibri" w:hAnsi="Times New Roman" w:cs="Times New Roman"/>
          <w:sz w:val="24"/>
          <w:szCs w:val="24"/>
          <w:lang w:eastAsia="ru-RU"/>
        </w:rPr>
        <w:t xml:space="preserve"> «</w:t>
      </w:r>
      <w:r w:rsidRPr="00665C95">
        <w:rPr>
          <w:rFonts w:ascii="Times New Roman" w:eastAsia="Calibri" w:hAnsi="Times New Roman" w:cs="Times New Roman"/>
          <w:sz w:val="24"/>
          <w:szCs w:val="24"/>
          <w:lang w:eastAsia="ru-RU"/>
        </w:rPr>
        <w:t xml:space="preserve">Рыбка </w:t>
      </w:r>
      <w:proofErr w:type="spellStart"/>
      <w:r w:rsidRPr="00665C95">
        <w:rPr>
          <w:rFonts w:ascii="Times New Roman" w:eastAsia="Calibri" w:hAnsi="Times New Roman" w:cs="Times New Roman"/>
          <w:sz w:val="24"/>
          <w:szCs w:val="24"/>
          <w:lang w:eastAsia="ru-RU"/>
        </w:rPr>
        <w:t>Унывака</w:t>
      </w:r>
      <w:proofErr w:type="spellEnd"/>
      <w:r>
        <w:rPr>
          <w:rFonts w:ascii="Times New Roman" w:eastAsia="Calibri" w:hAnsi="Times New Roman" w:cs="Times New Roman"/>
          <w:sz w:val="24"/>
          <w:szCs w:val="24"/>
          <w:lang w:eastAsia="ru-RU"/>
        </w:rPr>
        <w:t>» (перевод</w:t>
      </w:r>
      <w:r w:rsidRPr="00974AA2">
        <w:rPr>
          <w:rFonts w:ascii="Times New Roman" w:eastAsia="Calibri" w:hAnsi="Times New Roman" w:cs="Times New Roman"/>
          <w:sz w:val="24"/>
          <w:szCs w:val="24"/>
          <w:lang w:eastAsia="ru-RU"/>
        </w:rPr>
        <w:t xml:space="preserve"> </w:t>
      </w:r>
      <w:proofErr w:type="spellStart"/>
      <w:r w:rsidRPr="00974AA2">
        <w:rPr>
          <w:rFonts w:ascii="Times New Roman" w:eastAsia="Calibri" w:hAnsi="Times New Roman" w:cs="Times New Roman"/>
          <w:sz w:val="24"/>
          <w:szCs w:val="24"/>
          <w:lang w:eastAsia="ru-RU"/>
        </w:rPr>
        <w:t>М.</w:t>
      </w:r>
      <w:r w:rsidRPr="006037DF">
        <w:rPr>
          <w:rFonts w:ascii="Times New Roman" w:eastAsia="Calibri" w:hAnsi="Times New Roman" w:cs="Times New Roman"/>
          <w:sz w:val="24"/>
          <w:szCs w:val="24"/>
          <w:lang w:eastAsia="ru-RU"/>
        </w:rPr>
        <w:t>Галин</w:t>
      </w:r>
      <w:r w:rsidRPr="00974AA2">
        <w:rPr>
          <w:rFonts w:ascii="Times New Roman" w:eastAsia="Calibri" w:hAnsi="Times New Roman" w:cs="Times New Roman"/>
          <w:sz w:val="24"/>
          <w:szCs w:val="24"/>
          <w:lang w:eastAsia="ru-RU"/>
        </w:rPr>
        <w:t>ой</w:t>
      </w:r>
      <w:proofErr w:type="spellEnd"/>
      <w:r w:rsidRPr="00974AA2">
        <w:rPr>
          <w:rFonts w:ascii="Times New Roman" w:eastAsia="Calibri" w:hAnsi="Times New Roman" w:cs="Times New Roman"/>
          <w:sz w:val="24"/>
          <w:szCs w:val="24"/>
          <w:lang w:eastAsia="ru-RU"/>
        </w:rPr>
        <w:t xml:space="preserve">, </w:t>
      </w:r>
      <w:proofErr w:type="spellStart"/>
      <w:r w:rsidRPr="00974AA2">
        <w:rPr>
          <w:rFonts w:ascii="Times New Roman" w:eastAsia="Calibri" w:hAnsi="Times New Roman" w:cs="Times New Roman"/>
          <w:sz w:val="24"/>
          <w:szCs w:val="24"/>
          <w:lang w:eastAsia="ru-RU"/>
        </w:rPr>
        <w:t>А.</w:t>
      </w:r>
      <w:r w:rsidRPr="006037DF">
        <w:rPr>
          <w:rFonts w:ascii="Times New Roman" w:eastAsia="Calibri" w:hAnsi="Times New Roman" w:cs="Times New Roman"/>
          <w:sz w:val="24"/>
          <w:szCs w:val="24"/>
          <w:lang w:eastAsia="ru-RU"/>
        </w:rPr>
        <w:t>Штыпел</w:t>
      </w:r>
      <w:r w:rsidRPr="00974AA2">
        <w:rPr>
          <w:rFonts w:ascii="Times New Roman" w:eastAsia="Calibri" w:hAnsi="Times New Roman" w:cs="Times New Roman"/>
          <w:sz w:val="24"/>
          <w:szCs w:val="24"/>
          <w:lang w:eastAsia="ru-RU"/>
        </w:rPr>
        <w:t>я</w:t>
      </w:r>
      <w:proofErr w:type="spellEnd"/>
      <w:r w:rsidRPr="00974AA2">
        <w:rPr>
          <w:rFonts w:ascii="Times New Roman" w:eastAsia="Calibri" w:hAnsi="Times New Roman" w:cs="Times New Roman"/>
          <w:sz w:val="24"/>
          <w:szCs w:val="24"/>
          <w:lang w:eastAsia="ru-RU"/>
        </w:rPr>
        <w:t>)</w:t>
      </w:r>
      <w:r w:rsidRPr="006037DF">
        <w:rPr>
          <w:rFonts w:ascii="Times New Roman" w:eastAsia="Calibri" w:hAnsi="Times New Roman" w:cs="Times New Roman"/>
          <w:sz w:val="24"/>
          <w:szCs w:val="24"/>
          <w:lang w:eastAsia="ru-RU"/>
        </w:rPr>
        <w:t xml:space="preserve">  </w:t>
      </w:r>
    </w:p>
    <w:p w:rsidR="00BB6AB6" w:rsidRDefault="00BB6AB6" w:rsidP="00BB6AB6">
      <w:pPr>
        <w:spacing w:after="0" w:line="240" w:lineRule="auto"/>
        <w:ind w:firstLine="709"/>
        <w:jc w:val="both"/>
        <w:rPr>
          <w:rFonts w:ascii="Times New Roman" w:eastAsia="Calibri" w:hAnsi="Times New Roman" w:cs="Times New Roman"/>
          <w:sz w:val="24"/>
          <w:szCs w:val="24"/>
          <w:lang w:eastAsia="ru-RU"/>
        </w:rPr>
      </w:pPr>
      <w:r w:rsidRPr="009D3A63">
        <w:rPr>
          <w:rFonts w:ascii="Times New Roman" w:eastAsia="Calibri" w:hAnsi="Times New Roman" w:cs="Times New Roman"/>
          <w:i/>
          <w:sz w:val="24"/>
          <w:szCs w:val="24"/>
          <w:lang w:eastAsia="ru-RU"/>
        </w:rPr>
        <w:t>Литературные сказки</w:t>
      </w:r>
      <w:r>
        <w:rPr>
          <w:rFonts w:ascii="Times New Roman" w:eastAsia="Calibri" w:hAnsi="Times New Roman" w:cs="Times New Roman"/>
          <w:i/>
          <w:sz w:val="24"/>
          <w:szCs w:val="24"/>
          <w:lang w:eastAsia="ru-RU"/>
        </w:rPr>
        <w:t xml:space="preserve">, рассказы: </w:t>
      </w:r>
      <w:r w:rsidRPr="00FF6941">
        <w:rPr>
          <w:rFonts w:ascii="Times New Roman" w:eastAsia="Calibri" w:hAnsi="Times New Roman" w:cs="Times New Roman"/>
          <w:sz w:val="24"/>
          <w:szCs w:val="24"/>
          <w:lang w:eastAsia="ru-RU"/>
        </w:rPr>
        <w:t>Л</w:t>
      </w:r>
      <w:r w:rsidRPr="00F31BB0">
        <w:rPr>
          <w:rFonts w:ascii="Times New Roman" w:eastAsia="Calibri" w:hAnsi="Times New Roman" w:cs="Times New Roman"/>
          <w:sz w:val="24"/>
          <w:szCs w:val="24"/>
          <w:lang w:eastAsia="ru-RU"/>
        </w:rPr>
        <w:t xml:space="preserve">. </w:t>
      </w:r>
      <w:proofErr w:type="spellStart"/>
      <w:r w:rsidRPr="00FF6941">
        <w:rPr>
          <w:rFonts w:ascii="Times New Roman" w:eastAsia="Calibri" w:hAnsi="Times New Roman" w:cs="Times New Roman"/>
          <w:sz w:val="24"/>
          <w:szCs w:val="24"/>
          <w:lang w:eastAsia="ru-RU"/>
        </w:rPr>
        <w:t>Клинтинг</w:t>
      </w:r>
      <w:proofErr w:type="spellEnd"/>
      <w:r w:rsidRPr="00F31BB0">
        <w:rPr>
          <w:rFonts w:ascii="Times New Roman" w:eastAsia="Calibri" w:hAnsi="Times New Roman" w:cs="Times New Roman"/>
          <w:sz w:val="24"/>
          <w:szCs w:val="24"/>
          <w:lang w:eastAsia="ru-RU"/>
        </w:rPr>
        <w:t xml:space="preserve"> «Истории про </w:t>
      </w:r>
      <w:r w:rsidRPr="00FF6941">
        <w:rPr>
          <w:rFonts w:ascii="Times New Roman" w:eastAsia="Calibri" w:hAnsi="Times New Roman" w:cs="Times New Roman"/>
          <w:sz w:val="24"/>
          <w:szCs w:val="24"/>
          <w:lang w:eastAsia="ru-RU"/>
        </w:rPr>
        <w:t>Кастора</w:t>
      </w:r>
      <w:r w:rsidRPr="00F31BB0">
        <w:rPr>
          <w:rFonts w:ascii="Times New Roman" w:eastAsia="Calibri" w:hAnsi="Times New Roman" w:cs="Times New Roman"/>
          <w:sz w:val="24"/>
          <w:szCs w:val="24"/>
          <w:lang w:eastAsia="ru-RU"/>
        </w:rPr>
        <w:t>» (п</w:t>
      </w:r>
      <w:r w:rsidRPr="00FF6941">
        <w:rPr>
          <w:rFonts w:ascii="Times New Roman" w:eastAsia="Calibri" w:hAnsi="Times New Roman" w:cs="Times New Roman"/>
          <w:sz w:val="24"/>
          <w:szCs w:val="24"/>
          <w:lang w:eastAsia="ru-RU"/>
        </w:rPr>
        <w:t>еревод </w:t>
      </w:r>
      <w:proofErr w:type="spellStart"/>
      <w:r w:rsidRPr="00FF6941">
        <w:rPr>
          <w:rFonts w:ascii="Times New Roman" w:eastAsia="Calibri" w:hAnsi="Times New Roman" w:cs="Times New Roman"/>
          <w:sz w:val="24"/>
          <w:szCs w:val="24"/>
          <w:lang w:eastAsia="ru-RU"/>
        </w:rPr>
        <w:t>К</w:t>
      </w:r>
      <w:r w:rsidRPr="00F31BB0">
        <w:rPr>
          <w:rFonts w:ascii="Times New Roman" w:eastAsia="Calibri" w:hAnsi="Times New Roman" w:cs="Times New Roman"/>
          <w:sz w:val="24"/>
          <w:szCs w:val="24"/>
          <w:lang w:eastAsia="ru-RU"/>
        </w:rPr>
        <w:t>.</w:t>
      </w:r>
      <w:r w:rsidRPr="00FF6941">
        <w:rPr>
          <w:rFonts w:ascii="Times New Roman" w:eastAsia="Calibri" w:hAnsi="Times New Roman" w:cs="Times New Roman"/>
          <w:sz w:val="24"/>
          <w:szCs w:val="24"/>
          <w:lang w:eastAsia="ru-RU"/>
        </w:rPr>
        <w:t>Коваленко</w:t>
      </w:r>
      <w:proofErr w:type="spellEnd"/>
      <w:r w:rsidRPr="00F31BB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В. </w:t>
      </w:r>
      <w:r w:rsidRPr="0060323B">
        <w:rPr>
          <w:rFonts w:ascii="Times New Roman" w:eastAsia="Calibri" w:hAnsi="Times New Roman" w:cs="Times New Roman"/>
          <w:sz w:val="24"/>
          <w:szCs w:val="24"/>
          <w:lang w:eastAsia="ru-RU"/>
        </w:rPr>
        <w:t xml:space="preserve">Ли </w:t>
      </w:r>
      <w:proofErr w:type="spellStart"/>
      <w:r w:rsidRPr="0060323B">
        <w:rPr>
          <w:rFonts w:ascii="Times New Roman" w:eastAsia="Calibri" w:hAnsi="Times New Roman" w:cs="Times New Roman"/>
          <w:sz w:val="24"/>
          <w:szCs w:val="24"/>
          <w:lang w:eastAsia="ru-RU"/>
        </w:rPr>
        <w:t>Бертон</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Маленький Домик</w:t>
      </w:r>
      <w:r>
        <w:rPr>
          <w:rFonts w:ascii="Times New Roman" w:eastAsia="Calibri" w:hAnsi="Times New Roman" w:cs="Times New Roman"/>
          <w:sz w:val="24"/>
          <w:szCs w:val="24"/>
          <w:lang w:eastAsia="ru-RU"/>
        </w:rPr>
        <w:t>»</w:t>
      </w:r>
      <w:r w:rsidRPr="00F31B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(перевод </w:t>
      </w:r>
      <w:proofErr w:type="spellStart"/>
      <w:r>
        <w:rPr>
          <w:rFonts w:ascii="Times New Roman" w:eastAsia="Calibri" w:hAnsi="Times New Roman" w:cs="Times New Roman"/>
          <w:sz w:val="24"/>
          <w:szCs w:val="24"/>
          <w:lang w:eastAsia="ru-RU"/>
        </w:rPr>
        <w:t>Ю.Шипкова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Д.</w:t>
      </w:r>
      <w:r w:rsidRPr="0060323B">
        <w:rPr>
          <w:rFonts w:ascii="Times New Roman" w:eastAsia="Calibri" w:hAnsi="Times New Roman" w:cs="Times New Roman"/>
          <w:sz w:val="24"/>
          <w:szCs w:val="24"/>
          <w:lang w:eastAsia="ru-RU"/>
        </w:rPr>
        <w:t>Макки</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proofErr w:type="spellStart"/>
      <w:r w:rsidRPr="0060323B">
        <w:rPr>
          <w:rFonts w:ascii="Times New Roman" w:eastAsia="Calibri" w:hAnsi="Times New Roman" w:cs="Times New Roman"/>
          <w:sz w:val="24"/>
          <w:szCs w:val="24"/>
          <w:lang w:eastAsia="ru-RU"/>
        </w:rPr>
        <w:t>Элмер</w:t>
      </w:r>
      <w:proofErr w:type="spellEnd"/>
      <w:r>
        <w:rPr>
          <w:rFonts w:ascii="Times New Roman" w:eastAsia="Calibri" w:hAnsi="Times New Roman" w:cs="Times New Roman"/>
          <w:sz w:val="24"/>
          <w:szCs w:val="24"/>
          <w:lang w:eastAsia="ru-RU"/>
        </w:rPr>
        <w:t xml:space="preserve">» (перевод </w:t>
      </w:r>
      <w:proofErr w:type="spellStart"/>
      <w:r>
        <w:rPr>
          <w:rFonts w:ascii="Times New Roman" w:eastAsia="Calibri" w:hAnsi="Times New Roman" w:cs="Times New Roman"/>
          <w:sz w:val="24"/>
          <w:szCs w:val="24"/>
          <w:lang w:eastAsia="ru-RU"/>
        </w:rPr>
        <w:t>М.Людковской</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Б.</w:t>
      </w:r>
      <w:r w:rsidRPr="0060323B">
        <w:rPr>
          <w:rFonts w:ascii="Times New Roman" w:eastAsia="Calibri" w:hAnsi="Times New Roman" w:cs="Times New Roman"/>
          <w:sz w:val="24"/>
          <w:szCs w:val="24"/>
          <w:lang w:eastAsia="ru-RU"/>
        </w:rPr>
        <w:t>Патерсон</w:t>
      </w:r>
      <w:proofErr w:type="spellEnd"/>
      <w:r w:rsidRPr="0060323B">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С.</w:t>
      </w:r>
      <w:r w:rsidRPr="0060323B">
        <w:rPr>
          <w:rFonts w:ascii="Times New Roman" w:eastAsia="Calibri" w:hAnsi="Times New Roman" w:cs="Times New Roman"/>
          <w:sz w:val="24"/>
          <w:szCs w:val="24"/>
          <w:lang w:eastAsia="ru-RU"/>
        </w:rPr>
        <w:t>Патерсон</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Сказки Лисьего Леса</w:t>
      </w:r>
      <w:r>
        <w:rPr>
          <w:rFonts w:ascii="Times New Roman" w:eastAsia="Calibri" w:hAnsi="Times New Roman" w:cs="Times New Roman"/>
          <w:sz w:val="24"/>
          <w:szCs w:val="24"/>
          <w:lang w:eastAsia="ru-RU"/>
        </w:rPr>
        <w:t>»</w:t>
      </w:r>
      <w:r w:rsidRPr="00F31B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(перевод </w:t>
      </w:r>
      <w:proofErr w:type="spellStart"/>
      <w:r>
        <w:rPr>
          <w:rFonts w:ascii="Times New Roman" w:eastAsia="Calibri" w:hAnsi="Times New Roman" w:cs="Times New Roman"/>
          <w:sz w:val="24"/>
          <w:szCs w:val="24"/>
          <w:lang w:eastAsia="ru-RU"/>
        </w:rPr>
        <w:t>В.Полищука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П.</w:t>
      </w:r>
      <w:r w:rsidRPr="0060323B">
        <w:rPr>
          <w:rFonts w:ascii="Times New Roman" w:eastAsia="Calibri" w:hAnsi="Times New Roman" w:cs="Times New Roman"/>
          <w:sz w:val="24"/>
          <w:szCs w:val="24"/>
          <w:lang w:eastAsia="ru-RU"/>
        </w:rPr>
        <w:t>Стюарт</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Сказки о Ёжике и Кролике</w:t>
      </w:r>
      <w:r>
        <w:rPr>
          <w:rFonts w:ascii="Times New Roman" w:eastAsia="Calibri" w:hAnsi="Times New Roman" w:cs="Times New Roman"/>
          <w:sz w:val="24"/>
          <w:szCs w:val="24"/>
          <w:lang w:eastAsia="ru-RU"/>
        </w:rPr>
        <w:t xml:space="preserve">», </w:t>
      </w:r>
      <w:proofErr w:type="spellStart"/>
      <w:r w:rsidRPr="0060323B">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Шмидт</w:t>
      </w:r>
      <w:proofErr w:type="spellEnd"/>
      <w:r w:rsidRPr="0060323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60323B">
        <w:rPr>
          <w:rFonts w:ascii="Times New Roman" w:eastAsia="Calibri" w:hAnsi="Times New Roman" w:cs="Times New Roman"/>
          <w:sz w:val="24"/>
          <w:szCs w:val="24"/>
          <w:lang w:eastAsia="ru-RU"/>
        </w:rPr>
        <w:t>Саша и Маша. Рассказы для детей</w:t>
      </w:r>
      <w:r>
        <w:rPr>
          <w:rFonts w:ascii="Times New Roman" w:eastAsia="Calibri" w:hAnsi="Times New Roman" w:cs="Times New Roman"/>
          <w:sz w:val="24"/>
          <w:szCs w:val="24"/>
          <w:lang w:eastAsia="ru-RU"/>
        </w:rPr>
        <w:t>»</w:t>
      </w:r>
      <w:r w:rsidRPr="00F31B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(перевод</w:t>
      </w:r>
      <w:r w:rsidRPr="00F31BB0">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И.</w:t>
      </w:r>
      <w:r w:rsidRPr="00F31BB0">
        <w:rPr>
          <w:rFonts w:ascii="Times New Roman" w:eastAsia="Calibri" w:hAnsi="Times New Roman" w:cs="Times New Roman"/>
          <w:sz w:val="24"/>
          <w:szCs w:val="24"/>
          <w:lang w:eastAsia="ru-RU"/>
        </w:rPr>
        <w:t>Трофимов</w:t>
      </w:r>
      <w:r>
        <w:rPr>
          <w:rFonts w:ascii="Times New Roman" w:eastAsia="Calibri" w:hAnsi="Times New Roman" w:cs="Times New Roman"/>
          <w:sz w:val="24"/>
          <w:szCs w:val="24"/>
          <w:lang w:eastAsia="ru-RU"/>
        </w:rPr>
        <w:t>ой</w:t>
      </w:r>
      <w:proofErr w:type="spellEnd"/>
      <w:r>
        <w:rPr>
          <w:rFonts w:ascii="Times New Roman" w:eastAsia="Calibri" w:hAnsi="Times New Roman" w:cs="Times New Roman"/>
          <w:sz w:val="24"/>
          <w:szCs w:val="24"/>
          <w:lang w:eastAsia="ru-RU"/>
        </w:rPr>
        <w:t>).</w:t>
      </w:r>
    </w:p>
    <w:p w:rsidR="00BB6AB6" w:rsidRPr="00AE2316" w:rsidRDefault="00BB6AB6" w:rsidP="00BB6AB6">
      <w:pPr>
        <w:spacing w:after="0" w:line="240" w:lineRule="auto"/>
        <w:ind w:firstLine="709"/>
        <w:jc w:val="both"/>
        <w:rPr>
          <w:rFonts w:ascii="Times New Roman" w:eastAsia="Calibri" w:hAnsi="Times New Roman" w:cs="Times New Roman"/>
          <w:sz w:val="24"/>
          <w:szCs w:val="24"/>
          <w:lang w:eastAsia="ru-RU"/>
        </w:rPr>
      </w:pPr>
    </w:p>
    <w:p w:rsidR="00BB6AB6" w:rsidRPr="000552A9" w:rsidRDefault="00BB6AB6" w:rsidP="00BB6AB6">
      <w:pPr>
        <w:spacing w:after="0" w:line="240" w:lineRule="auto"/>
        <w:ind w:firstLine="709"/>
        <w:jc w:val="center"/>
        <w:rPr>
          <w:rFonts w:ascii="Times New Roman" w:eastAsia="Calibri" w:hAnsi="Times New Roman" w:cs="Times New Roman"/>
          <w:b/>
          <w:sz w:val="24"/>
          <w:szCs w:val="24"/>
          <w:lang w:eastAsia="ru-RU"/>
        </w:rPr>
      </w:pPr>
    </w:p>
    <w:p w:rsidR="00BB6AB6" w:rsidRPr="000552A9" w:rsidRDefault="00BB6AB6" w:rsidP="00BB6AB6">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музыкальных произведений</w:t>
      </w:r>
    </w:p>
    <w:p w:rsidR="00BB6AB6" w:rsidRPr="000552A9" w:rsidRDefault="00BB6AB6" w:rsidP="00BB6AB6">
      <w:pPr>
        <w:spacing w:after="0" w:line="240" w:lineRule="auto"/>
        <w:ind w:firstLine="709"/>
        <w:jc w:val="both"/>
        <w:rPr>
          <w:rFonts w:ascii="Times New Roman" w:hAnsi="Times New Roman" w:cs="Times New Roman"/>
          <w:kern w:val="2"/>
          <w:sz w:val="24"/>
          <w:szCs w:val="24"/>
        </w:rPr>
      </w:pPr>
    </w:p>
    <w:p w:rsidR="00BB6AB6" w:rsidRPr="001958BE" w:rsidRDefault="00BB6AB6" w:rsidP="00BB6AB6">
      <w:pPr>
        <w:spacing w:after="0" w:line="240" w:lineRule="auto"/>
        <w:ind w:firstLine="709"/>
        <w:jc w:val="both"/>
        <w:rPr>
          <w:rFonts w:ascii="Times New Roman" w:hAnsi="Times New Roman" w:cs="Times New Roman"/>
          <w:sz w:val="24"/>
          <w:szCs w:val="24"/>
        </w:rPr>
      </w:pPr>
    </w:p>
    <w:p w:rsidR="00BB6AB6" w:rsidRPr="001958BE" w:rsidRDefault="00BB6AB6" w:rsidP="00BB6AB6">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5 лет до 6 лет</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w:t>
      </w:r>
      <w:proofErr w:type="spellStart"/>
      <w:r w:rsidRPr="001958BE">
        <w:rPr>
          <w:rFonts w:ascii="Times New Roman" w:hAnsi="Times New Roman" w:cs="Times New Roman"/>
          <w:sz w:val="24"/>
          <w:szCs w:val="24"/>
        </w:rPr>
        <w:t>Компанейца</w:t>
      </w:r>
      <w:proofErr w:type="spellEnd"/>
      <w:r w:rsidRPr="001958BE">
        <w:rPr>
          <w:rFonts w:ascii="Times New Roman" w:hAnsi="Times New Roman" w:cs="Times New Roman"/>
          <w:sz w:val="24"/>
          <w:szCs w:val="24"/>
        </w:rPr>
        <w:t xml:space="preserve">, сл. З. Петровой; «Мамин праздник», муз. Е. Тиличеевой, сл. Л. </w:t>
      </w:r>
      <w:proofErr w:type="spellStart"/>
      <w:r w:rsidRPr="001958BE">
        <w:rPr>
          <w:rFonts w:ascii="Times New Roman" w:hAnsi="Times New Roman" w:cs="Times New Roman"/>
          <w:sz w:val="24"/>
          <w:szCs w:val="24"/>
        </w:rPr>
        <w:lastRenderedPageBreak/>
        <w:t>Румарчук</w:t>
      </w:r>
      <w:proofErr w:type="spellEnd"/>
      <w:r w:rsidRPr="001958BE">
        <w:rPr>
          <w:rFonts w:ascii="Times New Roman" w:hAnsi="Times New Roman" w:cs="Times New Roman"/>
          <w:sz w:val="24"/>
          <w:szCs w:val="24"/>
        </w:rPr>
        <w:t>; «Моя Россия», муз. Г. Струве, сл. Н. Соловьевой; «Кто придумал песенку?», муз. Д. Львова-</w:t>
      </w:r>
      <w:proofErr w:type="spellStart"/>
      <w:r w:rsidRPr="001958BE">
        <w:rPr>
          <w:rFonts w:ascii="Times New Roman" w:hAnsi="Times New Roman" w:cs="Times New Roman"/>
          <w:sz w:val="24"/>
          <w:szCs w:val="24"/>
        </w:rPr>
        <w:t>Компанейца</w:t>
      </w:r>
      <w:proofErr w:type="spellEnd"/>
      <w:r w:rsidRPr="001958BE">
        <w:rPr>
          <w:rFonts w:ascii="Times New Roman" w:hAnsi="Times New Roman" w:cs="Times New Roman"/>
          <w:sz w:val="24"/>
          <w:szCs w:val="24"/>
        </w:rPr>
        <w:t xml:space="preserve">,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«Пляска птиц», «Колыбельная», муз. Н. Римского-Корсакова; Финал концерта для фортепиано с оркестром № 5 (фрагменты) Л. Бетховена;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«Тревожная минута» (из альбома «Бирюльки»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BB6AB6" w:rsidRPr="001958BE" w:rsidRDefault="00BB6AB6" w:rsidP="00BB6AB6">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«Андрей-воробей», рус. нар. песня, обр.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xml:space="preserve">; «Бубенчики», «Гармошка», муз. Е. Тиличеевой; «Считалочка», муз. И. Арсеева; «Снега-жемчуга», муз. М. </w:t>
      </w:r>
      <w:proofErr w:type="spellStart"/>
      <w:r w:rsidRPr="001958BE">
        <w:rPr>
          <w:rFonts w:ascii="Times New Roman" w:hAnsi="Times New Roman" w:cs="Times New Roman"/>
          <w:sz w:val="24"/>
          <w:szCs w:val="24"/>
        </w:rPr>
        <w:t>Парцхаладзе</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Пляцковского</w:t>
      </w:r>
      <w:proofErr w:type="spellEnd"/>
      <w:r w:rsidRPr="001958BE">
        <w:rPr>
          <w:rFonts w:ascii="Times New Roman" w:hAnsi="Times New Roman" w:cs="Times New Roman"/>
          <w:sz w:val="24"/>
          <w:szCs w:val="24"/>
        </w:rPr>
        <w:t xml:space="preserve">; «Где зимуют зяблики?», муз. Е. </w:t>
      </w:r>
      <w:proofErr w:type="spellStart"/>
      <w:r w:rsidRPr="001958BE">
        <w:rPr>
          <w:rFonts w:ascii="Times New Roman" w:hAnsi="Times New Roman" w:cs="Times New Roman"/>
          <w:sz w:val="24"/>
          <w:szCs w:val="24"/>
        </w:rPr>
        <w:t>Зарицкой</w:t>
      </w:r>
      <w:proofErr w:type="spellEnd"/>
      <w:r w:rsidRPr="001958BE">
        <w:rPr>
          <w:rFonts w:ascii="Times New Roman" w:hAnsi="Times New Roman" w:cs="Times New Roman"/>
          <w:sz w:val="24"/>
          <w:szCs w:val="24"/>
        </w:rPr>
        <w:t xml:space="preserve">, сл. Л. Куклина; «Паровоз», «Петрушка», муз. В. Карасевой, сл. Н. Френкель; «Барабан», муз. Е. Тиличеевой, сл. Н. Найденовой; «Тучка», </w:t>
      </w:r>
      <w:proofErr w:type="spellStart"/>
      <w:r w:rsidRPr="001958BE">
        <w:rPr>
          <w:rFonts w:ascii="Times New Roman" w:hAnsi="Times New Roman" w:cs="Times New Roman"/>
          <w:sz w:val="24"/>
          <w:szCs w:val="24"/>
        </w:rPr>
        <w:t>закличка</w:t>
      </w:r>
      <w:proofErr w:type="spellEnd"/>
      <w:r w:rsidRPr="001958BE">
        <w:rPr>
          <w:rFonts w:ascii="Times New Roman" w:hAnsi="Times New Roman" w:cs="Times New Roman"/>
          <w:sz w:val="24"/>
          <w:szCs w:val="24"/>
        </w:rPr>
        <w:t xml:space="preserve">; «Колыбельная», муз. Е. Тиличеевой, сл. Н. Найденовой; рус. нар. песенки и </w:t>
      </w:r>
      <w:proofErr w:type="spellStart"/>
      <w:r w:rsidRPr="001958BE">
        <w:rPr>
          <w:rFonts w:ascii="Times New Roman" w:hAnsi="Times New Roman" w:cs="Times New Roman"/>
          <w:sz w:val="24"/>
          <w:szCs w:val="24"/>
        </w:rPr>
        <w:t>попевки</w:t>
      </w:r>
      <w:proofErr w:type="spellEnd"/>
      <w:r w:rsidRPr="001958BE">
        <w:rPr>
          <w:rFonts w:ascii="Times New Roman" w:hAnsi="Times New Roman" w:cs="Times New Roman"/>
          <w:sz w:val="24"/>
          <w:szCs w:val="24"/>
        </w:rPr>
        <w:t xml:space="preserve">. </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«Журавли», муз. А. Лившица, сл. М. </w:t>
      </w:r>
      <w:proofErr w:type="spellStart"/>
      <w:r w:rsidRPr="001958BE">
        <w:rPr>
          <w:rFonts w:ascii="Times New Roman" w:hAnsi="Times New Roman" w:cs="Times New Roman"/>
          <w:sz w:val="24"/>
          <w:szCs w:val="24"/>
        </w:rPr>
        <w:t>Познанской</w:t>
      </w:r>
      <w:proofErr w:type="spellEnd"/>
      <w:r w:rsidRPr="001958BE">
        <w:rPr>
          <w:rFonts w:ascii="Times New Roman" w:hAnsi="Times New Roman" w:cs="Times New Roman"/>
          <w:sz w:val="24"/>
          <w:szCs w:val="24"/>
        </w:rPr>
        <w:t>;</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«К нам гости пришли», муз. Ан. Александрова,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xml:space="preserve">; «Огородная-хороводная», муз. Б. </w:t>
      </w:r>
      <w:proofErr w:type="spellStart"/>
      <w:r w:rsidRPr="001958BE">
        <w:rPr>
          <w:rFonts w:ascii="Times New Roman" w:hAnsi="Times New Roman" w:cs="Times New Roman"/>
          <w:sz w:val="24"/>
          <w:szCs w:val="24"/>
        </w:rPr>
        <w:t>Можжевелова</w:t>
      </w:r>
      <w:proofErr w:type="spellEnd"/>
      <w:r w:rsidRPr="001958BE">
        <w:rPr>
          <w:rFonts w:ascii="Times New Roman" w:hAnsi="Times New Roman" w:cs="Times New Roman"/>
          <w:sz w:val="24"/>
          <w:szCs w:val="24"/>
        </w:rPr>
        <w:t xml:space="preserve">, сл. Н. </w:t>
      </w:r>
      <w:proofErr w:type="spellStart"/>
      <w:r w:rsidRPr="001958BE">
        <w:rPr>
          <w:rFonts w:ascii="Times New Roman" w:hAnsi="Times New Roman" w:cs="Times New Roman"/>
          <w:sz w:val="24"/>
          <w:szCs w:val="24"/>
        </w:rPr>
        <w:t>Пассовой</w:t>
      </w:r>
      <w:proofErr w:type="spellEnd"/>
      <w:r w:rsidRPr="001958BE">
        <w:rPr>
          <w:rFonts w:ascii="Times New Roman" w:hAnsi="Times New Roman" w:cs="Times New Roman"/>
          <w:sz w:val="24"/>
          <w:szCs w:val="24"/>
        </w:rPr>
        <w:t xml:space="preserve">; «Голубые санки», муз. М. Иорданского,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«Гуси-</w:t>
      </w:r>
      <w:proofErr w:type="spellStart"/>
      <w:r w:rsidRPr="001958BE">
        <w:rPr>
          <w:rFonts w:ascii="Times New Roman" w:hAnsi="Times New Roman" w:cs="Times New Roman"/>
          <w:sz w:val="24"/>
          <w:szCs w:val="24"/>
        </w:rPr>
        <w:t>гусенята</w:t>
      </w:r>
      <w:proofErr w:type="spellEnd"/>
      <w:r w:rsidRPr="001958BE">
        <w:rPr>
          <w:rFonts w:ascii="Times New Roman" w:hAnsi="Times New Roman" w:cs="Times New Roman"/>
          <w:sz w:val="24"/>
          <w:szCs w:val="24"/>
        </w:rPr>
        <w:t xml:space="preserve">», муз. Ан. Александрова, сл. Г. Бойко; «Рыбка»,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«Курица»,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«Березка», муз. Е. Тиличеевой, сл. П. Воронько; «Ландыш»,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сл. Н. Френкель; «Весенняя песенка», муз. А. Филлипенко, сл. Г Бойко; «</w:t>
      </w:r>
      <w:proofErr w:type="spellStart"/>
      <w:r w:rsidRPr="001958BE">
        <w:rPr>
          <w:rFonts w:ascii="Times New Roman" w:hAnsi="Times New Roman" w:cs="Times New Roman"/>
          <w:sz w:val="24"/>
          <w:szCs w:val="24"/>
        </w:rPr>
        <w:t>Тяв-тяв</w:t>
      </w:r>
      <w:proofErr w:type="spellEnd"/>
      <w:r w:rsidRPr="001958BE">
        <w:rPr>
          <w:rFonts w:ascii="Times New Roman" w:hAnsi="Times New Roman" w:cs="Times New Roman"/>
          <w:sz w:val="24"/>
          <w:szCs w:val="24"/>
        </w:rPr>
        <w:t xml:space="preserve">»,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Ю. Разумовского; «Птичий дом», муз.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«Горошина», муз. В. Карасевой, сл. Н. Френкель; «Гуси», муз. А. Филиппенко, сл. Т. Волгиной.</w:t>
      </w:r>
    </w:p>
    <w:p w:rsidR="00BB6AB6" w:rsidRPr="001958BE" w:rsidRDefault="00BB6AB6" w:rsidP="00BB6AB6">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Произведения</w:t>
      </w:r>
      <w:r>
        <w:rPr>
          <w:rFonts w:ascii="Times New Roman" w:hAnsi="Times New Roman" w:cs="Times New Roman"/>
          <w:i/>
          <w:sz w:val="24"/>
          <w:szCs w:val="24"/>
        </w:rPr>
        <w:t>:</w:t>
      </w:r>
      <w:r w:rsidRPr="001958BE">
        <w:rPr>
          <w:rFonts w:ascii="Times New Roman" w:hAnsi="Times New Roman" w:cs="Times New Roman"/>
          <w:sz w:val="24"/>
          <w:szCs w:val="24"/>
        </w:rPr>
        <w:t xml:space="preserve"> «Колыбельная», рус. нар. песня; «Марш»,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«Дили-</w:t>
      </w:r>
      <w:proofErr w:type="spellStart"/>
      <w:r w:rsidRPr="001958BE">
        <w:rPr>
          <w:rFonts w:ascii="Times New Roman" w:hAnsi="Times New Roman" w:cs="Times New Roman"/>
          <w:sz w:val="24"/>
          <w:szCs w:val="24"/>
        </w:rPr>
        <w:t>дили</w:t>
      </w:r>
      <w:proofErr w:type="spellEnd"/>
      <w:r w:rsidRPr="001958BE">
        <w:rPr>
          <w:rFonts w:ascii="Times New Roman" w:hAnsi="Times New Roman" w:cs="Times New Roman"/>
          <w:sz w:val="24"/>
          <w:szCs w:val="24"/>
        </w:rPr>
        <w:t xml:space="preserve">! Бом! Бом!», </w:t>
      </w:r>
      <w:proofErr w:type="spellStart"/>
      <w:r w:rsidRPr="001958BE">
        <w:rPr>
          <w:rFonts w:ascii="Times New Roman" w:hAnsi="Times New Roman" w:cs="Times New Roman"/>
          <w:sz w:val="24"/>
          <w:szCs w:val="24"/>
        </w:rPr>
        <w:t>укр</w:t>
      </w:r>
      <w:proofErr w:type="spellEnd"/>
      <w:r w:rsidRPr="001958BE">
        <w:rPr>
          <w:rFonts w:ascii="Times New Roman" w:hAnsi="Times New Roman" w:cs="Times New Roman"/>
          <w:sz w:val="24"/>
          <w:szCs w:val="24"/>
        </w:rPr>
        <w:t xml:space="preserve">. нар. песня,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Потешки</w:t>
      </w:r>
      <w:proofErr w:type="spellEnd"/>
      <w:r w:rsidRPr="001958BE">
        <w:rPr>
          <w:rFonts w:ascii="Times New Roman" w:hAnsi="Times New Roman" w:cs="Times New Roman"/>
          <w:sz w:val="24"/>
          <w:szCs w:val="24"/>
        </w:rPr>
        <w:t xml:space="preserve">, дразнилки, считалки и другие рус. нар. </w:t>
      </w:r>
      <w:proofErr w:type="spellStart"/>
      <w:r w:rsidRPr="001958BE">
        <w:rPr>
          <w:rFonts w:ascii="Times New Roman" w:hAnsi="Times New Roman" w:cs="Times New Roman"/>
          <w:sz w:val="24"/>
          <w:szCs w:val="24"/>
        </w:rPr>
        <w:t>попевки</w:t>
      </w:r>
      <w:proofErr w:type="spellEnd"/>
      <w:r w:rsidRPr="001958BE">
        <w:rPr>
          <w:rFonts w:ascii="Times New Roman" w:hAnsi="Times New Roman" w:cs="Times New Roman"/>
          <w:sz w:val="24"/>
          <w:szCs w:val="24"/>
        </w:rPr>
        <w:t>.</w:t>
      </w:r>
    </w:p>
    <w:p w:rsidR="00BB6AB6" w:rsidRPr="001958BE" w:rsidRDefault="00BB6AB6" w:rsidP="00BB6AB6">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r>
        <w:rPr>
          <w:rFonts w:ascii="Times New Roman" w:hAnsi="Times New Roman" w:cs="Times New Roman"/>
          <w:bCs/>
          <w:i/>
          <w:iCs/>
          <w:sz w:val="24"/>
          <w:szCs w:val="24"/>
        </w:rPr>
        <w:t>:</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i/>
          <w:sz w:val="24"/>
          <w:szCs w:val="24"/>
        </w:rPr>
        <w:t>:</w:t>
      </w:r>
      <w:r w:rsidRPr="001958BE">
        <w:rPr>
          <w:rFonts w:ascii="Times New Roman" w:hAnsi="Times New Roman" w:cs="Times New Roman"/>
          <w:sz w:val="24"/>
          <w:szCs w:val="24"/>
        </w:rPr>
        <w:t xml:space="preserve"> «Маленький марш», муз. Т. Ломовой; «Пружинка», муз. Е. </w:t>
      </w:r>
      <w:proofErr w:type="spellStart"/>
      <w:r w:rsidRPr="001958BE">
        <w:rPr>
          <w:rFonts w:ascii="Times New Roman" w:hAnsi="Times New Roman" w:cs="Times New Roman"/>
          <w:sz w:val="24"/>
          <w:szCs w:val="24"/>
        </w:rPr>
        <w:t>Гнесиной</w:t>
      </w:r>
      <w:proofErr w:type="spellEnd"/>
      <w:r w:rsidRPr="001958BE">
        <w:rPr>
          <w:rFonts w:ascii="Times New Roman" w:hAnsi="Times New Roman" w:cs="Times New Roman"/>
          <w:sz w:val="24"/>
          <w:szCs w:val="24"/>
        </w:rPr>
        <w:t xml:space="preserve"> («Этюд»); «Шаг и бег», муз. Н. Надененко; «Плавные руки», муз. Р. Глиэра («Вальс», фрагмент); «Кто лучше скачет», муз. Т. Ломовой; «Учись плясать по-русски!», муз. Л. </w:t>
      </w:r>
      <w:proofErr w:type="spellStart"/>
      <w:r w:rsidRPr="001958BE">
        <w:rPr>
          <w:rFonts w:ascii="Times New Roman" w:hAnsi="Times New Roman" w:cs="Times New Roman"/>
          <w:sz w:val="24"/>
          <w:szCs w:val="24"/>
        </w:rPr>
        <w:t>Вишкарева</w:t>
      </w:r>
      <w:proofErr w:type="spellEnd"/>
      <w:r w:rsidRPr="001958BE">
        <w:rPr>
          <w:rFonts w:ascii="Times New Roman" w:hAnsi="Times New Roman" w:cs="Times New Roman"/>
          <w:sz w:val="24"/>
          <w:szCs w:val="24"/>
        </w:rPr>
        <w:t xml:space="preserve"> (вариации на рус. нар. мелодию «Из-под дуба, из-под вяза»); «Росинки»,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xml:space="preserve">; «Канава», рус. нар. мелодия, обр. Р. </w:t>
      </w:r>
      <w:proofErr w:type="spellStart"/>
      <w:r w:rsidRPr="001958BE">
        <w:rPr>
          <w:rFonts w:ascii="Times New Roman" w:hAnsi="Times New Roman" w:cs="Times New Roman"/>
          <w:sz w:val="24"/>
          <w:szCs w:val="24"/>
        </w:rPr>
        <w:t>Рустамова</w:t>
      </w:r>
      <w:proofErr w:type="spellEnd"/>
      <w:r w:rsidRPr="001958BE">
        <w:rPr>
          <w:rFonts w:ascii="Times New Roman" w:hAnsi="Times New Roman" w:cs="Times New Roman"/>
          <w:sz w:val="24"/>
          <w:szCs w:val="24"/>
        </w:rPr>
        <w:t>.</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с предметам</w:t>
      </w:r>
      <w:r w:rsidRPr="001958BE">
        <w:rPr>
          <w:rFonts w:ascii="Times New Roman" w:hAnsi="Times New Roman" w:cs="Times New Roman"/>
          <w:sz w:val="24"/>
          <w:szCs w:val="24"/>
        </w:rPr>
        <w:t>и</w:t>
      </w:r>
      <w:r>
        <w:rPr>
          <w:rFonts w:ascii="Times New Roman" w:hAnsi="Times New Roman" w:cs="Times New Roman"/>
          <w:sz w:val="24"/>
          <w:szCs w:val="24"/>
        </w:rPr>
        <w:t>:</w:t>
      </w:r>
      <w:r w:rsidRPr="001958BE">
        <w:rPr>
          <w:rFonts w:ascii="Times New Roman" w:hAnsi="Times New Roman" w:cs="Times New Roman"/>
          <w:sz w:val="24"/>
          <w:szCs w:val="24"/>
        </w:rPr>
        <w:t xml:space="preserve"> «Вальс», муз. А. Дворжака;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«Упражнения с ленточками», </w:t>
      </w:r>
      <w:proofErr w:type="spellStart"/>
      <w:r w:rsidRPr="001958BE">
        <w:rPr>
          <w:rFonts w:ascii="Times New Roman" w:hAnsi="Times New Roman" w:cs="Times New Roman"/>
          <w:sz w:val="24"/>
          <w:szCs w:val="24"/>
        </w:rPr>
        <w:t>укр</w:t>
      </w:r>
      <w:proofErr w:type="spellEnd"/>
      <w:r w:rsidRPr="001958BE">
        <w:rPr>
          <w:rFonts w:ascii="Times New Roman" w:hAnsi="Times New Roman" w:cs="Times New Roman"/>
          <w:sz w:val="24"/>
          <w:szCs w:val="24"/>
        </w:rPr>
        <w:t xml:space="preserve">.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Р. </w:t>
      </w:r>
      <w:proofErr w:type="spellStart"/>
      <w:r w:rsidRPr="001958BE">
        <w:rPr>
          <w:rFonts w:ascii="Times New Roman" w:hAnsi="Times New Roman" w:cs="Times New Roman"/>
          <w:sz w:val="24"/>
          <w:szCs w:val="24"/>
        </w:rPr>
        <w:t>Рустамова</w:t>
      </w:r>
      <w:proofErr w:type="spellEnd"/>
      <w:r w:rsidRPr="001958BE">
        <w:rPr>
          <w:rFonts w:ascii="Times New Roman" w:hAnsi="Times New Roman" w:cs="Times New Roman"/>
          <w:sz w:val="24"/>
          <w:szCs w:val="24"/>
        </w:rPr>
        <w:t xml:space="preserve">; «Гавот», муз. Ф. Госсека; «Передача платочка», муз. Т. Ломовой; «Упражнения с мячами», муз. Т. Ломовой; «Вальс», муз. Ф. </w:t>
      </w:r>
      <w:proofErr w:type="spellStart"/>
      <w:r w:rsidRPr="001958BE">
        <w:rPr>
          <w:rFonts w:ascii="Times New Roman" w:hAnsi="Times New Roman" w:cs="Times New Roman"/>
          <w:sz w:val="24"/>
          <w:szCs w:val="24"/>
        </w:rPr>
        <w:t>Бургмюллера</w:t>
      </w:r>
      <w:proofErr w:type="spellEnd"/>
      <w:r w:rsidRPr="001958BE">
        <w:rPr>
          <w:rFonts w:ascii="Times New Roman" w:hAnsi="Times New Roman" w:cs="Times New Roman"/>
          <w:sz w:val="24"/>
          <w:szCs w:val="24"/>
        </w:rPr>
        <w:t>. Этюды. «Ау!» («Игра в лесу», муз. Т. Ломовой).</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«Тихий танец» (тема из вариаций), муз. В. Моцарта; «Полька», нем. нар. танец.</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«Задорный танец», муз. В. Золотарева; «Зеркало», «Ой, хмель мой, хмелек», рус. нар. мелодии; «Круговая пляска», рус. нар. мелодия, обр. С. </w:t>
      </w:r>
      <w:proofErr w:type="spellStart"/>
      <w:r w:rsidRPr="001958BE">
        <w:rPr>
          <w:rFonts w:ascii="Times New Roman" w:hAnsi="Times New Roman" w:cs="Times New Roman"/>
          <w:sz w:val="24"/>
          <w:szCs w:val="24"/>
        </w:rPr>
        <w:t>Разоренова</w:t>
      </w:r>
      <w:proofErr w:type="spellEnd"/>
      <w:r w:rsidRPr="001958BE">
        <w:rPr>
          <w:rFonts w:ascii="Times New Roman" w:hAnsi="Times New Roman" w:cs="Times New Roman"/>
          <w:sz w:val="24"/>
          <w:szCs w:val="24"/>
        </w:rPr>
        <w:t>; Пляска мальчиков «</w:t>
      </w:r>
      <w:proofErr w:type="spellStart"/>
      <w:r w:rsidRPr="001958BE">
        <w:rPr>
          <w:rFonts w:ascii="Times New Roman" w:hAnsi="Times New Roman" w:cs="Times New Roman"/>
          <w:sz w:val="24"/>
          <w:szCs w:val="24"/>
        </w:rPr>
        <w:t>Чеботуха</w:t>
      </w:r>
      <w:proofErr w:type="spellEnd"/>
      <w:r w:rsidRPr="001958BE">
        <w:rPr>
          <w:rFonts w:ascii="Times New Roman" w:hAnsi="Times New Roman" w:cs="Times New Roman"/>
          <w:sz w:val="24"/>
          <w:szCs w:val="24"/>
        </w:rPr>
        <w:t>», рус. нар. мелодия.</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«Матрешки», муз. Б. Мокроусова; «</w:t>
      </w:r>
      <w:proofErr w:type="spellStart"/>
      <w:r w:rsidRPr="001958BE">
        <w:rPr>
          <w:rFonts w:ascii="Times New Roman" w:hAnsi="Times New Roman" w:cs="Times New Roman"/>
          <w:sz w:val="24"/>
          <w:szCs w:val="24"/>
        </w:rPr>
        <w:t>Чеботуха</w:t>
      </w:r>
      <w:proofErr w:type="spellEnd"/>
      <w:r w:rsidRPr="001958BE">
        <w:rPr>
          <w:rFonts w:ascii="Times New Roman" w:hAnsi="Times New Roman" w:cs="Times New Roman"/>
          <w:sz w:val="24"/>
          <w:szCs w:val="24"/>
        </w:rPr>
        <w:t xml:space="preserve">»,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Золотарева; «Танец бусинок», муз. Т. Ломовой; «Пляска Петрушек», хорват. нар. мелодия; «Хлопушки», муз. Н. </w:t>
      </w:r>
      <w:proofErr w:type="spellStart"/>
      <w:r w:rsidRPr="001958BE">
        <w:rPr>
          <w:rFonts w:ascii="Times New Roman" w:hAnsi="Times New Roman" w:cs="Times New Roman"/>
          <w:sz w:val="24"/>
          <w:szCs w:val="24"/>
        </w:rPr>
        <w:t>Кизельваттер</w:t>
      </w:r>
      <w:proofErr w:type="spellEnd"/>
      <w:r w:rsidRPr="001958BE">
        <w:rPr>
          <w:rFonts w:ascii="Times New Roman" w:hAnsi="Times New Roman" w:cs="Times New Roman"/>
          <w:sz w:val="24"/>
          <w:szCs w:val="24"/>
        </w:rPr>
        <w:t xml:space="preserve">; «Танец Снегурочки и снежинок», муз. Р. Глиэра; «Танец гномов», муз. Ф. </w:t>
      </w:r>
      <w:proofErr w:type="spellStart"/>
      <w:r w:rsidRPr="001958BE">
        <w:rPr>
          <w:rFonts w:ascii="Times New Roman" w:hAnsi="Times New Roman" w:cs="Times New Roman"/>
          <w:sz w:val="24"/>
          <w:szCs w:val="24"/>
        </w:rPr>
        <w:t>Черчеля</w:t>
      </w:r>
      <w:proofErr w:type="spellEnd"/>
      <w:r w:rsidRPr="001958BE">
        <w:rPr>
          <w:rFonts w:ascii="Times New Roman" w:hAnsi="Times New Roman" w:cs="Times New Roman"/>
          <w:sz w:val="24"/>
          <w:szCs w:val="24"/>
        </w:rPr>
        <w:t>.</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«К нам гости пришли», муз. Ан. Александрова, сл. М. </w:t>
      </w:r>
      <w:proofErr w:type="spellStart"/>
      <w:r w:rsidRPr="001958BE">
        <w:rPr>
          <w:rFonts w:ascii="Times New Roman" w:hAnsi="Times New Roman" w:cs="Times New Roman"/>
          <w:sz w:val="24"/>
          <w:szCs w:val="24"/>
        </w:rPr>
        <w:t>Ивенсен</w:t>
      </w:r>
      <w:proofErr w:type="spellEnd"/>
      <w:r w:rsidRPr="001958BE">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1958BE">
        <w:rPr>
          <w:rFonts w:ascii="Times New Roman" w:hAnsi="Times New Roman" w:cs="Times New Roman"/>
          <w:sz w:val="24"/>
          <w:szCs w:val="24"/>
        </w:rPr>
        <w:t>Шайдар</w:t>
      </w:r>
      <w:proofErr w:type="spellEnd"/>
      <w:r w:rsidRPr="001958BE">
        <w:rPr>
          <w:rFonts w:ascii="Times New Roman" w:hAnsi="Times New Roman" w:cs="Times New Roman"/>
          <w:sz w:val="24"/>
          <w:szCs w:val="24"/>
        </w:rPr>
        <w:t xml:space="preserve">; «Новогодний хоровод», муз.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«К нам приходит Новый год», муз. В. </w:t>
      </w:r>
      <w:proofErr w:type="spellStart"/>
      <w:r w:rsidRPr="001958BE">
        <w:rPr>
          <w:rFonts w:ascii="Times New Roman" w:hAnsi="Times New Roman" w:cs="Times New Roman"/>
          <w:sz w:val="24"/>
          <w:szCs w:val="24"/>
        </w:rPr>
        <w:t>Герчик</w:t>
      </w:r>
      <w:proofErr w:type="spellEnd"/>
      <w:r w:rsidRPr="001958BE">
        <w:rPr>
          <w:rFonts w:ascii="Times New Roman" w:hAnsi="Times New Roman" w:cs="Times New Roman"/>
          <w:sz w:val="24"/>
          <w:szCs w:val="24"/>
        </w:rPr>
        <w:t xml:space="preserve">, сл. З. Петровой; «Пошла млада за водой»,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 xml:space="preserve">: </w:t>
      </w: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Ловишка</w:t>
      </w:r>
      <w:proofErr w:type="spellEnd"/>
      <w:r w:rsidRPr="001958BE">
        <w:rPr>
          <w:rFonts w:ascii="Times New Roman" w:hAnsi="Times New Roman" w:cs="Times New Roman"/>
          <w:sz w:val="24"/>
          <w:szCs w:val="24"/>
        </w:rPr>
        <w:t xml:space="preserve">», муз. Й. Гайдна; «Не выпустим», муз. Т. Ломовой; «Будь ловким!», муз. Н. </w:t>
      </w:r>
      <w:proofErr w:type="spellStart"/>
      <w:r w:rsidRPr="001958BE">
        <w:rPr>
          <w:rFonts w:ascii="Times New Roman" w:hAnsi="Times New Roman" w:cs="Times New Roman"/>
          <w:sz w:val="24"/>
          <w:szCs w:val="24"/>
        </w:rPr>
        <w:t>Ладухина</w:t>
      </w:r>
      <w:proofErr w:type="spellEnd"/>
      <w:r w:rsidRPr="001958BE">
        <w:rPr>
          <w:rFonts w:ascii="Times New Roman" w:hAnsi="Times New Roman" w:cs="Times New Roman"/>
          <w:sz w:val="24"/>
          <w:szCs w:val="24"/>
        </w:rPr>
        <w:t xml:space="preserve">; «Игра с бубном»,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«Ищи игрушку», «Будь ловкий»,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«Летчики на аэродроме»,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«Найди себе пару»,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xml:space="preserve">.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Т. </w:t>
      </w:r>
      <w:proofErr w:type="spellStart"/>
      <w:r w:rsidRPr="001958BE">
        <w:rPr>
          <w:rFonts w:ascii="Times New Roman" w:hAnsi="Times New Roman" w:cs="Times New Roman"/>
          <w:sz w:val="24"/>
          <w:szCs w:val="24"/>
        </w:rPr>
        <w:t>Попатенко</w:t>
      </w:r>
      <w:proofErr w:type="spellEnd"/>
      <w:r w:rsidRPr="001958BE">
        <w:rPr>
          <w:rFonts w:ascii="Times New Roman" w:hAnsi="Times New Roman" w:cs="Times New Roman"/>
          <w:sz w:val="24"/>
          <w:szCs w:val="24"/>
        </w:rPr>
        <w:t xml:space="preserve">; «Береги обруч», муз. В. Витлина; «Найди игрушку», </w:t>
      </w:r>
      <w:proofErr w:type="spellStart"/>
      <w:r w:rsidRPr="001958BE">
        <w:rPr>
          <w:rFonts w:ascii="Times New Roman" w:hAnsi="Times New Roman" w:cs="Times New Roman"/>
          <w:sz w:val="24"/>
          <w:szCs w:val="24"/>
        </w:rPr>
        <w:t>латв</w:t>
      </w:r>
      <w:proofErr w:type="spellEnd"/>
      <w:r w:rsidRPr="001958BE">
        <w:rPr>
          <w:rFonts w:ascii="Times New Roman" w:hAnsi="Times New Roman" w:cs="Times New Roman"/>
          <w:sz w:val="24"/>
          <w:szCs w:val="24"/>
        </w:rPr>
        <w:t>. нар. песня, обр. Г. Фрида.</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Pr>
          <w:rFonts w:ascii="Times New Roman" w:hAnsi="Times New Roman" w:cs="Times New Roman"/>
          <w:i/>
          <w:sz w:val="24"/>
          <w:szCs w:val="24"/>
        </w:rPr>
        <w:t xml:space="preserve"> </w:t>
      </w:r>
      <w:r w:rsidRPr="001958BE">
        <w:rPr>
          <w:rFonts w:ascii="Times New Roman" w:hAnsi="Times New Roman" w:cs="Times New Roman"/>
          <w:i/>
          <w:sz w:val="24"/>
          <w:szCs w:val="24"/>
        </w:rPr>
        <w:t>с пением</w:t>
      </w:r>
      <w:r>
        <w:rPr>
          <w:rFonts w:ascii="Times New Roman" w:hAnsi="Times New Roman" w:cs="Times New Roman"/>
          <w:i/>
          <w:sz w:val="24"/>
          <w:szCs w:val="24"/>
        </w:rPr>
        <w:t>:</w:t>
      </w:r>
      <w:r w:rsidRPr="001958BE">
        <w:rPr>
          <w:rFonts w:ascii="Times New Roman" w:hAnsi="Times New Roman" w:cs="Times New Roman"/>
          <w:sz w:val="24"/>
          <w:szCs w:val="24"/>
        </w:rPr>
        <w:t xml:space="preserve"> «Колпачок», «Ой, заинька по </w:t>
      </w:r>
      <w:proofErr w:type="spellStart"/>
      <w:r w:rsidRPr="001958BE">
        <w:rPr>
          <w:rFonts w:ascii="Times New Roman" w:hAnsi="Times New Roman" w:cs="Times New Roman"/>
          <w:sz w:val="24"/>
          <w:szCs w:val="24"/>
        </w:rPr>
        <w:t>сенечкам</w:t>
      </w:r>
      <w:proofErr w:type="spellEnd"/>
      <w:r w:rsidRPr="001958BE">
        <w:rPr>
          <w:rFonts w:ascii="Times New Roman" w:hAnsi="Times New Roman" w:cs="Times New Roman"/>
          <w:sz w:val="24"/>
          <w:szCs w:val="24"/>
        </w:rPr>
        <w:t xml:space="preserve">», «Ворон», рус. нар. песни; «Заинька»,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Н. Римского-Корсакова; «Как на тоненький ледок»,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Рубца; «Ежик», муз. А. Аверина; «Хоровод в лесу», муз. М. Иорданского; «Ежик и мышки»,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«Цветы», муз. Н. </w:t>
      </w:r>
      <w:proofErr w:type="spellStart"/>
      <w:r w:rsidRPr="001958BE">
        <w:rPr>
          <w:rFonts w:ascii="Times New Roman" w:hAnsi="Times New Roman" w:cs="Times New Roman"/>
          <w:sz w:val="24"/>
          <w:szCs w:val="24"/>
        </w:rPr>
        <w:t>Бахутовой</w:t>
      </w:r>
      <w:proofErr w:type="spellEnd"/>
      <w:r w:rsidRPr="001958BE">
        <w:rPr>
          <w:rFonts w:ascii="Times New Roman" w:hAnsi="Times New Roman" w:cs="Times New Roman"/>
          <w:sz w:val="24"/>
          <w:szCs w:val="24"/>
        </w:rPr>
        <w:t>, слова народные.</w:t>
      </w:r>
    </w:p>
    <w:p w:rsidR="00BB6AB6" w:rsidRPr="001958BE" w:rsidRDefault="00BB6AB6" w:rsidP="00BB6AB6">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Развитие </w:t>
      </w:r>
      <w:proofErr w:type="spellStart"/>
      <w:r w:rsidRPr="001958BE">
        <w:rPr>
          <w:rFonts w:ascii="Times New Roman" w:hAnsi="Times New Roman" w:cs="Times New Roman"/>
          <w:i/>
          <w:sz w:val="24"/>
          <w:szCs w:val="24"/>
        </w:rPr>
        <w:t>звуковысотного</w:t>
      </w:r>
      <w:proofErr w:type="spellEnd"/>
      <w:r w:rsidRPr="001958BE">
        <w:rPr>
          <w:rFonts w:ascii="Times New Roman" w:hAnsi="Times New Roman" w:cs="Times New Roman"/>
          <w:i/>
          <w:sz w:val="24"/>
          <w:szCs w:val="24"/>
        </w:rPr>
        <w:t xml:space="preserve">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тембрового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«На чем играю?», «Музыкальные загадки», «Музыкальный домик». </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 тихо запоем», «Звенящие колокольчики».</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 и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«Будь внимательным», «Буратино», «Музыкальный магазин», «Времена года», «Наши песни». </w:t>
      </w:r>
    </w:p>
    <w:p w:rsidR="00BB6AB6" w:rsidRPr="001958BE" w:rsidRDefault="00BB6AB6" w:rsidP="00BB6AB6">
      <w:pPr>
        <w:spacing w:after="0" w:line="240" w:lineRule="auto"/>
        <w:ind w:firstLine="709"/>
        <w:jc w:val="both"/>
        <w:rPr>
          <w:rFonts w:ascii="Times New Roman" w:hAnsi="Times New Roman" w:cs="Times New Roman"/>
          <w:b/>
          <w:sz w:val="24"/>
          <w:szCs w:val="24"/>
        </w:rPr>
      </w:pPr>
      <w:r w:rsidRPr="001958BE">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 нам гости пришли», муз. Ан. Александрова; «Как у наших у ворот»,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 xml:space="preserve">; «Где был, Иванушка?»,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М. Иорданского; «Моя любимая кукла», автор Т. Коренева;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«Полянка» (музыкальная </w:t>
      </w:r>
      <w:proofErr w:type="spellStart"/>
      <w:r w:rsidRPr="001958BE">
        <w:rPr>
          <w:rFonts w:ascii="Times New Roman" w:hAnsi="Times New Roman" w:cs="Times New Roman"/>
          <w:sz w:val="24"/>
          <w:szCs w:val="24"/>
        </w:rPr>
        <w:t>играсказка</w:t>
      </w:r>
      <w:proofErr w:type="spellEnd"/>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муз.Т</w:t>
      </w:r>
      <w:proofErr w:type="spellEnd"/>
      <w:r w:rsidRPr="001958BE">
        <w:rPr>
          <w:rFonts w:ascii="Times New Roman" w:hAnsi="Times New Roman" w:cs="Times New Roman"/>
          <w:sz w:val="24"/>
          <w:szCs w:val="24"/>
        </w:rPr>
        <w:t xml:space="preserve">. </w:t>
      </w:r>
      <w:proofErr w:type="spellStart"/>
      <w:r w:rsidRPr="001958BE">
        <w:rPr>
          <w:rFonts w:ascii="Times New Roman" w:hAnsi="Times New Roman" w:cs="Times New Roman"/>
          <w:sz w:val="24"/>
          <w:szCs w:val="24"/>
        </w:rPr>
        <w:t>Вилькорейской</w:t>
      </w:r>
      <w:proofErr w:type="spellEnd"/>
      <w:r w:rsidRPr="001958BE">
        <w:rPr>
          <w:rFonts w:ascii="Times New Roman" w:hAnsi="Times New Roman" w:cs="Times New Roman"/>
          <w:sz w:val="24"/>
          <w:szCs w:val="24"/>
        </w:rPr>
        <w:t xml:space="preserve">. </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sz w:val="24"/>
          <w:szCs w:val="24"/>
        </w:rPr>
        <w:t>:</w:t>
      </w:r>
      <w:r w:rsidRPr="001958BE">
        <w:rPr>
          <w:rFonts w:ascii="Times New Roman" w:hAnsi="Times New Roman" w:cs="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Р. </w:t>
      </w:r>
      <w:proofErr w:type="spellStart"/>
      <w:r w:rsidRPr="001958BE">
        <w:rPr>
          <w:rFonts w:ascii="Times New Roman" w:hAnsi="Times New Roman" w:cs="Times New Roman"/>
          <w:sz w:val="24"/>
          <w:szCs w:val="24"/>
        </w:rPr>
        <w:t>Рустамова</w:t>
      </w:r>
      <w:proofErr w:type="spellEnd"/>
      <w:r w:rsidRPr="001958BE">
        <w:rPr>
          <w:rFonts w:ascii="Times New Roman" w:hAnsi="Times New Roman" w:cs="Times New Roman"/>
          <w:sz w:val="24"/>
          <w:szCs w:val="24"/>
        </w:rPr>
        <w:t xml:space="preserve">; «А я по лугу»,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Т. Смирновой.</w:t>
      </w:r>
    </w:p>
    <w:p w:rsidR="00BB6AB6" w:rsidRPr="001958BE" w:rsidRDefault="00BB6AB6" w:rsidP="00BB6AB6">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«Небо синее», «Смелый пилот», муз. Е. Тиличеевой, сл. М. </w:t>
      </w:r>
      <w:proofErr w:type="spellStart"/>
      <w:r w:rsidRPr="001958BE">
        <w:rPr>
          <w:rFonts w:ascii="Times New Roman" w:hAnsi="Times New Roman" w:cs="Times New Roman"/>
          <w:sz w:val="24"/>
          <w:szCs w:val="24"/>
        </w:rPr>
        <w:t>Долинова</w:t>
      </w:r>
      <w:proofErr w:type="spellEnd"/>
      <w:r w:rsidRPr="001958BE">
        <w:rPr>
          <w:rFonts w:ascii="Times New Roman" w:hAnsi="Times New Roman" w:cs="Times New Roman"/>
          <w:sz w:val="24"/>
          <w:szCs w:val="24"/>
        </w:rPr>
        <w:t xml:space="preserve">; «Дон-дон»,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Р. </w:t>
      </w:r>
      <w:proofErr w:type="spellStart"/>
      <w:r w:rsidRPr="001958BE">
        <w:rPr>
          <w:rFonts w:ascii="Times New Roman" w:hAnsi="Times New Roman" w:cs="Times New Roman"/>
          <w:sz w:val="24"/>
          <w:szCs w:val="24"/>
        </w:rPr>
        <w:t>Рустамова</w:t>
      </w:r>
      <w:proofErr w:type="spellEnd"/>
      <w:r w:rsidRPr="001958BE">
        <w:rPr>
          <w:rFonts w:ascii="Times New Roman" w:hAnsi="Times New Roman" w:cs="Times New Roman"/>
          <w:sz w:val="24"/>
          <w:szCs w:val="24"/>
        </w:rPr>
        <w:t xml:space="preserve">; «Гори, гори ясно!», рус. нар. мелодия; «Пастушок», </w:t>
      </w:r>
      <w:proofErr w:type="spellStart"/>
      <w:r w:rsidRPr="001958BE">
        <w:rPr>
          <w:rFonts w:ascii="Times New Roman" w:hAnsi="Times New Roman" w:cs="Times New Roman"/>
          <w:sz w:val="24"/>
          <w:szCs w:val="24"/>
        </w:rPr>
        <w:t>чеш</w:t>
      </w:r>
      <w:proofErr w:type="spellEnd"/>
      <w:r w:rsidRPr="001958BE">
        <w:rPr>
          <w:rFonts w:ascii="Times New Roman" w:hAnsi="Times New Roman" w:cs="Times New Roman"/>
          <w:sz w:val="24"/>
          <w:szCs w:val="24"/>
        </w:rPr>
        <w:t xml:space="preserve">.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И. Берковича; «Петушок»,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«Часики», муз. С. </w:t>
      </w:r>
      <w:proofErr w:type="spellStart"/>
      <w:r w:rsidRPr="001958BE">
        <w:rPr>
          <w:rFonts w:ascii="Times New Roman" w:hAnsi="Times New Roman" w:cs="Times New Roman"/>
          <w:sz w:val="24"/>
          <w:szCs w:val="24"/>
        </w:rPr>
        <w:t>Вольфензона</w:t>
      </w:r>
      <w:proofErr w:type="spellEnd"/>
      <w:r w:rsidRPr="001958BE">
        <w:rPr>
          <w:rFonts w:ascii="Times New Roman" w:hAnsi="Times New Roman" w:cs="Times New Roman"/>
          <w:sz w:val="24"/>
          <w:szCs w:val="24"/>
        </w:rPr>
        <w:t xml:space="preserve">; «Жил у нашей бабушки черный баран», рус. нар. шуточная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В. </w:t>
      </w:r>
      <w:proofErr w:type="spellStart"/>
      <w:r w:rsidRPr="001958BE">
        <w:rPr>
          <w:rFonts w:ascii="Times New Roman" w:hAnsi="Times New Roman" w:cs="Times New Roman"/>
          <w:sz w:val="24"/>
          <w:szCs w:val="24"/>
        </w:rPr>
        <w:t>Агафонникова</w:t>
      </w:r>
      <w:proofErr w:type="spellEnd"/>
      <w:r w:rsidRPr="001958BE">
        <w:rPr>
          <w:rFonts w:ascii="Times New Roman" w:hAnsi="Times New Roman" w:cs="Times New Roman"/>
          <w:sz w:val="24"/>
          <w:szCs w:val="24"/>
        </w:rPr>
        <w:t>.</w:t>
      </w:r>
    </w:p>
    <w:p w:rsidR="00BB6AB6" w:rsidRPr="001958BE" w:rsidRDefault="00BB6AB6" w:rsidP="00BB6AB6">
      <w:pPr>
        <w:spacing w:after="0" w:line="240" w:lineRule="auto"/>
        <w:ind w:firstLine="709"/>
        <w:jc w:val="both"/>
        <w:rPr>
          <w:rFonts w:ascii="Times New Roman" w:hAnsi="Times New Roman" w:cs="Times New Roman"/>
          <w:b/>
          <w:sz w:val="24"/>
          <w:szCs w:val="24"/>
        </w:rPr>
      </w:pPr>
    </w:p>
    <w:p w:rsidR="00BB6AB6" w:rsidRPr="000552A9" w:rsidRDefault="00BB6AB6" w:rsidP="00BB6AB6">
      <w:pPr>
        <w:spacing w:after="0" w:line="240" w:lineRule="auto"/>
        <w:ind w:firstLine="709"/>
        <w:jc w:val="center"/>
        <w:rPr>
          <w:rFonts w:ascii="Times New Roman" w:eastAsia="Calibri" w:hAnsi="Times New Roman" w:cs="Times New Roman"/>
          <w:b/>
          <w:sz w:val="24"/>
          <w:szCs w:val="24"/>
          <w:lang w:eastAsia="ru-RU"/>
        </w:rPr>
      </w:pPr>
    </w:p>
    <w:p w:rsidR="00BB6AB6" w:rsidRPr="000552A9" w:rsidRDefault="00BB6AB6" w:rsidP="00BB6AB6">
      <w:pPr>
        <w:spacing w:after="0" w:line="240" w:lineRule="auto"/>
        <w:ind w:firstLine="709"/>
        <w:jc w:val="center"/>
        <w:rPr>
          <w:rFonts w:ascii="Times New Roman" w:eastAsia="Calibri" w:hAnsi="Times New Roman" w:cs="Times New Roman"/>
          <w:b/>
          <w:sz w:val="24"/>
          <w:szCs w:val="24"/>
          <w:lang w:eastAsia="ru-RU"/>
        </w:rPr>
      </w:pPr>
      <w:r w:rsidRPr="00E244FE">
        <w:rPr>
          <w:rFonts w:ascii="Times New Roman" w:eastAsia="Calibri" w:hAnsi="Times New Roman" w:cs="Times New Roman"/>
          <w:b/>
          <w:sz w:val="24"/>
          <w:szCs w:val="24"/>
          <w:lang w:eastAsia="ru-RU"/>
        </w:rPr>
        <w:t xml:space="preserve">Примерный перечень произведений изобразительного </w:t>
      </w:r>
      <w:r w:rsidRPr="00AE0267">
        <w:rPr>
          <w:rFonts w:ascii="Times New Roman" w:eastAsia="Calibri" w:hAnsi="Times New Roman" w:cs="Times New Roman"/>
          <w:b/>
          <w:sz w:val="24"/>
          <w:szCs w:val="24"/>
          <w:lang w:eastAsia="ru-RU"/>
        </w:rPr>
        <w:t>искусства</w:t>
      </w:r>
    </w:p>
    <w:p w:rsidR="00BB6AB6" w:rsidRPr="000552A9" w:rsidRDefault="00BB6AB6" w:rsidP="00BB6AB6">
      <w:pPr>
        <w:spacing w:after="0" w:line="240" w:lineRule="auto"/>
        <w:ind w:firstLine="709"/>
        <w:jc w:val="center"/>
        <w:rPr>
          <w:rFonts w:ascii="Times New Roman" w:eastAsia="Calibri" w:hAnsi="Times New Roman" w:cs="Times New Roman"/>
          <w:b/>
          <w:sz w:val="24"/>
          <w:szCs w:val="24"/>
          <w:lang w:eastAsia="ru-RU"/>
        </w:rPr>
      </w:pPr>
    </w:p>
    <w:p w:rsidR="00BB6AB6" w:rsidRPr="00A62E20" w:rsidRDefault="00BB6AB6" w:rsidP="00BB6AB6">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5 до 6 лет</w:t>
      </w:r>
    </w:p>
    <w:p w:rsidR="00BB6AB6" w:rsidRPr="00A62E20" w:rsidRDefault="00BB6AB6" w:rsidP="00BB6AB6">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lastRenderedPageBreak/>
        <w:t xml:space="preserve">Иллюстрации, репродукции картин: </w:t>
      </w:r>
      <w:proofErr w:type="spellStart"/>
      <w:r w:rsidRPr="00A62E20">
        <w:rPr>
          <w:rFonts w:ascii="Times New Roman" w:eastAsia="Times New Roman" w:hAnsi="Times New Roman" w:cs="Times New Roman"/>
          <w:sz w:val="24"/>
          <w:szCs w:val="24"/>
        </w:rPr>
        <w:t>Ф.Васильев</w:t>
      </w:r>
      <w:proofErr w:type="spellEnd"/>
      <w:r w:rsidRPr="00A62E20">
        <w:rPr>
          <w:rFonts w:ascii="Times New Roman" w:eastAsia="Times New Roman" w:hAnsi="Times New Roman" w:cs="Times New Roman"/>
          <w:sz w:val="24"/>
          <w:szCs w:val="24"/>
        </w:rPr>
        <w:t xml:space="preserve"> «Перед дождем,</w:t>
      </w:r>
      <w:r w:rsidRPr="00A62E20">
        <w:rPr>
          <w:rFonts w:ascii="Times New Roman" w:hAnsi="Times New Roman" w:cs="Times New Roman"/>
          <w:sz w:val="24"/>
          <w:szCs w:val="24"/>
        </w:rPr>
        <w:t xml:space="preserve"> «Сбор урожая»; </w:t>
      </w:r>
      <w:proofErr w:type="spellStart"/>
      <w:r w:rsidRPr="00A62E20">
        <w:rPr>
          <w:rFonts w:ascii="Times New Roman" w:hAnsi="Times New Roman" w:cs="Times New Roman"/>
          <w:sz w:val="24"/>
          <w:szCs w:val="24"/>
        </w:rPr>
        <w:t>Б.Кустодиев</w:t>
      </w:r>
      <w:proofErr w:type="spellEnd"/>
      <w:r w:rsidRPr="00A62E20">
        <w:rPr>
          <w:rFonts w:ascii="Times New Roman" w:hAnsi="Times New Roman" w:cs="Times New Roman"/>
          <w:sz w:val="24"/>
          <w:szCs w:val="24"/>
        </w:rPr>
        <w:t xml:space="preserve"> «Масленица»; </w:t>
      </w:r>
      <w:proofErr w:type="spellStart"/>
      <w:r w:rsidRPr="00A62E20">
        <w:rPr>
          <w:rFonts w:ascii="Times New Roman" w:hAnsi="Times New Roman" w:cs="Times New Roman"/>
          <w:sz w:val="24"/>
          <w:szCs w:val="24"/>
          <w:shd w:val="clear" w:color="auto" w:fill="FFFFFF"/>
        </w:rPr>
        <w:t>Ф.Толстой</w:t>
      </w:r>
      <w:proofErr w:type="spellEnd"/>
      <w:r w:rsidRPr="00A62E20">
        <w:rPr>
          <w:rFonts w:ascii="Times New Roman" w:hAnsi="Times New Roman" w:cs="Times New Roman"/>
          <w:sz w:val="24"/>
          <w:szCs w:val="24"/>
          <w:shd w:val="clear" w:color="auto" w:fill="FFFFFF"/>
        </w:rPr>
        <w:t xml:space="preserve"> «Букет цветов, бабочка и птичка»; </w:t>
      </w:r>
      <w:proofErr w:type="spellStart"/>
      <w:r w:rsidRPr="00A62E20">
        <w:rPr>
          <w:rFonts w:ascii="Times New Roman" w:hAnsi="Times New Roman" w:cs="Times New Roman"/>
          <w:sz w:val="24"/>
          <w:szCs w:val="24"/>
          <w:shd w:val="clear" w:color="auto" w:fill="FFFFFF"/>
        </w:rPr>
        <w:t>П.Крылов</w:t>
      </w:r>
      <w:proofErr w:type="spellEnd"/>
      <w:r w:rsidRPr="00A62E20">
        <w:rPr>
          <w:rFonts w:ascii="Times New Roman" w:hAnsi="Times New Roman" w:cs="Times New Roman"/>
          <w:sz w:val="24"/>
          <w:szCs w:val="24"/>
          <w:shd w:val="clear" w:color="auto" w:fill="FFFFFF"/>
        </w:rPr>
        <w:t xml:space="preserve"> «Цветы на окне», </w:t>
      </w:r>
      <w:proofErr w:type="spellStart"/>
      <w:r w:rsidRPr="00A62E20">
        <w:rPr>
          <w:rFonts w:ascii="Times New Roman" w:hAnsi="Times New Roman" w:cs="Times New Roman"/>
          <w:sz w:val="24"/>
          <w:szCs w:val="24"/>
          <w:shd w:val="clear" w:color="auto" w:fill="FFFFFF"/>
        </w:rPr>
        <w:t>И.Репин</w:t>
      </w:r>
      <w:proofErr w:type="spellEnd"/>
      <w:r w:rsidRPr="00A62E20">
        <w:rPr>
          <w:rFonts w:ascii="Times New Roman" w:hAnsi="Times New Roman" w:cs="Times New Roman"/>
          <w:sz w:val="24"/>
          <w:szCs w:val="24"/>
          <w:shd w:val="clear" w:color="auto" w:fill="FFFFFF"/>
        </w:rPr>
        <w:t xml:space="preserve"> «Стрекоза»; И.</w:t>
      </w:r>
      <w:r w:rsidRPr="00A62E20">
        <w:rPr>
          <w:rFonts w:ascii="Times New Roman" w:hAnsi="Times New Roman" w:cs="Times New Roman"/>
          <w:sz w:val="24"/>
          <w:szCs w:val="24"/>
        </w:rPr>
        <w:t xml:space="preserve"> Левитан «Березовая роща», «Зимой в лесу»; Т. Яблонская «Весна»; А. Дейнека «Будущие летчики»; </w:t>
      </w:r>
      <w:proofErr w:type="spellStart"/>
      <w:r w:rsidRPr="00A62E20">
        <w:rPr>
          <w:rFonts w:ascii="Times New Roman" w:hAnsi="Times New Roman" w:cs="Times New Roman"/>
          <w:sz w:val="24"/>
          <w:szCs w:val="24"/>
        </w:rPr>
        <w:t>И.Грабарь</w:t>
      </w:r>
      <w:proofErr w:type="spellEnd"/>
      <w:r w:rsidRPr="00A62E20">
        <w:rPr>
          <w:rFonts w:ascii="Times New Roman" w:hAnsi="Times New Roman" w:cs="Times New Roman"/>
          <w:sz w:val="24"/>
          <w:szCs w:val="24"/>
        </w:rPr>
        <w:t xml:space="preserve"> Февральская лазурь; </w:t>
      </w:r>
      <w:r w:rsidRPr="00A62E20">
        <w:rPr>
          <w:rFonts w:ascii="Times New Roman" w:hAnsi="Times New Roman" w:cs="Times New Roman"/>
          <w:color w:val="101010"/>
          <w:sz w:val="24"/>
          <w:szCs w:val="24"/>
          <w:shd w:val="clear" w:color="auto" w:fill="FFFFFF"/>
        </w:rPr>
        <w:t>А.А. Пластов «Первый снег»;</w:t>
      </w:r>
      <w:r w:rsidRPr="00A62E20">
        <w:rPr>
          <w:rFonts w:ascii="Times New Roman" w:hAnsi="Times New Roman" w:cs="Times New Roman"/>
          <w:sz w:val="24"/>
          <w:szCs w:val="24"/>
        </w:rPr>
        <w:t xml:space="preserve"> </w:t>
      </w:r>
      <w:proofErr w:type="spellStart"/>
      <w:r w:rsidRPr="00A62E20">
        <w:rPr>
          <w:rFonts w:ascii="Times New Roman" w:hAnsi="Times New Roman" w:cs="Times New Roman"/>
          <w:color w:val="101010"/>
          <w:sz w:val="24"/>
          <w:szCs w:val="24"/>
          <w:shd w:val="clear" w:color="auto" w:fill="FFFFFF"/>
        </w:rPr>
        <w:t>В.Тимофеев</w:t>
      </w:r>
      <w:proofErr w:type="spellEnd"/>
      <w:r w:rsidRPr="00A62E20">
        <w:rPr>
          <w:rFonts w:ascii="Times New Roman" w:hAnsi="Times New Roman" w:cs="Times New Roman"/>
          <w:color w:val="101010"/>
          <w:sz w:val="24"/>
          <w:szCs w:val="24"/>
          <w:shd w:val="clear" w:color="auto" w:fill="FFFFFF"/>
        </w:rPr>
        <w:t xml:space="preserve"> «Девочка с ягодами»; </w:t>
      </w:r>
      <w:proofErr w:type="spellStart"/>
      <w:r w:rsidRPr="00A62E20">
        <w:rPr>
          <w:rFonts w:ascii="Times New Roman" w:hAnsi="Times New Roman" w:cs="Times New Roman"/>
          <w:color w:val="101010"/>
          <w:sz w:val="24"/>
          <w:szCs w:val="24"/>
          <w:shd w:val="clear" w:color="auto" w:fill="FFFFFF"/>
        </w:rPr>
        <w:t>Ф.Сычков</w:t>
      </w:r>
      <w:proofErr w:type="spellEnd"/>
      <w:r w:rsidRPr="00A62E20">
        <w:rPr>
          <w:rFonts w:ascii="Times New Roman" w:hAnsi="Times New Roman" w:cs="Times New Roman"/>
          <w:color w:val="101010"/>
          <w:sz w:val="24"/>
          <w:szCs w:val="24"/>
          <w:shd w:val="clear" w:color="auto" w:fill="FFFFFF"/>
        </w:rPr>
        <w:t xml:space="preserve"> «Катание с горы»; </w:t>
      </w:r>
      <w:proofErr w:type="spellStart"/>
      <w:r w:rsidRPr="00A62E20">
        <w:rPr>
          <w:rFonts w:ascii="Times New Roman" w:hAnsi="Times New Roman" w:cs="Times New Roman"/>
          <w:color w:val="101010"/>
          <w:sz w:val="24"/>
          <w:szCs w:val="24"/>
          <w:shd w:val="clear" w:color="auto" w:fill="FFFFFF"/>
        </w:rPr>
        <w:t>Е.Хмелева</w:t>
      </w:r>
      <w:proofErr w:type="spellEnd"/>
      <w:r w:rsidRPr="00A62E20">
        <w:rPr>
          <w:rFonts w:ascii="Times New Roman" w:hAnsi="Times New Roman" w:cs="Times New Roman"/>
          <w:color w:val="101010"/>
          <w:sz w:val="24"/>
          <w:szCs w:val="24"/>
          <w:shd w:val="clear" w:color="auto" w:fill="FFFFFF"/>
        </w:rPr>
        <w:t xml:space="preserve"> «Новый год»; </w:t>
      </w:r>
      <w:proofErr w:type="spellStart"/>
      <w:r w:rsidRPr="00A62E20">
        <w:rPr>
          <w:rFonts w:ascii="Times New Roman" w:hAnsi="Times New Roman" w:cs="Times New Roman"/>
          <w:color w:val="101010"/>
          <w:sz w:val="24"/>
          <w:szCs w:val="24"/>
          <w:shd w:val="clear" w:color="auto" w:fill="FFFFFF"/>
        </w:rPr>
        <w:t>Н.Рачков</w:t>
      </w:r>
      <w:proofErr w:type="spellEnd"/>
      <w:r w:rsidRPr="00A62E20">
        <w:rPr>
          <w:rFonts w:ascii="Times New Roman" w:hAnsi="Times New Roman" w:cs="Times New Roman"/>
          <w:color w:val="101010"/>
          <w:sz w:val="24"/>
          <w:szCs w:val="24"/>
          <w:shd w:val="clear" w:color="auto" w:fill="FFFFFF"/>
        </w:rPr>
        <w:t xml:space="preserve"> «Девочка с ягодами»; </w:t>
      </w:r>
      <w:proofErr w:type="spellStart"/>
      <w:r w:rsidRPr="00A62E20">
        <w:rPr>
          <w:rFonts w:ascii="Times New Roman" w:hAnsi="Times New Roman" w:cs="Times New Roman"/>
          <w:color w:val="101010"/>
          <w:sz w:val="24"/>
          <w:szCs w:val="24"/>
          <w:shd w:val="clear" w:color="auto" w:fill="FFFFFF"/>
        </w:rPr>
        <w:t>Ю.Кротов</w:t>
      </w:r>
      <w:proofErr w:type="spellEnd"/>
      <w:r w:rsidRPr="00A62E20">
        <w:rPr>
          <w:rFonts w:ascii="Times New Roman" w:hAnsi="Times New Roman" w:cs="Times New Roman"/>
          <w:color w:val="101010"/>
          <w:sz w:val="24"/>
          <w:szCs w:val="24"/>
          <w:shd w:val="clear" w:color="auto" w:fill="FFFFFF"/>
        </w:rPr>
        <w:t xml:space="preserve"> «Мои куклы», «Рукодельница», «Котята»;  </w:t>
      </w:r>
      <w:proofErr w:type="spellStart"/>
      <w:r w:rsidRPr="00A62E20">
        <w:rPr>
          <w:rFonts w:ascii="Times New Roman" w:hAnsi="Times New Roman" w:cs="Times New Roman"/>
          <w:color w:val="101010"/>
          <w:sz w:val="24"/>
          <w:szCs w:val="24"/>
          <w:shd w:val="clear" w:color="auto" w:fill="FFFFFF"/>
        </w:rPr>
        <w:t>О.Кипренский</w:t>
      </w:r>
      <w:proofErr w:type="spellEnd"/>
      <w:r w:rsidRPr="00A62E20">
        <w:rPr>
          <w:rFonts w:ascii="Times New Roman" w:hAnsi="Times New Roman" w:cs="Times New Roman"/>
          <w:color w:val="101010"/>
          <w:sz w:val="24"/>
          <w:szCs w:val="24"/>
          <w:shd w:val="clear" w:color="auto" w:fill="FFFFFF"/>
        </w:rPr>
        <w:t xml:space="preserve">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cs="Times New Roman"/>
          <w:sz w:val="24"/>
          <w:szCs w:val="24"/>
        </w:rPr>
        <w:t xml:space="preserve"> </w:t>
      </w:r>
      <w:proofErr w:type="spellStart"/>
      <w:r w:rsidRPr="00A62E20">
        <w:rPr>
          <w:rFonts w:ascii="Times New Roman" w:hAnsi="Times New Roman" w:cs="Times New Roman"/>
          <w:sz w:val="24"/>
          <w:szCs w:val="24"/>
        </w:rPr>
        <w:t>И.Машков</w:t>
      </w:r>
      <w:proofErr w:type="spellEnd"/>
      <w:r w:rsidRPr="00A62E20">
        <w:rPr>
          <w:rFonts w:ascii="Times New Roman" w:hAnsi="Times New Roman" w:cs="Times New Roman"/>
          <w:sz w:val="24"/>
          <w:szCs w:val="24"/>
        </w:rPr>
        <w:t xml:space="preserve">  «Натюрморт» (чашка и мандарины); В.М. Васнецов «</w:t>
      </w:r>
      <w:r w:rsidRPr="00A62E20">
        <w:rPr>
          <w:rFonts w:ascii="Times New Roman" w:hAnsi="Times New Roman" w:cs="Times New Roman"/>
          <w:color w:val="101010"/>
          <w:sz w:val="24"/>
          <w:szCs w:val="24"/>
          <w:shd w:val="clear" w:color="auto" w:fill="FFFFFF"/>
        </w:rPr>
        <w:t xml:space="preserve">Ковер-самолет»; </w:t>
      </w:r>
      <w:r w:rsidRPr="00A62E20">
        <w:rPr>
          <w:rFonts w:ascii="Times New Roman" w:hAnsi="Times New Roman" w:cs="Times New Roman"/>
          <w:sz w:val="24"/>
          <w:szCs w:val="24"/>
        </w:rPr>
        <w:t xml:space="preserve">И.Я. </w:t>
      </w:r>
      <w:proofErr w:type="spellStart"/>
      <w:r w:rsidRPr="00A62E20">
        <w:rPr>
          <w:rFonts w:ascii="Times New Roman" w:hAnsi="Times New Roman" w:cs="Times New Roman"/>
          <w:sz w:val="24"/>
          <w:szCs w:val="24"/>
        </w:rPr>
        <w:t>Билибин</w:t>
      </w:r>
      <w:proofErr w:type="spellEnd"/>
      <w:r w:rsidRPr="00A62E20">
        <w:rPr>
          <w:rFonts w:ascii="Times New Roman" w:hAnsi="Times New Roman" w:cs="Times New Roman"/>
          <w:sz w:val="24"/>
          <w:szCs w:val="24"/>
        </w:rPr>
        <w:t xml:space="preserve"> «Иван-царевич и лягушка-квакушка», «Иван-царевич и Жар-птица»;  </w:t>
      </w:r>
      <w:proofErr w:type="spellStart"/>
      <w:r w:rsidRPr="00A62E20">
        <w:rPr>
          <w:rFonts w:ascii="Times New Roman" w:hAnsi="Times New Roman" w:cs="Times New Roman"/>
          <w:sz w:val="24"/>
          <w:szCs w:val="24"/>
        </w:rPr>
        <w:t>И.Репин</w:t>
      </w:r>
      <w:proofErr w:type="spellEnd"/>
      <w:r w:rsidRPr="00A62E20">
        <w:rPr>
          <w:rFonts w:ascii="Times New Roman" w:hAnsi="Times New Roman" w:cs="Times New Roman"/>
          <w:sz w:val="24"/>
          <w:szCs w:val="24"/>
        </w:rPr>
        <w:t xml:space="preserve">  «Осенний букет»</w:t>
      </w:r>
    </w:p>
    <w:p w:rsidR="00BB6AB6" w:rsidRDefault="00BB6AB6" w:rsidP="00BB6AB6">
      <w:pPr>
        <w:spacing w:after="0" w:line="240" w:lineRule="auto"/>
        <w:ind w:firstLine="709"/>
        <w:jc w:val="center"/>
        <w:rPr>
          <w:rFonts w:ascii="Times New Roman" w:hAnsi="Times New Roman" w:cs="Times New Roman"/>
          <w:b/>
          <w:i/>
          <w:iCs/>
          <w:sz w:val="24"/>
          <w:szCs w:val="24"/>
        </w:rPr>
      </w:pPr>
    </w:p>
    <w:p w:rsidR="00BB6AB6" w:rsidRPr="000552A9" w:rsidRDefault="00BB6AB6" w:rsidP="00BB6AB6">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кинематографических и анимационных произведений</w:t>
      </w:r>
    </w:p>
    <w:p w:rsidR="00BB6AB6" w:rsidRPr="000552A9" w:rsidRDefault="00BB6AB6" w:rsidP="00BB6AB6">
      <w:pPr>
        <w:spacing w:after="0" w:line="240" w:lineRule="auto"/>
        <w:rPr>
          <w:rFonts w:ascii="Times New Roman" w:eastAsia="Times New Roman" w:hAnsi="Times New Roman" w:cs="Times New Roman"/>
          <w:bCs/>
          <w:sz w:val="24"/>
          <w:szCs w:val="24"/>
          <w:lang w:eastAsia="ru-RU"/>
        </w:rPr>
      </w:pPr>
    </w:p>
    <w:p w:rsidR="00BB6AB6" w:rsidRDefault="00BB6AB6" w:rsidP="00BB6AB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Pr>
          <w:rFonts w:ascii="Times New Roman" w:eastAsia="Times New Roman" w:hAnsi="Times New Roman" w:cs="Times New Roman"/>
          <w:bCs/>
          <w:sz w:val="24"/>
          <w:szCs w:val="24"/>
          <w:lang w:eastAsia="ru-RU"/>
        </w:rPr>
        <w:t>эмпатии</w:t>
      </w:r>
      <w:proofErr w:type="spellEnd"/>
      <w:r>
        <w:rPr>
          <w:rFonts w:ascii="Times New Roman" w:eastAsia="Times New Roman" w:hAnsi="Times New Roman" w:cs="Times New Roman"/>
          <w:bCs/>
          <w:sz w:val="24"/>
          <w:szCs w:val="24"/>
          <w:lang w:eastAsia="ru-RU"/>
        </w:rPr>
        <w:t xml:space="preserve"> и ценностного отношения к окружающему миру. </w:t>
      </w:r>
    </w:p>
    <w:p w:rsidR="00BB6AB6" w:rsidRDefault="00BB6AB6" w:rsidP="00BB6AB6">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Выбор цифрового контента, меда продукции (</w:t>
      </w:r>
      <w:r>
        <w:rPr>
          <w:rFonts w:ascii="Times New Roman" w:eastAsia="Calibri" w:hAnsi="Times New Roman" w:cs="Times New Roman"/>
          <w:sz w:val="24"/>
          <w:szCs w:val="24"/>
          <w:lang w:eastAsia="ru-RU"/>
        </w:rPr>
        <w:t>кинематографические и анимационные продукты)</w:t>
      </w:r>
      <w:r>
        <w:rPr>
          <w:rFonts w:ascii="Times New Roman" w:eastAsia="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BB6AB6" w:rsidRPr="00AE0267" w:rsidRDefault="00BB6AB6" w:rsidP="00BB6AB6">
      <w:pPr>
        <w:spacing w:after="0" w:line="240" w:lineRule="auto"/>
        <w:ind w:firstLine="709"/>
        <w:jc w:val="both"/>
        <w:rPr>
          <w:rFonts w:ascii="Times New Roman" w:eastAsia="Times New Roman" w:hAnsi="Times New Roman" w:cs="Times New Roman"/>
          <w:bCs/>
          <w:sz w:val="24"/>
          <w:szCs w:val="24"/>
          <w:lang w:eastAsia="ru-RU"/>
        </w:rPr>
      </w:pPr>
      <w:r w:rsidRPr="00AE0267">
        <w:rPr>
          <w:rFonts w:ascii="Times New Roman" w:eastAsia="Times New Roman" w:hAnsi="Times New Roman" w:cs="Times New Roman"/>
          <w:bCs/>
          <w:sz w:val="24"/>
          <w:szCs w:val="24"/>
          <w:lang w:eastAsia="ru-RU"/>
        </w:rPr>
        <w:t>Полнометражные кинем</w:t>
      </w:r>
      <w:r>
        <w:rPr>
          <w:rFonts w:ascii="Times New Roman" w:eastAsia="Times New Roman" w:hAnsi="Times New Roman" w:cs="Times New Roman"/>
          <w:bCs/>
          <w:sz w:val="24"/>
          <w:szCs w:val="24"/>
          <w:lang w:eastAsia="ru-RU"/>
        </w:rPr>
        <w:t>а</w:t>
      </w:r>
      <w:r w:rsidRPr="00AE0267">
        <w:rPr>
          <w:rFonts w:ascii="Times New Roman" w:eastAsia="Times New Roman" w:hAnsi="Times New Roman" w:cs="Times New Roman"/>
          <w:bCs/>
          <w:sz w:val="24"/>
          <w:szCs w:val="24"/>
          <w:lang w:eastAsia="ru-RU"/>
        </w:rPr>
        <w:t xml:space="preserve">тографические и </w:t>
      </w:r>
      <w:r>
        <w:rPr>
          <w:rFonts w:ascii="Times New Roman" w:eastAsia="Times New Roman" w:hAnsi="Times New Roman" w:cs="Times New Roman"/>
          <w:bCs/>
          <w:sz w:val="24"/>
          <w:szCs w:val="24"/>
          <w:lang w:eastAsia="ru-RU"/>
        </w:rPr>
        <w:t xml:space="preserve">анимационные </w:t>
      </w:r>
      <w:r w:rsidRPr="00AE0267">
        <w:rPr>
          <w:rFonts w:ascii="Times New Roman" w:eastAsia="Times New Roman" w:hAnsi="Times New Roman" w:cs="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eastAsia="Times New Roman" w:hAnsi="Times New Roman" w:cs="Times New Roman"/>
          <w:bCs/>
          <w:sz w:val="24"/>
          <w:szCs w:val="24"/>
          <w:lang w:eastAsia="ru-RU"/>
        </w:rPr>
        <w:t>о</w:t>
      </w:r>
      <w:r w:rsidRPr="00AE0267">
        <w:rPr>
          <w:rFonts w:ascii="Times New Roman" w:eastAsia="Times New Roman" w:hAnsi="Times New Roman" w:cs="Times New Roman"/>
          <w:bCs/>
          <w:sz w:val="24"/>
          <w:szCs w:val="24"/>
          <w:lang w:eastAsia="ru-RU"/>
        </w:rPr>
        <w:t xml:space="preserve">ответствовать его возрастным возможностям. </w:t>
      </w:r>
    </w:p>
    <w:p w:rsidR="00BB6AB6" w:rsidRPr="000D3DCD" w:rsidRDefault="00BB6AB6" w:rsidP="00BB6AB6">
      <w:pPr>
        <w:spacing w:after="0" w:line="240" w:lineRule="auto"/>
        <w:ind w:firstLine="709"/>
        <w:jc w:val="both"/>
        <w:rPr>
          <w:rFonts w:ascii="Times New Roman" w:eastAsia="Times New Roman" w:hAnsi="Times New Roman" w:cs="Times New Roman"/>
          <w:bCs/>
          <w:sz w:val="24"/>
          <w:szCs w:val="24"/>
          <w:lang w:eastAsia="ru-RU"/>
        </w:rPr>
      </w:pPr>
      <w:r w:rsidRPr="000D3DCD">
        <w:rPr>
          <w:rFonts w:ascii="Times New Roman" w:eastAsia="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eastAsia="Times New Roman" w:hAnsi="Times New Roman" w:cs="Times New Roman"/>
          <w:bCs/>
          <w:sz w:val="24"/>
          <w:szCs w:val="24"/>
          <w:lang w:eastAsia="ru-RU"/>
        </w:rPr>
        <w:t xml:space="preserve">в частности </w:t>
      </w:r>
      <w:r w:rsidRPr="000D3DCD">
        <w:rPr>
          <w:rFonts w:ascii="Times New Roman" w:eastAsia="Times New Roman" w:hAnsi="Times New Roman" w:cs="Times New Roman"/>
          <w:bCs/>
          <w:sz w:val="24"/>
          <w:szCs w:val="24"/>
          <w:lang w:eastAsia="ru-RU"/>
        </w:rPr>
        <w:t>внимания к эмоциональному состоянию зрителя</w:t>
      </w:r>
      <w:r>
        <w:rPr>
          <w:rFonts w:ascii="Times New Roman" w:eastAsia="Times New Roman" w:hAnsi="Times New Roman" w:cs="Times New Roman"/>
          <w:bCs/>
          <w:sz w:val="24"/>
          <w:szCs w:val="24"/>
          <w:lang w:eastAsia="ru-RU"/>
        </w:rPr>
        <w:t xml:space="preserve"> в процессе просмотра</w:t>
      </w:r>
      <w:r w:rsidRPr="000D3DCD">
        <w:rPr>
          <w:rFonts w:ascii="Times New Roman" w:eastAsia="Times New Roman" w:hAnsi="Times New Roman" w:cs="Times New Roman"/>
          <w:bCs/>
          <w:sz w:val="24"/>
          <w:szCs w:val="24"/>
          <w:lang w:eastAsia="ru-RU"/>
        </w:rPr>
        <w:t>. Не рекоменду</w:t>
      </w:r>
      <w:r>
        <w:rPr>
          <w:rFonts w:ascii="Times New Roman" w:eastAsia="Times New Roman" w:hAnsi="Times New Roman" w:cs="Times New Roman"/>
          <w:bCs/>
          <w:sz w:val="24"/>
          <w:szCs w:val="24"/>
          <w:lang w:eastAsia="ru-RU"/>
        </w:rPr>
        <w:t>ю</w:t>
      </w:r>
      <w:r w:rsidRPr="000D3DCD">
        <w:rPr>
          <w:rFonts w:ascii="Times New Roman" w:eastAsia="Times New Roman" w:hAnsi="Times New Roman" w:cs="Times New Roman"/>
          <w:bCs/>
          <w:sz w:val="24"/>
          <w:szCs w:val="24"/>
          <w:lang w:eastAsia="ru-RU"/>
        </w:rPr>
        <w:t>тся к самостоятельному просмотру детям дошкольного возраста</w:t>
      </w:r>
      <w:r>
        <w:rPr>
          <w:rFonts w:ascii="Times New Roman" w:eastAsia="Times New Roman" w:hAnsi="Times New Roman" w:cs="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eastAsia="Times New Roman" w:hAnsi="Times New Roman" w:cs="Times New Roman"/>
          <w:bCs/>
          <w:sz w:val="24"/>
          <w:szCs w:val="24"/>
          <w:lang w:eastAsia="ru-RU"/>
        </w:rPr>
        <w:t xml:space="preserve">. </w:t>
      </w:r>
    </w:p>
    <w:p w:rsidR="00BB6AB6" w:rsidRDefault="00BB6AB6" w:rsidP="00BB6AB6">
      <w:pPr>
        <w:spacing w:after="0" w:line="240" w:lineRule="auto"/>
        <w:rPr>
          <w:rFonts w:ascii="Times New Roman" w:eastAsia="Times New Roman" w:hAnsi="Times New Roman" w:cs="Times New Roman"/>
          <w:i/>
          <w:color w:val="FF0000"/>
          <w:sz w:val="24"/>
          <w:szCs w:val="24"/>
          <w:lang w:eastAsia="ru-RU"/>
        </w:rPr>
      </w:pPr>
    </w:p>
    <w:p w:rsidR="00BB6AB6" w:rsidRDefault="00BB6AB6" w:rsidP="00BB6AB6">
      <w:pPr>
        <w:spacing w:after="0" w:line="240" w:lineRule="auto"/>
        <w:rPr>
          <w:rFonts w:ascii="Times New Roman" w:eastAsia="Times New Roman" w:hAnsi="Times New Roman" w:cs="Times New Roman"/>
          <w:b/>
          <w:bCs/>
          <w:i/>
          <w:sz w:val="24"/>
          <w:szCs w:val="24"/>
          <w:lang w:eastAsia="ru-RU"/>
        </w:rPr>
      </w:pPr>
    </w:p>
    <w:p w:rsidR="00BB6AB6" w:rsidRPr="00C36DB2" w:rsidRDefault="00BB6AB6" w:rsidP="00BB6AB6">
      <w:pPr>
        <w:spacing w:after="0" w:line="240" w:lineRule="auto"/>
        <w:jc w:val="center"/>
        <w:rPr>
          <w:rFonts w:ascii="Times New Roman" w:eastAsia="Times New Roman" w:hAnsi="Times New Roman" w:cs="Times New Roman"/>
          <w:b/>
          <w:bCs/>
          <w:i/>
          <w:sz w:val="24"/>
          <w:szCs w:val="24"/>
          <w:lang w:eastAsia="ru-RU"/>
        </w:rPr>
      </w:pPr>
      <w:r w:rsidRPr="00C36DB2">
        <w:rPr>
          <w:rFonts w:ascii="Times New Roman" w:eastAsia="Times New Roman" w:hAnsi="Times New Roman" w:cs="Times New Roman"/>
          <w:b/>
          <w:bCs/>
          <w:i/>
          <w:sz w:val="24"/>
          <w:szCs w:val="24"/>
          <w:lang w:eastAsia="ru-RU"/>
        </w:rPr>
        <w:t>Отечественные анимационные произведения</w:t>
      </w:r>
    </w:p>
    <w:p w:rsidR="00BB6AB6" w:rsidRPr="00013F81" w:rsidRDefault="00BB6AB6" w:rsidP="00BB6AB6">
      <w:pPr>
        <w:spacing w:after="0" w:line="240" w:lineRule="auto"/>
        <w:rPr>
          <w:rFonts w:ascii="Times New Roman" w:eastAsia="Times New Roman" w:hAnsi="Times New Roman" w:cs="Times New Roman"/>
          <w:bCs/>
          <w:i/>
          <w:sz w:val="24"/>
          <w:szCs w:val="24"/>
          <w:lang w:eastAsia="ru-RU"/>
        </w:rPr>
      </w:pPr>
      <w:r w:rsidRPr="00013F81">
        <w:rPr>
          <w:rFonts w:ascii="Times New Roman" w:eastAsia="Times New Roman" w:hAnsi="Times New Roman" w:cs="Times New Roman"/>
          <w:bCs/>
          <w:i/>
          <w:sz w:val="24"/>
          <w:szCs w:val="24"/>
          <w:lang w:eastAsia="ru-RU"/>
        </w:rPr>
        <w:t xml:space="preserve">Для детей раннего и младшего дошкольного возраста </w:t>
      </w:r>
    </w:p>
    <w:p w:rsidR="00BB6AB6" w:rsidRDefault="00BB6AB6" w:rsidP="00BB6AB6">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sz w:val="24"/>
          <w:szCs w:val="24"/>
          <w:lang w:eastAsia="ru-RU"/>
        </w:rPr>
        <w:t xml:space="preserve">сериал «Тима и Тома», </w:t>
      </w:r>
      <w:r w:rsidRPr="00591DFD">
        <w:rPr>
          <w:rFonts w:ascii="Times New Roman" w:eastAsia="Times New Roman" w:hAnsi="Times New Roman" w:cs="Times New Roman"/>
          <w:bCs/>
          <w:sz w:val="24"/>
          <w:szCs w:val="24"/>
          <w:lang w:eastAsia="ru-RU"/>
        </w:rPr>
        <w:t>студия «</w:t>
      </w:r>
      <w:proofErr w:type="spellStart"/>
      <w:r w:rsidRPr="00591DFD">
        <w:rPr>
          <w:rFonts w:ascii="Times New Roman" w:eastAsia="Times New Roman" w:hAnsi="Times New Roman" w:cs="Times New Roman"/>
          <w:bCs/>
          <w:sz w:val="24"/>
          <w:szCs w:val="24"/>
          <w:lang w:eastAsia="ru-RU"/>
        </w:rPr>
        <w:t>Рики</w:t>
      </w:r>
      <w:proofErr w:type="spellEnd"/>
      <w:r w:rsidRPr="00591DFD">
        <w:rPr>
          <w:rFonts w:ascii="Times New Roman" w:eastAsia="Times New Roman" w:hAnsi="Times New Roman" w:cs="Times New Roman"/>
          <w:bCs/>
          <w:sz w:val="24"/>
          <w:szCs w:val="24"/>
          <w:lang w:eastAsia="ru-RU"/>
        </w:rPr>
        <w:t xml:space="preserve">», </w:t>
      </w:r>
      <w:proofErr w:type="spellStart"/>
      <w:r w:rsidRPr="00591DFD">
        <w:rPr>
          <w:rFonts w:ascii="Times New Roman" w:eastAsia="Times New Roman" w:hAnsi="Times New Roman" w:cs="Times New Roman"/>
          <w:bCs/>
          <w:sz w:val="24"/>
          <w:szCs w:val="24"/>
          <w:lang w:eastAsia="ru-RU"/>
        </w:rPr>
        <w:t>реж</w:t>
      </w:r>
      <w:proofErr w:type="spellEnd"/>
      <w:r w:rsidRPr="00591DFD">
        <w:rPr>
          <w:rFonts w:ascii="Times New Roman" w:eastAsia="Times New Roman" w:hAnsi="Times New Roman" w:cs="Times New Roman"/>
          <w:bCs/>
          <w:sz w:val="24"/>
          <w:szCs w:val="24"/>
          <w:lang w:eastAsia="ru-RU"/>
        </w:rPr>
        <w:t xml:space="preserve">. </w:t>
      </w:r>
      <w:proofErr w:type="spellStart"/>
      <w:r w:rsidRPr="00591DFD">
        <w:rPr>
          <w:rFonts w:ascii="Times New Roman" w:eastAsia="Times New Roman" w:hAnsi="Times New Roman" w:cs="Times New Roman"/>
          <w:bCs/>
          <w:sz w:val="24"/>
          <w:szCs w:val="24"/>
          <w:lang w:eastAsia="ru-RU"/>
        </w:rPr>
        <w:t>А.Борисова</w:t>
      </w:r>
      <w:proofErr w:type="spellEnd"/>
      <w:r w:rsidRPr="00591DFD">
        <w:rPr>
          <w:rFonts w:ascii="Times New Roman" w:eastAsia="Times New Roman" w:hAnsi="Times New Roman" w:cs="Times New Roman"/>
          <w:bCs/>
          <w:sz w:val="24"/>
          <w:szCs w:val="24"/>
          <w:lang w:eastAsia="ru-RU"/>
        </w:rPr>
        <w:t>, </w:t>
      </w:r>
      <w:hyperlink r:id="rId8" w:tgtFrame="_self" w:history="1">
        <w:r w:rsidRPr="00591DFD">
          <w:rPr>
            <w:rFonts w:ascii="Times New Roman" w:eastAsia="Times New Roman" w:hAnsi="Times New Roman" w:cs="Times New Roman"/>
            <w:bCs/>
            <w:sz w:val="24"/>
            <w:szCs w:val="24"/>
            <w:lang w:eastAsia="ru-RU"/>
          </w:rPr>
          <w:t>А. Жидков</w:t>
        </w:r>
      </w:hyperlink>
      <w:r w:rsidRPr="00591DFD">
        <w:rPr>
          <w:rFonts w:ascii="Times New Roman" w:eastAsia="Times New Roman" w:hAnsi="Times New Roman" w:cs="Times New Roman"/>
          <w:bCs/>
          <w:sz w:val="24"/>
          <w:szCs w:val="24"/>
          <w:lang w:eastAsia="ru-RU"/>
        </w:rPr>
        <w:t>, О. Мусин, </w:t>
      </w:r>
      <w:hyperlink r:id="rId9" w:tgtFrame="_self" w:history="1">
        <w:r w:rsidRPr="00591DFD">
          <w:rPr>
            <w:rFonts w:ascii="Times New Roman" w:eastAsia="Times New Roman" w:hAnsi="Times New Roman" w:cs="Times New Roman"/>
            <w:bCs/>
            <w:sz w:val="24"/>
            <w:szCs w:val="24"/>
            <w:lang w:eastAsia="ru-RU"/>
          </w:rPr>
          <w:t xml:space="preserve">А. </w:t>
        </w:r>
        <w:proofErr w:type="spellStart"/>
        <w:r w:rsidRPr="00591DFD">
          <w:rPr>
            <w:rFonts w:ascii="Times New Roman" w:eastAsia="Times New Roman" w:hAnsi="Times New Roman" w:cs="Times New Roman"/>
            <w:bCs/>
            <w:sz w:val="24"/>
            <w:szCs w:val="24"/>
            <w:lang w:eastAsia="ru-RU"/>
          </w:rPr>
          <w:t>Бахурин</w:t>
        </w:r>
        <w:proofErr w:type="spellEnd"/>
      </w:hyperlink>
      <w:r w:rsidRPr="00591DFD">
        <w:rPr>
          <w:rFonts w:ascii="Times New Roman" w:eastAsia="Times New Roman" w:hAnsi="Times New Roman" w:cs="Times New Roman"/>
          <w:bCs/>
          <w:sz w:val="24"/>
          <w:szCs w:val="24"/>
          <w:lang w:eastAsia="ru-RU"/>
        </w:rPr>
        <w:t xml:space="preserve"> и др., 2015.</w:t>
      </w:r>
    </w:p>
    <w:p w:rsidR="00BB6AB6" w:rsidRPr="00C36DB2" w:rsidRDefault="00BB6AB6" w:rsidP="00BB6AB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 «</w:t>
      </w:r>
      <w:r w:rsidRPr="00C36DB2">
        <w:rPr>
          <w:rFonts w:ascii="Times New Roman" w:eastAsia="Times New Roman" w:hAnsi="Times New Roman" w:cs="Times New Roman"/>
          <w:bCs/>
          <w:sz w:val="24"/>
          <w:szCs w:val="24"/>
          <w:lang w:eastAsia="ru-RU"/>
        </w:rPr>
        <w:t>Паровозик из Ромашкова</w:t>
      </w:r>
      <w:r>
        <w:rPr>
          <w:rFonts w:ascii="Times New Roman" w:eastAsia="Times New Roman" w:hAnsi="Times New Roman" w:cs="Times New Roman"/>
          <w:bCs/>
          <w:sz w:val="24"/>
          <w:szCs w:val="24"/>
          <w:lang w:eastAsia="ru-RU"/>
        </w:rPr>
        <w:t>»</w:t>
      </w:r>
      <w:r w:rsidRPr="00C36DB2">
        <w:rPr>
          <w:rFonts w:ascii="Times New Roman" w:eastAsia="Times New Roman" w:hAnsi="Times New Roman" w:cs="Times New Roman"/>
          <w:bCs/>
          <w:sz w:val="24"/>
          <w:szCs w:val="24"/>
          <w:lang w:eastAsia="ru-RU"/>
        </w:rPr>
        <w:t xml:space="preserve">, студия </w:t>
      </w:r>
      <w:proofErr w:type="spellStart"/>
      <w:r w:rsidRPr="00C36DB2">
        <w:rPr>
          <w:rFonts w:ascii="Times New Roman" w:eastAsia="Times New Roman" w:hAnsi="Times New Roman" w:cs="Times New Roman"/>
          <w:bCs/>
          <w:sz w:val="24"/>
          <w:szCs w:val="24"/>
          <w:lang w:eastAsia="ru-RU"/>
        </w:rPr>
        <w:t>Союзмультфильм</w:t>
      </w:r>
      <w:proofErr w:type="spellEnd"/>
      <w:r w:rsidRPr="00C36DB2">
        <w:rPr>
          <w:rFonts w:ascii="Times New Roman" w:eastAsia="Times New Roman" w:hAnsi="Times New Roman" w:cs="Times New Roman"/>
          <w:bCs/>
          <w:sz w:val="24"/>
          <w:szCs w:val="24"/>
          <w:lang w:eastAsia="ru-RU"/>
        </w:rPr>
        <w:t xml:space="preserve">, </w:t>
      </w:r>
      <w:proofErr w:type="spellStart"/>
      <w:proofErr w:type="gramStart"/>
      <w:r w:rsidRPr="00C36DB2">
        <w:rPr>
          <w:rFonts w:ascii="Times New Roman" w:eastAsia="Times New Roman" w:hAnsi="Times New Roman" w:cs="Times New Roman"/>
          <w:bCs/>
          <w:sz w:val="24"/>
          <w:szCs w:val="24"/>
          <w:lang w:eastAsia="ru-RU"/>
        </w:rPr>
        <w:t>реж.В.Дегтярев</w:t>
      </w:r>
      <w:proofErr w:type="spellEnd"/>
      <w:proofErr w:type="gramEnd"/>
      <w:r w:rsidRPr="00C36DB2">
        <w:rPr>
          <w:rFonts w:ascii="Times New Roman" w:eastAsia="Times New Roman" w:hAnsi="Times New Roman" w:cs="Times New Roman"/>
          <w:bCs/>
          <w:sz w:val="24"/>
          <w:szCs w:val="24"/>
          <w:lang w:eastAsia="ru-RU"/>
        </w:rPr>
        <w:t>, 1967.</w:t>
      </w:r>
    </w:p>
    <w:p w:rsidR="00BB6AB6" w:rsidRPr="00974835" w:rsidRDefault="00BB6AB6" w:rsidP="00BB6AB6">
      <w:pPr>
        <w:spacing w:after="0" w:line="240" w:lineRule="auto"/>
        <w:rPr>
          <w:rFonts w:ascii="Times New Roman" w:eastAsia="Times New Roman" w:hAnsi="Times New Roman" w:cs="Times New Roman"/>
          <w:sz w:val="24"/>
          <w:szCs w:val="24"/>
          <w:lang w:eastAsia="ru-RU"/>
        </w:rPr>
      </w:pPr>
      <w:r w:rsidRPr="00974835">
        <w:rPr>
          <w:rFonts w:ascii="Times New Roman" w:eastAsia="Times New Roman" w:hAnsi="Times New Roman" w:cs="Times New Roman"/>
          <w:sz w:val="24"/>
          <w:szCs w:val="24"/>
          <w:lang w:eastAsia="ru-RU"/>
        </w:rPr>
        <w:t xml:space="preserve">Фильм «Как львенок и черепаха пели песню», </w:t>
      </w:r>
      <w:r w:rsidRPr="00974835">
        <w:rPr>
          <w:rFonts w:ascii="Times New Roman" w:eastAsia="Times New Roman" w:hAnsi="Times New Roman" w:cs="Times New Roman"/>
          <w:bCs/>
          <w:sz w:val="24"/>
          <w:szCs w:val="24"/>
          <w:lang w:eastAsia="ru-RU"/>
        </w:rPr>
        <w:t xml:space="preserve">студия </w:t>
      </w:r>
      <w:proofErr w:type="spellStart"/>
      <w:r w:rsidRPr="00974835">
        <w:rPr>
          <w:rFonts w:ascii="Times New Roman" w:eastAsia="Times New Roman" w:hAnsi="Times New Roman" w:cs="Times New Roman"/>
          <w:bCs/>
          <w:sz w:val="24"/>
          <w:szCs w:val="24"/>
          <w:lang w:eastAsia="ru-RU"/>
        </w:rPr>
        <w:t>Союзмультфильм</w:t>
      </w:r>
      <w:proofErr w:type="spellEnd"/>
      <w:r w:rsidRPr="00974835">
        <w:rPr>
          <w:rFonts w:ascii="Times New Roman" w:eastAsia="Times New Roman" w:hAnsi="Times New Roman" w:cs="Times New Roman"/>
          <w:bCs/>
          <w:sz w:val="24"/>
          <w:szCs w:val="24"/>
          <w:lang w:eastAsia="ru-RU"/>
        </w:rPr>
        <w:t>, режиссер</w:t>
      </w:r>
      <w:r w:rsidRPr="00974835">
        <w:t xml:space="preserve"> </w:t>
      </w:r>
      <w:hyperlink r:id="rId10" w:tgtFrame="_self" w:history="1">
        <w:proofErr w:type="spellStart"/>
        <w:r w:rsidRPr="00974835">
          <w:rPr>
            <w:rFonts w:ascii="Times New Roman" w:eastAsia="Times New Roman" w:hAnsi="Times New Roman" w:cs="Times New Roman"/>
            <w:bCs/>
            <w:sz w:val="24"/>
            <w:szCs w:val="24"/>
            <w:lang w:eastAsia="ru-RU"/>
          </w:rPr>
          <w:t>И.Ковалевская</w:t>
        </w:r>
        <w:proofErr w:type="spellEnd"/>
      </w:hyperlink>
      <w:r w:rsidRPr="00974835">
        <w:rPr>
          <w:rFonts w:ascii="Times New Roman" w:eastAsia="Times New Roman" w:hAnsi="Times New Roman" w:cs="Times New Roman"/>
          <w:bCs/>
          <w:sz w:val="24"/>
          <w:szCs w:val="24"/>
          <w:lang w:eastAsia="ru-RU"/>
        </w:rPr>
        <w:t xml:space="preserve">, </w:t>
      </w:r>
      <w:r w:rsidRPr="00974835">
        <w:rPr>
          <w:rFonts w:ascii="Times New Roman" w:eastAsia="Times New Roman" w:hAnsi="Times New Roman" w:cs="Times New Roman"/>
          <w:sz w:val="24"/>
          <w:szCs w:val="24"/>
          <w:lang w:eastAsia="ru-RU"/>
        </w:rPr>
        <w:t>1974.</w:t>
      </w:r>
    </w:p>
    <w:p w:rsidR="00BB6AB6" w:rsidRDefault="00BB6AB6" w:rsidP="00BB6AB6">
      <w:pPr>
        <w:spacing w:after="0" w:line="240" w:lineRule="auto"/>
        <w:rPr>
          <w:rFonts w:ascii="Times New Roman" w:eastAsia="Times New Roman" w:hAnsi="Times New Roman" w:cs="Times New Roman"/>
          <w:bCs/>
          <w:color w:val="FF0000"/>
          <w:sz w:val="24"/>
          <w:szCs w:val="24"/>
          <w:lang w:eastAsia="ru-RU"/>
        </w:rPr>
      </w:pPr>
      <w:r w:rsidRPr="00DE3907">
        <w:rPr>
          <w:rFonts w:ascii="Times New Roman" w:eastAsia="Times New Roman" w:hAnsi="Times New Roman" w:cs="Times New Roman"/>
          <w:bCs/>
          <w:sz w:val="24"/>
          <w:szCs w:val="24"/>
          <w:lang w:eastAsia="ru-RU"/>
        </w:rPr>
        <w:t>Фильм «Мама для мамонтенка», студия «</w:t>
      </w:r>
      <w:proofErr w:type="spellStart"/>
      <w:r w:rsidRPr="00DE3907">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режиссер</w:t>
      </w:r>
      <w:r w:rsidRPr="00621F8B">
        <w:rPr>
          <w:rFonts w:ascii="Times New Roman" w:eastAsia="Times New Roman" w:hAnsi="Times New Roman" w:cs="Times New Roman"/>
          <w:bCs/>
          <w:sz w:val="24"/>
          <w:szCs w:val="24"/>
          <w:lang w:eastAsia="ru-RU"/>
        </w:rPr>
        <w:t xml:space="preserve"> </w:t>
      </w:r>
      <w:hyperlink r:id="rId11" w:tgtFrame="_self" w:history="1">
        <w:r w:rsidRPr="00DE3907">
          <w:rPr>
            <w:rFonts w:ascii="Times New Roman" w:eastAsia="Times New Roman" w:hAnsi="Times New Roman" w:cs="Times New Roman"/>
            <w:bCs/>
            <w:sz w:val="24"/>
            <w:szCs w:val="24"/>
            <w:lang w:eastAsia="ru-RU"/>
          </w:rPr>
          <w:t>Олег Чуркин</w:t>
        </w:r>
      </w:hyperlink>
      <w:r w:rsidRPr="00DE3907">
        <w:rPr>
          <w:rFonts w:ascii="Times New Roman" w:eastAsia="Times New Roman" w:hAnsi="Times New Roman" w:cs="Times New Roman"/>
          <w:bCs/>
          <w:sz w:val="24"/>
          <w:szCs w:val="24"/>
          <w:lang w:eastAsia="ru-RU"/>
        </w:rPr>
        <w:t>, 1981</w:t>
      </w:r>
      <w:r>
        <w:rPr>
          <w:rFonts w:ascii="Times New Roman" w:eastAsia="Times New Roman" w:hAnsi="Times New Roman" w:cs="Times New Roman"/>
          <w:bCs/>
          <w:sz w:val="24"/>
          <w:szCs w:val="24"/>
          <w:lang w:eastAsia="ru-RU"/>
        </w:rPr>
        <w:t>.</w:t>
      </w:r>
    </w:p>
    <w:p w:rsidR="00BB6AB6" w:rsidRPr="00BA71FD" w:rsidRDefault="00BB6AB6" w:rsidP="00BB6AB6">
      <w:pPr>
        <w:spacing w:after="0" w:line="240" w:lineRule="auto"/>
        <w:rPr>
          <w:rFonts w:ascii="Times New Roman" w:eastAsia="Times New Roman" w:hAnsi="Times New Roman" w:cs="Times New Roman"/>
          <w:bCs/>
          <w:sz w:val="24"/>
          <w:szCs w:val="24"/>
          <w:lang w:eastAsia="ru-RU"/>
        </w:rPr>
      </w:pPr>
      <w:r w:rsidRPr="003E68A2">
        <w:rPr>
          <w:rFonts w:ascii="Times New Roman" w:eastAsia="Times New Roman" w:hAnsi="Times New Roman" w:cs="Times New Roman"/>
          <w:bCs/>
          <w:sz w:val="24"/>
          <w:szCs w:val="24"/>
          <w:lang w:eastAsia="ru-RU"/>
        </w:rPr>
        <w:t xml:space="preserve">Фильм «Катерок», </w:t>
      </w:r>
      <w:r w:rsidRPr="00BA71FD">
        <w:rPr>
          <w:rFonts w:ascii="Times New Roman" w:eastAsia="Times New Roman" w:hAnsi="Times New Roman" w:cs="Times New Roman"/>
          <w:bCs/>
          <w:sz w:val="24"/>
          <w:szCs w:val="24"/>
          <w:lang w:eastAsia="ru-RU"/>
        </w:rPr>
        <w:t>студия «</w:t>
      </w:r>
      <w:proofErr w:type="spellStart"/>
      <w:r w:rsidRPr="00BA71FD">
        <w:rPr>
          <w:rFonts w:ascii="Times New Roman" w:eastAsia="Times New Roman" w:hAnsi="Times New Roman" w:cs="Times New Roman"/>
          <w:bCs/>
          <w:sz w:val="24"/>
          <w:szCs w:val="24"/>
          <w:lang w:eastAsia="ru-RU"/>
        </w:rPr>
        <w:t>Союзмультфильм</w:t>
      </w:r>
      <w:proofErr w:type="spellEnd"/>
      <w:r w:rsidRPr="00BA71FD">
        <w:rPr>
          <w:rFonts w:ascii="Times New Roman" w:eastAsia="Times New Roman" w:hAnsi="Times New Roman" w:cs="Times New Roman"/>
          <w:bCs/>
          <w:sz w:val="24"/>
          <w:szCs w:val="24"/>
          <w:lang w:eastAsia="ru-RU"/>
        </w:rPr>
        <w:t xml:space="preserve">», </w:t>
      </w:r>
      <w:r w:rsidRPr="003E68A2">
        <w:rPr>
          <w:rFonts w:ascii="Times New Roman" w:eastAsia="Times New Roman" w:hAnsi="Times New Roman" w:cs="Times New Roman"/>
          <w:bCs/>
          <w:sz w:val="24"/>
          <w:szCs w:val="24"/>
          <w:lang w:eastAsia="ru-RU"/>
        </w:rPr>
        <w:t>режиссёр</w:t>
      </w:r>
      <w:r w:rsidRPr="003E68A2">
        <w:rPr>
          <w:rFonts w:ascii="Times New Roman" w:eastAsia="Times New Roman" w:hAnsi="Times New Roman" w:cs="Times New Roman"/>
          <w:bCs/>
          <w:sz w:val="24"/>
          <w:szCs w:val="24"/>
        </w:rPr>
        <w:t xml:space="preserve"> </w:t>
      </w:r>
      <w:proofErr w:type="spellStart"/>
      <w:r w:rsidRPr="003E68A2">
        <w:rPr>
          <w:rFonts w:ascii="Times New Roman" w:eastAsia="Times New Roman" w:hAnsi="Times New Roman" w:cs="Times New Roman"/>
          <w:bCs/>
          <w:sz w:val="24"/>
          <w:szCs w:val="24"/>
        </w:rPr>
        <w:t>И.Ковалевская</w:t>
      </w:r>
      <w:proofErr w:type="spellEnd"/>
      <w:r w:rsidRPr="003E68A2">
        <w:rPr>
          <w:rFonts w:ascii="Times New Roman" w:eastAsia="Times New Roman" w:hAnsi="Times New Roman" w:cs="Times New Roman"/>
          <w:bCs/>
          <w:sz w:val="24"/>
          <w:szCs w:val="24"/>
        </w:rPr>
        <w:t xml:space="preserve"> </w:t>
      </w:r>
      <w:r w:rsidRPr="003E68A2">
        <w:rPr>
          <w:rFonts w:ascii="Times New Roman" w:eastAsia="Times New Roman" w:hAnsi="Times New Roman" w:cs="Times New Roman"/>
          <w:bCs/>
          <w:sz w:val="24"/>
          <w:szCs w:val="24"/>
          <w:lang w:eastAsia="ru-RU"/>
        </w:rPr>
        <w:t>,1970</w:t>
      </w:r>
      <w:r>
        <w:rPr>
          <w:rFonts w:ascii="Times New Roman" w:eastAsia="Times New Roman" w:hAnsi="Times New Roman" w:cs="Times New Roman"/>
          <w:bCs/>
          <w:color w:val="FF0000"/>
          <w:sz w:val="24"/>
          <w:szCs w:val="24"/>
          <w:lang w:eastAsia="ru-RU"/>
        </w:rPr>
        <w:t>.</w:t>
      </w:r>
      <w:hyperlink r:id="rId12" w:tooltip="Ковалевская, Инесса Алексеевна" w:history="1">
        <w:r w:rsidRPr="003E68A2">
          <w:rPr>
            <w:rFonts w:ascii="Times New Roman" w:eastAsia="Times New Roman" w:hAnsi="Times New Roman" w:cs="Times New Roman"/>
            <w:bCs/>
            <w:color w:val="FF0000"/>
            <w:sz w:val="24"/>
            <w:szCs w:val="24"/>
            <w:lang w:eastAsia="ru-RU"/>
          </w:rPr>
          <w:br/>
        </w:r>
      </w:hyperlink>
      <w:r w:rsidRPr="00BA71FD">
        <w:rPr>
          <w:rFonts w:ascii="Times New Roman" w:eastAsia="Times New Roman" w:hAnsi="Times New Roman" w:cs="Times New Roman"/>
          <w:bCs/>
          <w:sz w:val="24"/>
          <w:szCs w:val="24"/>
          <w:lang w:eastAsia="ru-RU"/>
        </w:rPr>
        <w:t>Фильм «Мешок яблок», студия «</w:t>
      </w:r>
      <w:proofErr w:type="spellStart"/>
      <w:r w:rsidRPr="00BA71FD">
        <w:rPr>
          <w:rFonts w:ascii="Times New Roman" w:eastAsia="Times New Roman" w:hAnsi="Times New Roman" w:cs="Times New Roman"/>
          <w:bCs/>
          <w:sz w:val="24"/>
          <w:szCs w:val="24"/>
          <w:lang w:eastAsia="ru-RU"/>
        </w:rPr>
        <w:t>Союзмультфильм</w:t>
      </w:r>
      <w:proofErr w:type="spellEnd"/>
      <w:r w:rsidRPr="00BA71F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w:t>
      </w:r>
      <w:r w:rsidRPr="00BA71FD">
        <w:rPr>
          <w:rFonts w:ascii="Times New Roman" w:eastAsia="Times New Roman" w:hAnsi="Times New Roman" w:cs="Times New Roman"/>
          <w:bCs/>
          <w:sz w:val="24"/>
          <w:szCs w:val="24"/>
          <w:lang w:eastAsia="ru-RU"/>
        </w:rPr>
        <w:t xml:space="preserve">ежиссёр </w:t>
      </w:r>
      <w:hyperlink r:id="rId13" w:tgtFrame="_self" w:history="1">
        <w:proofErr w:type="spellStart"/>
        <w:r w:rsidRPr="00BA71FD">
          <w:rPr>
            <w:rFonts w:ascii="Times New Roman" w:eastAsia="Times New Roman" w:hAnsi="Times New Roman" w:cs="Times New Roman"/>
            <w:bCs/>
            <w:sz w:val="24"/>
            <w:szCs w:val="24"/>
            <w:lang w:eastAsia="ru-RU"/>
          </w:rPr>
          <w:t>В.Бордзиловский</w:t>
        </w:r>
        <w:proofErr w:type="spellEnd"/>
      </w:hyperlink>
      <w:r w:rsidRPr="00BA71FD">
        <w:rPr>
          <w:rFonts w:ascii="Times New Roman" w:eastAsia="Times New Roman" w:hAnsi="Times New Roman" w:cs="Times New Roman"/>
          <w:bCs/>
          <w:sz w:val="24"/>
          <w:szCs w:val="24"/>
          <w:lang w:eastAsia="ru-RU"/>
        </w:rPr>
        <w:t>, 1974.</w:t>
      </w:r>
    </w:p>
    <w:p w:rsidR="00BB6AB6" w:rsidRDefault="00BB6AB6" w:rsidP="00BB6AB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«Крошка енот», ТО «Экран», режиссер О. Чуркин, 1974.</w:t>
      </w:r>
    </w:p>
    <w:p w:rsidR="00BB6AB6" w:rsidRPr="00013F81" w:rsidRDefault="00BB6AB6" w:rsidP="00BB6AB6">
      <w:pPr>
        <w:spacing w:after="0" w:line="240" w:lineRule="auto"/>
        <w:rPr>
          <w:rFonts w:ascii="Times New Roman" w:eastAsia="Times New Roman" w:hAnsi="Times New Roman" w:cs="Times New Roman"/>
          <w:bCs/>
          <w:i/>
          <w:sz w:val="24"/>
          <w:szCs w:val="24"/>
          <w:lang w:eastAsia="ru-RU"/>
        </w:rPr>
      </w:pPr>
      <w:r w:rsidRPr="00013F81">
        <w:rPr>
          <w:rFonts w:ascii="Times New Roman" w:eastAsia="Times New Roman" w:hAnsi="Times New Roman" w:cs="Times New Roman"/>
          <w:bCs/>
          <w:i/>
          <w:sz w:val="24"/>
          <w:szCs w:val="24"/>
          <w:lang w:eastAsia="ru-RU"/>
        </w:rPr>
        <w:t xml:space="preserve">Для детей дошкольного возраста </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Фильм «</w:t>
      </w:r>
      <w:r w:rsidRPr="002257D2">
        <w:rPr>
          <w:rFonts w:ascii="Times New Roman" w:eastAsia="Times New Roman" w:hAnsi="Times New Roman" w:cs="Times New Roman"/>
          <w:bCs/>
          <w:sz w:val="24"/>
          <w:szCs w:val="24"/>
          <w:lang w:eastAsia="ru-RU"/>
        </w:rPr>
        <w:t>Гадкий утенок»,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hyperlink r:id="rId14" w:history="1">
        <w:r w:rsidRPr="002257D2">
          <w:rPr>
            <w:rFonts w:ascii="Times New Roman" w:eastAsia="Times New Roman" w:hAnsi="Times New Roman" w:cs="Times New Roman"/>
            <w:bCs/>
            <w:sz w:val="24"/>
            <w:szCs w:val="24"/>
            <w:lang w:eastAsia="ru-RU"/>
          </w:rPr>
          <w:t>Дегтярев В.Д.</w:t>
        </w:r>
      </w:hyperlink>
    </w:p>
    <w:p w:rsidR="00BB6AB6" w:rsidRDefault="00BB6AB6" w:rsidP="00BB6AB6">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Фильм «Котенок по имени Гав»,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proofErr w:type="spellStart"/>
      <w:r w:rsidRPr="002257D2">
        <w:rPr>
          <w:rFonts w:ascii="Times New Roman" w:eastAsia="Times New Roman" w:hAnsi="Times New Roman" w:cs="Times New Roman"/>
          <w:bCs/>
          <w:sz w:val="24"/>
          <w:szCs w:val="24"/>
          <w:lang w:eastAsia="ru-RU"/>
        </w:rPr>
        <w:t>Л.Атаманов</w:t>
      </w:r>
      <w:proofErr w:type="spellEnd"/>
      <w:r w:rsidRPr="00013F81">
        <w:rPr>
          <w:rFonts w:ascii="Times New Roman" w:eastAsia="Times New Roman" w:hAnsi="Times New Roman" w:cs="Times New Roman"/>
          <w:bCs/>
          <w:i/>
          <w:sz w:val="24"/>
          <w:szCs w:val="24"/>
          <w:lang w:eastAsia="ru-RU"/>
        </w:rPr>
        <w:t xml:space="preserve"> </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Фильм «Малыш и </w:t>
      </w:r>
      <w:proofErr w:type="spellStart"/>
      <w:r>
        <w:rPr>
          <w:rFonts w:ascii="Times New Roman" w:eastAsia="Times New Roman" w:hAnsi="Times New Roman" w:cs="Times New Roman"/>
          <w:bCs/>
          <w:sz w:val="24"/>
          <w:szCs w:val="24"/>
          <w:lang w:eastAsia="ru-RU"/>
        </w:rPr>
        <w:t>Карлсон</w:t>
      </w:r>
      <w:proofErr w:type="spellEnd"/>
      <w:r>
        <w:rPr>
          <w:rFonts w:ascii="Times New Roman" w:eastAsia="Times New Roman" w:hAnsi="Times New Roman" w:cs="Times New Roman"/>
          <w:bCs/>
          <w:sz w:val="24"/>
          <w:szCs w:val="24"/>
          <w:lang w:eastAsia="ru-RU"/>
        </w:rPr>
        <w:t xml:space="preserve">»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proofErr w:type="spellStart"/>
      <w:r w:rsidRPr="002257D2">
        <w:rPr>
          <w:rFonts w:ascii="Times New Roman" w:eastAsia="Times New Roman" w:hAnsi="Times New Roman" w:cs="Times New Roman"/>
          <w:bCs/>
          <w:sz w:val="24"/>
          <w:szCs w:val="24"/>
          <w:lang w:eastAsia="ru-RU"/>
        </w:rPr>
        <w:t>Б.Степанцев</w:t>
      </w:r>
      <w:proofErr w:type="spellEnd"/>
      <w:r w:rsidRPr="002257D2">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«Малыш и </w:t>
      </w:r>
      <w:proofErr w:type="spellStart"/>
      <w:r w:rsidRPr="002257D2">
        <w:rPr>
          <w:rFonts w:ascii="Times New Roman" w:eastAsia="Times New Roman" w:hAnsi="Times New Roman" w:cs="Times New Roman"/>
          <w:bCs/>
          <w:sz w:val="24"/>
          <w:szCs w:val="24"/>
          <w:lang w:eastAsia="ru-RU"/>
        </w:rPr>
        <w:t>Карлсон</w:t>
      </w:r>
      <w:proofErr w:type="spellEnd"/>
      <w:r w:rsidRPr="002257D2">
        <w:rPr>
          <w:rFonts w:ascii="Times New Roman" w:eastAsia="Times New Roman" w:hAnsi="Times New Roman" w:cs="Times New Roman"/>
          <w:bCs/>
          <w:sz w:val="24"/>
          <w:szCs w:val="24"/>
          <w:lang w:eastAsia="ru-RU"/>
        </w:rPr>
        <w:t>»,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Б. </w:t>
      </w:r>
      <w:proofErr w:type="spellStart"/>
      <w:r w:rsidRPr="002257D2">
        <w:rPr>
          <w:rFonts w:ascii="Times New Roman" w:eastAsia="Times New Roman" w:hAnsi="Times New Roman" w:cs="Times New Roman"/>
          <w:bCs/>
          <w:sz w:val="24"/>
          <w:szCs w:val="24"/>
          <w:lang w:eastAsia="ru-RU"/>
        </w:rPr>
        <w:t>Степанцев</w:t>
      </w:r>
      <w:proofErr w:type="spellEnd"/>
      <w:r w:rsidRPr="002257D2">
        <w:rPr>
          <w:rFonts w:ascii="Times New Roman" w:eastAsia="Times New Roman" w:hAnsi="Times New Roman" w:cs="Times New Roman"/>
          <w:bCs/>
          <w:sz w:val="24"/>
          <w:szCs w:val="24"/>
          <w:lang w:eastAsia="ru-RU"/>
        </w:rPr>
        <w:t>, 1969.</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w:t>
      </w:r>
      <w:proofErr w:type="spellStart"/>
      <w:r w:rsidRPr="002257D2">
        <w:rPr>
          <w:rFonts w:ascii="Times New Roman" w:eastAsia="Times New Roman" w:hAnsi="Times New Roman" w:cs="Times New Roman"/>
          <w:bCs/>
          <w:sz w:val="24"/>
          <w:szCs w:val="24"/>
          <w:lang w:eastAsia="ru-RU"/>
        </w:rPr>
        <w:t>Маугли</w:t>
      </w:r>
      <w:proofErr w:type="spellEnd"/>
      <w:r w:rsidRPr="002257D2">
        <w:rPr>
          <w:rFonts w:ascii="Times New Roman" w:eastAsia="Times New Roman" w:hAnsi="Times New Roman" w:cs="Times New Roman"/>
          <w:bCs/>
          <w:sz w:val="24"/>
          <w:szCs w:val="24"/>
          <w:lang w:eastAsia="ru-RU"/>
        </w:rPr>
        <w:t>»,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режиссер Р. Давыдов, 1971.</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«Кот Леопольд», студия «Экран», режиссер А. Резников, 1975 – 1987.</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w:t>
      </w:r>
      <w:proofErr w:type="spellStart"/>
      <w:r w:rsidRPr="002257D2">
        <w:rPr>
          <w:rFonts w:ascii="Times New Roman" w:eastAsia="Times New Roman" w:hAnsi="Times New Roman" w:cs="Times New Roman"/>
          <w:bCs/>
          <w:sz w:val="24"/>
          <w:szCs w:val="24"/>
          <w:lang w:eastAsia="ru-RU"/>
        </w:rPr>
        <w:t>Рикки-Тикки-Тави</w:t>
      </w:r>
      <w:proofErr w:type="spellEnd"/>
      <w:r w:rsidRPr="002257D2">
        <w:rPr>
          <w:rFonts w:ascii="Times New Roman" w:eastAsia="Times New Roman" w:hAnsi="Times New Roman" w:cs="Times New Roman"/>
          <w:bCs/>
          <w:sz w:val="24"/>
          <w:szCs w:val="24"/>
          <w:lang w:eastAsia="ru-RU"/>
        </w:rPr>
        <w:t>»,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режиссер А. Снежко-</w:t>
      </w:r>
      <w:proofErr w:type="spellStart"/>
      <w:r w:rsidRPr="002257D2">
        <w:rPr>
          <w:rFonts w:ascii="Times New Roman" w:eastAsia="Times New Roman" w:hAnsi="Times New Roman" w:cs="Times New Roman"/>
          <w:bCs/>
          <w:sz w:val="24"/>
          <w:szCs w:val="24"/>
          <w:lang w:eastAsia="ru-RU"/>
        </w:rPr>
        <w:t>Блоцкой</w:t>
      </w:r>
      <w:proofErr w:type="spellEnd"/>
      <w:r w:rsidRPr="002257D2">
        <w:rPr>
          <w:rFonts w:ascii="Times New Roman" w:eastAsia="Times New Roman" w:hAnsi="Times New Roman" w:cs="Times New Roman"/>
          <w:bCs/>
          <w:sz w:val="24"/>
          <w:szCs w:val="24"/>
          <w:lang w:eastAsia="ru-RU"/>
        </w:rPr>
        <w:t>, 1965.</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w:t>
      </w:r>
      <w:proofErr w:type="spellStart"/>
      <w:r w:rsidRPr="002257D2">
        <w:rPr>
          <w:rFonts w:ascii="Times New Roman" w:eastAsia="Times New Roman" w:hAnsi="Times New Roman" w:cs="Times New Roman"/>
          <w:bCs/>
          <w:sz w:val="24"/>
          <w:szCs w:val="24"/>
          <w:lang w:eastAsia="ru-RU"/>
        </w:rPr>
        <w:t>Дюймовочка</w:t>
      </w:r>
      <w:proofErr w:type="spellEnd"/>
      <w:r w:rsidRPr="002257D2">
        <w:rPr>
          <w:rFonts w:ascii="Times New Roman" w:eastAsia="Times New Roman" w:hAnsi="Times New Roman" w:cs="Times New Roman"/>
          <w:bCs/>
          <w:sz w:val="24"/>
          <w:szCs w:val="24"/>
          <w:lang w:eastAsia="ru-RU"/>
        </w:rPr>
        <w:t>», студия «</w:t>
      </w:r>
      <w:proofErr w:type="spellStart"/>
      <w:r w:rsidRPr="002257D2">
        <w:rPr>
          <w:rFonts w:ascii="Times New Roman" w:eastAsia="Times New Roman" w:hAnsi="Times New Roman" w:cs="Times New Roman"/>
          <w:bCs/>
          <w:sz w:val="24"/>
          <w:szCs w:val="24"/>
          <w:lang w:eastAsia="ru-RU"/>
        </w:rPr>
        <w:t>Союзмульфильм</w:t>
      </w:r>
      <w:proofErr w:type="spellEnd"/>
      <w:r w:rsidRPr="002257D2">
        <w:rPr>
          <w:rFonts w:ascii="Times New Roman" w:eastAsia="Times New Roman" w:hAnsi="Times New Roman" w:cs="Times New Roman"/>
          <w:bCs/>
          <w:sz w:val="24"/>
          <w:szCs w:val="24"/>
          <w:lang w:eastAsia="ru-RU"/>
        </w:rPr>
        <w:t>», режиссер Л. Амальрик, 1964.</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Цикл фильмов «Винни-Пух»,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Ф. </w:t>
      </w:r>
      <w:proofErr w:type="spellStart"/>
      <w:r w:rsidRPr="002257D2">
        <w:rPr>
          <w:rFonts w:ascii="Times New Roman" w:eastAsia="Times New Roman" w:hAnsi="Times New Roman" w:cs="Times New Roman"/>
          <w:bCs/>
          <w:sz w:val="24"/>
          <w:szCs w:val="24"/>
          <w:lang w:eastAsia="ru-RU"/>
        </w:rPr>
        <w:t>Хитрук</w:t>
      </w:r>
      <w:proofErr w:type="spellEnd"/>
      <w:r w:rsidRPr="002257D2">
        <w:rPr>
          <w:rFonts w:ascii="Times New Roman" w:eastAsia="Times New Roman" w:hAnsi="Times New Roman" w:cs="Times New Roman"/>
          <w:bCs/>
          <w:sz w:val="24"/>
          <w:szCs w:val="24"/>
          <w:lang w:eastAsia="ru-RU"/>
        </w:rPr>
        <w:t>, 1969 – 1972.</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«Бременские музыканты»,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режиссер И. Ковалевская, 1969.</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«Пластилиновая ворона», ТО «Экран», режиссер А. Татарский, 1981.</w:t>
      </w:r>
    </w:p>
    <w:p w:rsidR="00BB6AB6" w:rsidRPr="00450728"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450728">
        <w:rPr>
          <w:rFonts w:ascii="Times New Roman" w:eastAsia="Times New Roman" w:hAnsi="Times New Roman" w:cs="Times New Roman"/>
          <w:bCs/>
          <w:sz w:val="24"/>
          <w:szCs w:val="24"/>
          <w:lang w:eastAsia="ru-RU"/>
        </w:rPr>
        <w:t xml:space="preserve"> «Каникулы </w:t>
      </w:r>
      <w:proofErr w:type="spellStart"/>
      <w:r w:rsidRPr="00450728">
        <w:rPr>
          <w:rFonts w:ascii="Times New Roman" w:eastAsia="Times New Roman" w:hAnsi="Times New Roman" w:cs="Times New Roman"/>
          <w:bCs/>
          <w:sz w:val="24"/>
          <w:szCs w:val="24"/>
          <w:lang w:eastAsia="ru-RU"/>
        </w:rPr>
        <w:t>Бонифация</w:t>
      </w:r>
      <w:proofErr w:type="spellEnd"/>
      <w:r w:rsidRPr="00450728">
        <w:rPr>
          <w:rFonts w:ascii="Times New Roman" w:eastAsia="Times New Roman" w:hAnsi="Times New Roman" w:cs="Times New Roman"/>
          <w:bCs/>
          <w:sz w:val="24"/>
          <w:szCs w:val="24"/>
          <w:lang w:eastAsia="ru-RU"/>
        </w:rPr>
        <w:t>», студия «</w:t>
      </w:r>
      <w:proofErr w:type="spellStart"/>
      <w:r w:rsidRPr="00450728">
        <w:rPr>
          <w:rFonts w:ascii="Times New Roman" w:eastAsia="Times New Roman" w:hAnsi="Times New Roman" w:cs="Times New Roman"/>
          <w:bCs/>
          <w:sz w:val="24"/>
          <w:szCs w:val="24"/>
          <w:lang w:eastAsia="ru-RU"/>
        </w:rPr>
        <w:t>Союзмультфильм</w:t>
      </w:r>
      <w:proofErr w:type="spellEnd"/>
      <w:r w:rsidRPr="0045072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450728">
        <w:rPr>
          <w:rFonts w:ascii="Times New Roman" w:eastAsia="Times New Roman" w:hAnsi="Times New Roman" w:cs="Times New Roman"/>
          <w:bCs/>
          <w:sz w:val="24"/>
          <w:szCs w:val="24"/>
          <w:lang w:eastAsia="ru-RU"/>
        </w:rPr>
        <w:t xml:space="preserve"> режиссер Ф. </w:t>
      </w:r>
      <w:proofErr w:type="spellStart"/>
      <w:r w:rsidRPr="00450728">
        <w:rPr>
          <w:rFonts w:ascii="Times New Roman" w:eastAsia="Times New Roman" w:hAnsi="Times New Roman" w:cs="Times New Roman"/>
          <w:bCs/>
          <w:sz w:val="24"/>
          <w:szCs w:val="24"/>
          <w:lang w:eastAsia="ru-RU"/>
        </w:rPr>
        <w:t>Хитрук</w:t>
      </w:r>
      <w:proofErr w:type="spellEnd"/>
      <w:r w:rsidRPr="00450728">
        <w:rPr>
          <w:rFonts w:ascii="Times New Roman" w:eastAsia="Times New Roman" w:hAnsi="Times New Roman" w:cs="Times New Roman"/>
          <w:bCs/>
          <w:sz w:val="24"/>
          <w:szCs w:val="24"/>
          <w:lang w:eastAsia="ru-RU"/>
        </w:rPr>
        <w:t>, 1965.</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EF485A">
        <w:rPr>
          <w:rFonts w:ascii="Times New Roman" w:eastAsia="Times New Roman" w:hAnsi="Times New Roman" w:cs="Times New Roman"/>
          <w:bCs/>
          <w:sz w:val="24"/>
          <w:szCs w:val="24"/>
          <w:lang w:eastAsia="ru-RU"/>
        </w:rPr>
        <w:t>Фильм «Последний лепесток»,  студия «</w:t>
      </w:r>
      <w:proofErr w:type="spellStart"/>
      <w:r w:rsidRPr="00EF485A">
        <w:rPr>
          <w:rFonts w:ascii="Times New Roman" w:eastAsia="Times New Roman" w:hAnsi="Times New Roman" w:cs="Times New Roman"/>
          <w:bCs/>
          <w:sz w:val="24"/>
          <w:szCs w:val="24"/>
          <w:lang w:eastAsia="ru-RU"/>
        </w:rPr>
        <w:t>Союзмультфильм</w:t>
      </w:r>
      <w:proofErr w:type="spellEnd"/>
      <w:r w:rsidRPr="00EF485A">
        <w:rPr>
          <w:rFonts w:ascii="Times New Roman" w:eastAsia="Times New Roman" w:hAnsi="Times New Roman" w:cs="Times New Roman"/>
          <w:bCs/>
          <w:sz w:val="24"/>
          <w:szCs w:val="24"/>
          <w:lang w:eastAsia="ru-RU"/>
        </w:rPr>
        <w:t xml:space="preserve">», режиссер </w:t>
      </w:r>
      <w:hyperlink r:id="rId15" w:tgtFrame="_self" w:history="1">
        <w:proofErr w:type="spellStart"/>
        <w:r w:rsidRPr="002257D2">
          <w:rPr>
            <w:rFonts w:ascii="Times New Roman" w:eastAsia="Times New Roman" w:hAnsi="Times New Roman" w:cs="Times New Roman"/>
            <w:bCs/>
            <w:sz w:val="24"/>
            <w:szCs w:val="24"/>
            <w:lang w:eastAsia="ru-RU"/>
          </w:rPr>
          <w:t>Р.Качанов</w:t>
        </w:r>
        <w:proofErr w:type="spellEnd"/>
      </w:hyperlink>
      <w:r w:rsidRPr="002257D2">
        <w:rPr>
          <w:rFonts w:ascii="Times New Roman" w:eastAsia="Times New Roman" w:hAnsi="Times New Roman" w:cs="Times New Roman"/>
          <w:bCs/>
          <w:sz w:val="24"/>
          <w:szCs w:val="24"/>
          <w:lang w:eastAsia="ru-RU"/>
        </w:rPr>
        <w:t>, 1977.</w:t>
      </w:r>
    </w:p>
    <w:p w:rsidR="00BB6AB6" w:rsidRPr="00AB4349"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w:t>
      </w:r>
      <w:r w:rsidRPr="00AB4349">
        <w:rPr>
          <w:rFonts w:ascii="Times New Roman" w:eastAsia="Times New Roman" w:hAnsi="Times New Roman" w:cs="Times New Roman"/>
          <w:bCs/>
          <w:sz w:val="24"/>
          <w:szCs w:val="24"/>
          <w:lang w:eastAsia="ru-RU"/>
        </w:rPr>
        <w:t>Умка</w:t>
      </w:r>
      <w:r>
        <w:rPr>
          <w:rFonts w:ascii="Times New Roman" w:eastAsia="Times New Roman" w:hAnsi="Times New Roman" w:cs="Times New Roman"/>
          <w:bCs/>
          <w:sz w:val="24"/>
          <w:szCs w:val="24"/>
          <w:lang w:eastAsia="ru-RU"/>
        </w:rPr>
        <w:t>» и «</w:t>
      </w:r>
      <w:r w:rsidRPr="00AB4349">
        <w:rPr>
          <w:rFonts w:ascii="Times New Roman" w:eastAsia="Times New Roman" w:hAnsi="Times New Roman" w:cs="Times New Roman"/>
          <w:bCs/>
          <w:sz w:val="24"/>
          <w:szCs w:val="24"/>
          <w:lang w:eastAsia="ru-RU"/>
        </w:rPr>
        <w:t>Умка ищет друга</w:t>
      </w:r>
      <w:r>
        <w:rPr>
          <w:rFonts w:ascii="Times New Roman" w:eastAsia="Times New Roman" w:hAnsi="Times New Roman" w:cs="Times New Roman"/>
          <w:bCs/>
          <w:sz w:val="24"/>
          <w:szCs w:val="24"/>
          <w:lang w:eastAsia="ru-RU"/>
        </w:rPr>
        <w:t>»,</w:t>
      </w:r>
      <w:r w:rsidRPr="00AB4349">
        <w:rPr>
          <w:rFonts w:ascii="Times New Roman" w:eastAsia="Times New Roman" w:hAnsi="Times New Roman" w:cs="Times New Roman"/>
          <w:bCs/>
          <w:sz w:val="24"/>
          <w:szCs w:val="24"/>
          <w:lang w:eastAsia="ru-RU"/>
        </w:rPr>
        <w:t xml:space="preserve"> </w:t>
      </w:r>
      <w:r w:rsidRPr="00450728">
        <w:rPr>
          <w:rFonts w:ascii="Times New Roman" w:eastAsia="Times New Roman" w:hAnsi="Times New Roman" w:cs="Times New Roman"/>
          <w:bCs/>
          <w:sz w:val="24"/>
          <w:szCs w:val="24"/>
          <w:lang w:eastAsia="ru-RU"/>
        </w:rPr>
        <w:t>студия «</w:t>
      </w:r>
      <w:proofErr w:type="spellStart"/>
      <w:r w:rsidRPr="00450728">
        <w:rPr>
          <w:rFonts w:ascii="Times New Roman" w:eastAsia="Times New Roman" w:hAnsi="Times New Roman" w:cs="Times New Roman"/>
          <w:bCs/>
          <w:sz w:val="24"/>
          <w:szCs w:val="24"/>
          <w:lang w:eastAsia="ru-RU"/>
        </w:rPr>
        <w:t>Союзмультфильм</w:t>
      </w:r>
      <w:proofErr w:type="spellEnd"/>
      <w:r w:rsidRPr="0045072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AB4349">
        <w:rPr>
          <w:rFonts w:ascii="Times New Roman" w:eastAsia="Times New Roman" w:hAnsi="Times New Roman" w:cs="Times New Roman"/>
          <w:bCs/>
          <w:sz w:val="24"/>
          <w:szCs w:val="24"/>
          <w:lang w:eastAsia="ru-RU"/>
        </w:rPr>
        <w:t xml:space="preserve"> </w:t>
      </w:r>
      <w:proofErr w:type="spellStart"/>
      <w:proofErr w:type="gramStart"/>
      <w:r w:rsidRPr="00AB4349">
        <w:rPr>
          <w:rFonts w:ascii="Times New Roman" w:eastAsia="Times New Roman" w:hAnsi="Times New Roman" w:cs="Times New Roman"/>
          <w:bCs/>
          <w:sz w:val="24"/>
          <w:szCs w:val="24"/>
          <w:lang w:eastAsia="ru-RU"/>
        </w:rPr>
        <w:t>реж.В.Попов</w:t>
      </w:r>
      <w:proofErr w:type="spellEnd"/>
      <w:proofErr w:type="gramEnd"/>
      <w:r w:rsidRPr="00AB4349">
        <w:rPr>
          <w:rFonts w:ascii="Times New Roman" w:eastAsia="Times New Roman" w:hAnsi="Times New Roman" w:cs="Times New Roman"/>
          <w:bCs/>
          <w:sz w:val="24"/>
          <w:szCs w:val="24"/>
          <w:lang w:eastAsia="ru-RU"/>
        </w:rPr>
        <w:t xml:space="preserve">, </w:t>
      </w:r>
      <w:proofErr w:type="spellStart"/>
      <w:r w:rsidRPr="00AB4349">
        <w:rPr>
          <w:rFonts w:ascii="Times New Roman" w:eastAsia="Times New Roman" w:hAnsi="Times New Roman" w:cs="Times New Roman"/>
          <w:bCs/>
          <w:sz w:val="24"/>
          <w:szCs w:val="24"/>
          <w:lang w:eastAsia="ru-RU"/>
        </w:rPr>
        <w:t>В.Пекарь</w:t>
      </w:r>
      <w:proofErr w:type="spellEnd"/>
      <w:r>
        <w:rPr>
          <w:rFonts w:ascii="Times New Roman" w:eastAsia="Times New Roman" w:hAnsi="Times New Roman" w:cs="Times New Roman"/>
          <w:bCs/>
          <w:sz w:val="24"/>
          <w:szCs w:val="24"/>
          <w:lang w:eastAsia="ru-RU"/>
        </w:rPr>
        <w:t>,</w:t>
      </w:r>
      <w:r w:rsidRPr="00AB4349">
        <w:rPr>
          <w:rFonts w:ascii="Times New Roman" w:eastAsia="Times New Roman" w:hAnsi="Times New Roman" w:cs="Times New Roman"/>
          <w:bCs/>
          <w:sz w:val="24"/>
          <w:szCs w:val="24"/>
          <w:lang w:eastAsia="ru-RU"/>
        </w:rPr>
        <w:t xml:space="preserve"> 1969</w:t>
      </w:r>
      <w:r>
        <w:rPr>
          <w:rFonts w:ascii="Times New Roman" w:eastAsia="Times New Roman" w:hAnsi="Times New Roman" w:cs="Times New Roman"/>
          <w:bCs/>
          <w:sz w:val="24"/>
          <w:szCs w:val="24"/>
          <w:lang w:eastAsia="ru-RU"/>
        </w:rPr>
        <w:t>, 1970.</w:t>
      </w:r>
      <w:r w:rsidRPr="00AB4349">
        <w:rPr>
          <w:rFonts w:ascii="Times New Roman" w:eastAsia="Times New Roman" w:hAnsi="Times New Roman" w:cs="Times New Roman"/>
          <w:bCs/>
          <w:sz w:val="24"/>
          <w:szCs w:val="24"/>
          <w:lang w:eastAsia="ru-RU"/>
        </w:rPr>
        <w:t> </w:t>
      </w:r>
    </w:p>
    <w:p w:rsidR="00BB6AB6" w:rsidRPr="00AB4349" w:rsidRDefault="00BB6AB6" w:rsidP="00BB6AB6">
      <w:pPr>
        <w:spacing w:after="0" w:line="240" w:lineRule="auto"/>
        <w:jc w:val="both"/>
        <w:rPr>
          <w:rFonts w:ascii="Times New Roman" w:eastAsia="Times New Roman" w:hAnsi="Times New Roman" w:cs="Times New Roman"/>
          <w:bCs/>
          <w:sz w:val="24"/>
          <w:szCs w:val="24"/>
          <w:lang w:eastAsia="ru-RU"/>
        </w:rPr>
      </w:pPr>
      <w:r w:rsidRPr="00AB4349">
        <w:rPr>
          <w:rFonts w:ascii="Times New Roman" w:eastAsia="Times New Roman" w:hAnsi="Times New Roman" w:cs="Times New Roman"/>
          <w:bCs/>
          <w:sz w:val="24"/>
          <w:szCs w:val="24"/>
          <w:lang w:eastAsia="ru-RU"/>
        </w:rPr>
        <w:t>Фильм «Умка на елке», студия «</w:t>
      </w:r>
      <w:proofErr w:type="spellStart"/>
      <w:r w:rsidRPr="00AB4349">
        <w:rPr>
          <w:rFonts w:ascii="Times New Roman" w:eastAsia="Times New Roman" w:hAnsi="Times New Roman" w:cs="Times New Roman"/>
          <w:bCs/>
          <w:sz w:val="24"/>
          <w:szCs w:val="24"/>
          <w:lang w:eastAsia="ru-RU"/>
        </w:rPr>
        <w:t>Союзмультфильм</w:t>
      </w:r>
      <w:proofErr w:type="spellEnd"/>
      <w:r w:rsidRPr="00AB4349">
        <w:rPr>
          <w:rFonts w:ascii="Times New Roman" w:eastAsia="Times New Roman" w:hAnsi="Times New Roman" w:cs="Times New Roman"/>
          <w:bCs/>
          <w:sz w:val="24"/>
          <w:szCs w:val="24"/>
          <w:lang w:eastAsia="ru-RU"/>
        </w:rPr>
        <w:t>», реж</w:t>
      </w:r>
      <w:r>
        <w:rPr>
          <w:rFonts w:ascii="Times New Roman" w:eastAsia="Times New Roman" w:hAnsi="Times New Roman" w:cs="Times New Roman"/>
          <w:bCs/>
          <w:sz w:val="24"/>
          <w:szCs w:val="24"/>
          <w:lang w:eastAsia="ru-RU"/>
        </w:rPr>
        <w:t xml:space="preserve">иссер </w:t>
      </w:r>
      <w:r w:rsidRPr="002257D2">
        <w:rPr>
          <w:rFonts w:ascii="Times New Roman" w:eastAsia="Times New Roman" w:hAnsi="Times New Roman" w:cs="Times New Roman"/>
          <w:bCs/>
          <w:sz w:val="24"/>
          <w:szCs w:val="24"/>
          <w:lang w:eastAsia="ru-RU"/>
        </w:rPr>
        <w:t>А. Воробьев, 2019.</w:t>
      </w:r>
    </w:p>
    <w:p w:rsidR="00BB6AB6" w:rsidRPr="00F07B57" w:rsidRDefault="00BB6AB6" w:rsidP="00BB6AB6">
      <w:pPr>
        <w:spacing w:after="0" w:line="240" w:lineRule="auto"/>
        <w:jc w:val="both"/>
        <w:rPr>
          <w:rFonts w:ascii="Times New Roman" w:eastAsia="Times New Roman" w:hAnsi="Times New Roman" w:cs="Times New Roman"/>
          <w:bCs/>
          <w:sz w:val="24"/>
          <w:szCs w:val="24"/>
          <w:lang w:eastAsia="ru-RU"/>
        </w:rPr>
      </w:pPr>
      <w:r w:rsidRPr="00F07B57">
        <w:rPr>
          <w:rFonts w:ascii="Times New Roman" w:eastAsia="Times New Roman" w:hAnsi="Times New Roman" w:cs="Times New Roman"/>
          <w:bCs/>
          <w:sz w:val="24"/>
          <w:szCs w:val="24"/>
          <w:lang w:eastAsia="ru-RU"/>
        </w:rPr>
        <w:t xml:space="preserve">Фильм «Сладкая сказка», </w:t>
      </w:r>
      <w:r>
        <w:rPr>
          <w:rFonts w:ascii="Times New Roman" w:eastAsia="Times New Roman" w:hAnsi="Times New Roman" w:cs="Times New Roman"/>
          <w:bCs/>
          <w:sz w:val="24"/>
          <w:szCs w:val="24"/>
          <w:lang w:eastAsia="ru-RU"/>
        </w:rPr>
        <w:t xml:space="preserve">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р</w:t>
      </w:r>
      <w:r w:rsidRPr="00F07B57">
        <w:rPr>
          <w:rFonts w:ascii="Times New Roman" w:eastAsia="Times New Roman" w:hAnsi="Times New Roman" w:cs="Times New Roman"/>
          <w:bCs/>
          <w:sz w:val="24"/>
          <w:szCs w:val="24"/>
          <w:lang w:eastAsia="ru-RU"/>
        </w:rPr>
        <w:t>ежиссёр</w:t>
      </w:r>
      <w:hyperlink r:id="rId16" w:tgtFrame="_self" w:history="1">
        <w:r w:rsidRPr="00F07B57">
          <w:rPr>
            <w:rFonts w:ascii="Times New Roman" w:eastAsia="Times New Roman" w:hAnsi="Times New Roman" w:cs="Times New Roman"/>
            <w:bCs/>
            <w:sz w:val="24"/>
            <w:szCs w:val="24"/>
            <w:lang w:eastAsia="ru-RU"/>
          </w:rPr>
          <w:t>В</w:t>
        </w:r>
        <w:proofErr w:type="spellEnd"/>
        <w:r w:rsidRPr="00F07B57">
          <w:rPr>
            <w:rFonts w:ascii="Times New Roman" w:eastAsia="Times New Roman" w:hAnsi="Times New Roman" w:cs="Times New Roman"/>
            <w:bCs/>
            <w:sz w:val="24"/>
            <w:szCs w:val="24"/>
            <w:lang w:eastAsia="ru-RU"/>
          </w:rPr>
          <w:t>. Дегтярев</w:t>
        </w:r>
      </w:hyperlink>
      <w:r w:rsidRPr="00F07B57">
        <w:rPr>
          <w:rFonts w:ascii="Times New Roman" w:eastAsia="Times New Roman" w:hAnsi="Times New Roman" w:cs="Times New Roman"/>
          <w:bCs/>
          <w:sz w:val="24"/>
          <w:szCs w:val="24"/>
          <w:lang w:eastAsia="ru-RU"/>
        </w:rPr>
        <w:t>, 1970.</w:t>
      </w:r>
    </w:p>
    <w:p w:rsidR="00BB6AB6" w:rsidRPr="005F37E4" w:rsidRDefault="00BB6AB6" w:rsidP="00BB6AB6">
      <w:pPr>
        <w:spacing w:after="0" w:line="240" w:lineRule="auto"/>
        <w:jc w:val="both"/>
        <w:rPr>
          <w:rFonts w:ascii="Times New Roman" w:eastAsia="Times New Roman" w:hAnsi="Times New Roman" w:cs="Times New Roman"/>
          <w:bCs/>
          <w:sz w:val="24"/>
          <w:szCs w:val="24"/>
          <w:lang w:eastAsia="ru-RU"/>
        </w:rPr>
      </w:pPr>
      <w:r w:rsidRPr="005F37E4">
        <w:rPr>
          <w:rFonts w:ascii="Times New Roman" w:eastAsia="Times New Roman" w:hAnsi="Times New Roman" w:cs="Times New Roman"/>
          <w:bCs/>
          <w:sz w:val="24"/>
          <w:szCs w:val="24"/>
          <w:lang w:eastAsia="ru-RU"/>
        </w:rPr>
        <w:t xml:space="preserve">Цикл фильмов «Чебурашка и крокодил Гена», </w:t>
      </w:r>
      <w:r w:rsidRPr="00AB4349">
        <w:rPr>
          <w:rFonts w:ascii="Times New Roman" w:eastAsia="Times New Roman" w:hAnsi="Times New Roman" w:cs="Times New Roman"/>
          <w:bCs/>
          <w:sz w:val="24"/>
          <w:szCs w:val="24"/>
          <w:lang w:eastAsia="ru-RU"/>
        </w:rPr>
        <w:t>студия «</w:t>
      </w:r>
      <w:proofErr w:type="spellStart"/>
      <w:r w:rsidRPr="00AB4349">
        <w:rPr>
          <w:rFonts w:ascii="Times New Roman" w:eastAsia="Times New Roman" w:hAnsi="Times New Roman" w:cs="Times New Roman"/>
          <w:bCs/>
          <w:sz w:val="24"/>
          <w:szCs w:val="24"/>
          <w:lang w:eastAsia="ru-RU"/>
        </w:rPr>
        <w:t>Союзмультфильм</w:t>
      </w:r>
      <w:proofErr w:type="spellEnd"/>
      <w:r w:rsidRPr="00AB4349">
        <w:rPr>
          <w:rFonts w:ascii="Times New Roman" w:eastAsia="Times New Roman" w:hAnsi="Times New Roman" w:cs="Times New Roman"/>
          <w:bCs/>
          <w:sz w:val="24"/>
          <w:szCs w:val="24"/>
          <w:lang w:eastAsia="ru-RU"/>
        </w:rPr>
        <w:t>», реж</w:t>
      </w:r>
      <w:r>
        <w:rPr>
          <w:rFonts w:ascii="Times New Roman" w:eastAsia="Times New Roman" w:hAnsi="Times New Roman" w:cs="Times New Roman"/>
          <w:bCs/>
          <w:sz w:val="24"/>
          <w:szCs w:val="24"/>
          <w:lang w:eastAsia="ru-RU"/>
        </w:rPr>
        <w:t>иссер</w:t>
      </w:r>
      <w:r w:rsidRPr="002257D2">
        <w:rPr>
          <w:rFonts w:ascii="Times New Roman" w:eastAsia="Times New Roman" w:hAnsi="Times New Roman" w:cs="Times New Roman"/>
          <w:bCs/>
          <w:sz w:val="24"/>
          <w:szCs w:val="24"/>
          <w:lang w:eastAsia="ru-RU"/>
        </w:rPr>
        <w:t xml:space="preserve"> </w:t>
      </w:r>
      <w:hyperlink r:id="rId17" w:tgtFrame="_self" w:history="1">
        <w:proofErr w:type="spellStart"/>
        <w:r w:rsidRPr="005F37E4">
          <w:rPr>
            <w:rFonts w:ascii="Times New Roman" w:eastAsia="Times New Roman" w:hAnsi="Times New Roman" w:cs="Times New Roman"/>
            <w:bCs/>
            <w:sz w:val="24"/>
            <w:szCs w:val="24"/>
            <w:lang w:eastAsia="ru-RU"/>
          </w:rPr>
          <w:t>Р.Качанов</w:t>
        </w:r>
        <w:proofErr w:type="spellEnd"/>
      </w:hyperlink>
      <w:r>
        <w:rPr>
          <w:rFonts w:ascii="Times New Roman" w:eastAsia="Times New Roman" w:hAnsi="Times New Roman" w:cs="Times New Roman"/>
          <w:bCs/>
          <w:sz w:val="24"/>
          <w:szCs w:val="24"/>
          <w:lang w:eastAsia="ru-RU"/>
        </w:rPr>
        <w:t xml:space="preserve">, </w:t>
      </w:r>
      <w:r w:rsidRPr="005F37E4">
        <w:rPr>
          <w:rFonts w:ascii="Times New Roman" w:eastAsia="Times New Roman" w:hAnsi="Times New Roman" w:cs="Times New Roman"/>
          <w:bCs/>
          <w:sz w:val="24"/>
          <w:szCs w:val="24"/>
          <w:lang w:eastAsia="ru-RU"/>
        </w:rPr>
        <w:t>1969-1983.</w:t>
      </w:r>
    </w:p>
    <w:p w:rsidR="00BB6AB6" w:rsidRPr="002672AC" w:rsidRDefault="00BB6AB6" w:rsidP="00BB6AB6">
      <w:pPr>
        <w:spacing w:after="0" w:line="240" w:lineRule="auto"/>
        <w:rPr>
          <w:rFonts w:ascii="Times New Roman" w:eastAsia="Times New Roman" w:hAnsi="Times New Roman" w:cs="Times New Roman"/>
          <w:bCs/>
          <w:sz w:val="24"/>
          <w:szCs w:val="24"/>
          <w:lang w:eastAsia="ru-RU"/>
        </w:rPr>
      </w:pPr>
      <w:r w:rsidRPr="002672AC">
        <w:rPr>
          <w:rFonts w:ascii="Times New Roman" w:eastAsia="Times New Roman" w:hAnsi="Times New Roman" w:cs="Times New Roman"/>
          <w:bCs/>
          <w:sz w:val="24"/>
          <w:szCs w:val="24"/>
          <w:lang w:eastAsia="ru-RU"/>
        </w:rPr>
        <w:t xml:space="preserve">Цикл фильмов «38 попугаев»,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режиссер</w:t>
      </w:r>
      <w:r w:rsidRPr="002672AC">
        <w:rPr>
          <w:rFonts w:ascii="Times New Roman" w:eastAsia="Times New Roman" w:hAnsi="Times New Roman" w:cs="Times New Roman"/>
          <w:bCs/>
          <w:sz w:val="24"/>
          <w:szCs w:val="24"/>
          <w:lang w:eastAsia="ru-RU"/>
        </w:rPr>
        <w:t xml:space="preserve"> </w:t>
      </w:r>
      <w:hyperlink r:id="rId18" w:tgtFrame="_self" w:history="1">
        <w:r w:rsidRPr="002672AC">
          <w:rPr>
            <w:rFonts w:ascii="Times New Roman" w:eastAsia="Times New Roman" w:hAnsi="Times New Roman" w:cs="Times New Roman"/>
            <w:bCs/>
            <w:sz w:val="24"/>
            <w:szCs w:val="24"/>
            <w:lang w:eastAsia="ru-RU"/>
          </w:rPr>
          <w:t>Иван Уфимцев</w:t>
        </w:r>
      </w:hyperlink>
      <w:r w:rsidRPr="002672AC">
        <w:rPr>
          <w:rFonts w:ascii="Times New Roman" w:eastAsia="Times New Roman" w:hAnsi="Times New Roman" w:cs="Times New Roman"/>
          <w:bCs/>
          <w:sz w:val="24"/>
          <w:szCs w:val="24"/>
          <w:lang w:eastAsia="ru-RU"/>
        </w:rPr>
        <w:t>, 1976-91.</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«Ежик в тумане», </w:t>
      </w:r>
      <w:r w:rsidRPr="00975A4F">
        <w:rPr>
          <w:rFonts w:ascii="Times New Roman" w:eastAsia="Times New Roman" w:hAnsi="Times New Roman" w:cs="Times New Roman"/>
          <w:bCs/>
          <w:sz w:val="24"/>
          <w:szCs w:val="24"/>
          <w:lang w:eastAsia="ru-RU"/>
        </w:rPr>
        <w:t>студия «</w:t>
      </w:r>
      <w:proofErr w:type="spellStart"/>
      <w:r w:rsidRPr="00975A4F">
        <w:rPr>
          <w:rFonts w:ascii="Times New Roman" w:eastAsia="Times New Roman" w:hAnsi="Times New Roman" w:cs="Times New Roman"/>
          <w:bCs/>
          <w:sz w:val="24"/>
          <w:szCs w:val="24"/>
          <w:lang w:eastAsia="ru-RU"/>
        </w:rPr>
        <w:t>Союзмультфильм</w:t>
      </w:r>
      <w:proofErr w:type="spellEnd"/>
      <w:r w:rsidRPr="00AB4349">
        <w:rPr>
          <w:rFonts w:ascii="Times New Roman" w:eastAsia="Times New Roman" w:hAnsi="Times New Roman" w:cs="Times New Roman"/>
          <w:bCs/>
          <w:sz w:val="24"/>
          <w:szCs w:val="24"/>
          <w:lang w:eastAsia="ru-RU"/>
        </w:rPr>
        <w:t>»,</w:t>
      </w:r>
      <w:r w:rsidRPr="00975A4F">
        <w:rPr>
          <w:rFonts w:ascii="Times New Roman" w:eastAsia="Times New Roman" w:hAnsi="Times New Roman" w:cs="Times New Roman"/>
          <w:bCs/>
          <w:sz w:val="24"/>
          <w:szCs w:val="24"/>
          <w:lang w:eastAsia="ru-RU"/>
        </w:rPr>
        <w:t xml:space="preserve"> </w:t>
      </w:r>
      <w:r w:rsidRPr="00AB4349">
        <w:rPr>
          <w:rFonts w:ascii="Times New Roman" w:eastAsia="Times New Roman" w:hAnsi="Times New Roman" w:cs="Times New Roman"/>
          <w:bCs/>
          <w:sz w:val="24"/>
          <w:szCs w:val="24"/>
          <w:lang w:eastAsia="ru-RU"/>
        </w:rPr>
        <w:t>реж</w:t>
      </w:r>
      <w:r>
        <w:rPr>
          <w:rFonts w:ascii="Times New Roman" w:eastAsia="Times New Roman" w:hAnsi="Times New Roman" w:cs="Times New Roman"/>
          <w:bCs/>
          <w:sz w:val="24"/>
          <w:szCs w:val="24"/>
          <w:lang w:eastAsia="ru-RU"/>
        </w:rPr>
        <w:t xml:space="preserve">иссер </w:t>
      </w:r>
      <w:proofErr w:type="spellStart"/>
      <w:r>
        <w:rPr>
          <w:rFonts w:ascii="Times New Roman" w:eastAsia="Times New Roman" w:hAnsi="Times New Roman" w:cs="Times New Roman"/>
          <w:bCs/>
          <w:sz w:val="24"/>
          <w:szCs w:val="24"/>
          <w:lang w:eastAsia="ru-RU"/>
        </w:rPr>
        <w:t>Ю.Норштейн</w:t>
      </w:r>
      <w:proofErr w:type="spellEnd"/>
      <w:r>
        <w:rPr>
          <w:rFonts w:ascii="Times New Roman" w:eastAsia="Times New Roman" w:hAnsi="Times New Roman" w:cs="Times New Roman"/>
          <w:bCs/>
          <w:sz w:val="24"/>
          <w:szCs w:val="24"/>
          <w:lang w:eastAsia="ru-RU"/>
        </w:rPr>
        <w:t xml:space="preserve">, 1975.       </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Фильм «Девочка и дельфин»</w:t>
      </w:r>
      <w:r>
        <w:rPr>
          <w:rFonts w:ascii="Times New Roman" w:eastAsia="Times New Roman" w:hAnsi="Times New Roman" w:cs="Times New Roman"/>
          <w:bCs/>
          <w:sz w:val="24"/>
          <w:szCs w:val="24"/>
          <w:lang w:eastAsia="ru-RU"/>
        </w:rPr>
        <w:t>*</w:t>
      </w:r>
      <w:r w:rsidRPr="002257D2">
        <w:rPr>
          <w:rFonts w:ascii="Times New Roman" w:eastAsia="Times New Roman" w:hAnsi="Times New Roman" w:cs="Times New Roman"/>
          <w:bCs/>
          <w:sz w:val="24"/>
          <w:szCs w:val="24"/>
          <w:lang w:eastAsia="ru-RU"/>
        </w:rPr>
        <w:t xml:space="preserve">, студия </w:t>
      </w:r>
      <w:r w:rsidRPr="002B6920">
        <w:rPr>
          <w:rFonts w:ascii="Times New Roman" w:eastAsia="Times New Roman" w:hAnsi="Times New Roman" w:cs="Times New Roman"/>
          <w:bCs/>
          <w:sz w:val="24"/>
          <w:szCs w:val="24"/>
          <w:lang w:eastAsia="ru-RU"/>
        </w:rPr>
        <w:t>«</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hyperlink r:id="rId19" w:tgtFrame="_self" w:history="1">
        <w:proofErr w:type="spellStart"/>
        <w:r w:rsidRPr="002257D2">
          <w:rPr>
            <w:rFonts w:ascii="Times New Roman" w:eastAsia="Times New Roman" w:hAnsi="Times New Roman" w:cs="Times New Roman"/>
            <w:bCs/>
            <w:sz w:val="24"/>
            <w:szCs w:val="24"/>
            <w:lang w:eastAsia="ru-RU"/>
          </w:rPr>
          <w:t>Р.Зельма</w:t>
        </w:r>
        <w:proofErr w:type="spellEnd"/>
      </w:hyperlink>
      <w:r w:rsidRPr="002257D2">
        <w:rPr>
          <w:rFonts w:ascii="Times New Roman" w:eastAsia="Times New Roman" w:hAnsi="Times New Roman" w:cs="Times New Roman"/>
          <w:bCs/>
          <w:sz w:val="24"/>
          <w:szCs w:val="24"/>
          <w:lang w:eastAsia="ru-RU"/>
        </w:rPr>
        <w:t>, 1979.</w:t>
      </w:r>
      <w:r>
        <w:rPr>
          <w:rFonts w:ascii="Times New Roman" w:eastAsia="Times New Roman" w:hAnsi="Times New Roman" w:cs="Times New Roman"/>
          <w:bCs/>
          <w:sz w:val="24"/>
          <w:szCs w:val="24"/>
          <w:lang w:eastAsia="ru-RU"/>
        </w:rPr>
        <w:t xml:space="preserve">        </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Фильм «Варежка»,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hyperlink r:id="rId20" w:tgtFrame="_self" w:history="1">
        <w:proofErr w:type="spellStart"/>
        <w:r w:rsidRPr="002257D2">
          <w:rPr>
            <w:rFonts w:ascii="Times New Roman" w:eastAsia="Times New Roman" w:hAnsi="Times New Roman" w:cs="Times New Roman"/>
            <w:bCs/>
            <w:sz w:val="24"/>
            <w:szCs w:val="24"/>
            <w:lang w:eastAsia="ru-RU"/>
          </w:rPr>
          <w:t>Р.Качанов</w:t>
        </w:r>
        <w:proofErr w:type="spellEnd"/>
      </w:hyperlink>
      <w:r w:rsidRPr="002257D2">
        <w:rPr>
          <w:rFonts w:ascii="Times New Roman" w:eastAsia="Times New Roman" w:hAnsi="Times New Roman" w:cs="Times New Roman"/>
          <w:bCs/>
          <w:sz w:val="24"/>
          <w:szCs w:val="24"/>
          <w:lang w:eastAsia="ru-RU"/>
        </w:rPr>
        <w:t>, 1967.</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«Честное слово», студия «Экран», режиссер </w:t>
      </w:r>
      <w:hyperlink r:id="rId21" w:tgtFrame="_self" w:history="1">
        <w:r w:rsidRPr="002257D2">
          <w:rPr>
            <w:rFonts w:ascii="Times New Roman" w:eastAsia="Times New Roman" w:hAnsi="Times New Roman" w:cs="Times New Roman"/>
            <w:bCs/>
            <w:sz w:val="24"/>
            <w:szCs w:val="24"/>
            <w:lang w:eastAsia="ru-RU"/>
          </w:rPr>
          <w:t xml:space="preserve">М. </w:t>
        </w:r>
        <w:proofErr w:type="spellStart"/>
        <w:r w:rsidRPr="002257D2">
          <w:rPr>
            <w:rFonts w:ascii="Times New Roman" w:eastAsia="Times New Roman" w:hAnsi="Times New Roman" w:cs="Times New Roman"/>
            <w:bCs/>
            <w:sz w:val="24"/>
            <w:szCs w:val="24"/>
            <w:lang w:eastAsia="ru-RU"/>
          </w:rPr>
          <w:t>Новогрудская</w:t>
        </w:r>
        <w:proofErr w:type="spellEnd"/>
      </w:hyperlink>
      <w:r w:rsidRPr="002257D2">
        <w:rPr>
          <w:rFonts w:ascii="Times New Roman" w:eastAsia="Times New Roman" w:hAnsi="Times New Roman" w:cs="Times New Roman"/>
          <w:bCs/>
          <w:sz w:val="24"/>
          <w:szCs w:val="24"/>
          <w:lang w:eastAsia="ru-RU"/>
        </w:rPr>
        <w:t>, 1978.</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Фильм «Верните Рекса»</w:t>
      </w:r>
      <w:r>
        <w:rPr>
          <w:rFonts w:ascii="Times New Roman" w:eastAsia="Times New Roman" w:hAnsi="Times New Roman" w:cs="Times New Roman"/>
          <w:bCs/>
          <w:sz w:val="24"/>
          <w:szCs w:val="24"/>
          <w:lang w:eastAsia="ru-RU"/>
        </w:rPr>
        <w:t>*</w:t>
      </w:r>
      <w:r w:rsidRPr="002257D2">
        <w:rPr>
          <w:rFonts w:ascii="Times New Roman" w:eastAsia="Times New Roman" w:hAnsi="Times New Roman" w:cs="Times New Roman"/>
          <w:bCs/>
          <w:sz w:val="24"/>
          <w:szCs w:val="24"/>
          <w:lang w:eastAsia="ru-RU"/>
        </w:rPr>
        <w:t>,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hyperlink r:id="rId22" w:tgtFrame="_self" w:history="1">
        <w:r w:rsidRPr="002257D2">
          <w:rPr>
            <w:rFonts w:ascii="Times New Roman" w:eastAsia="Times New Roman" w:hAnsi="Times New Roman" w:cs="Times New Roman"/>
            <w:bCs/>
            <w:sz w:val="24"/>
            <w:szCs w:val="24"/>
            <w:lang w:eastAsia="ru-RU"/>
          </w:rPr>
          <w:t>В. Пекарь</w:t>
        </w:r>
      </w:hyperlink>
      <w:r w:rsidRPr="002257D2">
        <w:rPr>
          <w:rFonts w:ascii="Times New Roman" w:eastAsia="Times New Roman" w:hAnsi="Times New Roman" w:cs="Times New Roman"/>
          <w:bCs/>
          <w:sz w:val="24"/>
          <w:szCs w:val="24"/>
          <w:lang w:eastAsia="ru-RU"/>
        </w:rPr>
        <w:t>, </w:t>
      </w:r>
      <w:proofErr w:type="spellStart"/>
      <w:r>
        <w:fldChar w:fldCharType="begin"/>
      </w:r>
      <w:r>
        <w:instrText xml:space="preserve"> 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 "_self" </w:instrText>
      </w:r>
      <w:r>
        <w:fldChar w:fldCharType="separate"/>
      </w:r>
      <w:r w:rsidRPr="002257D2">
        <w:rPr>
          <w:rFonts w:ascii="Times New Roman" w:eastAsia="Times New Roman" w:hAnsi="Times New Roman" w:cs="Times New Roman"/>
          <w:bCs/>
          <w:sz w:val="24"/>
          <w:szCs w:val="24"/>
          <w:lang w:eastAsia="ru-RU"/>
        </w:rPr>
        <w:t>В.Попов</w:t>
      </w:r>
      <w:proofErr w:type="spellEnd"/>
      <w:r>
        <w:rPr>
          <w:rFonts w:ascii="Times New Roman" w:eastAsia="Times New Roman" w:hAnsi="Times New Roman" w:cs="Times New Roman"/>
          <w:bCs/>
          <w:sz w:val="24"/>
          <w:szCs w:val="24"/>
          <w:lang w:eastAsia="ru-RU"/>
        </w:rPr>
        <w:fldChar w:fldCharType="end"/>
      </w:r>
      <w:r w:rsidRPr="002257D2">
        <w:rPr>
          <w:rFonts w:ascii="Times New Roman" w:eastAsia="Times New Roman" w:hAnsi="Times New Roman" w:cs="Times New Roman"/>
          <w:bCs/>
          <w:sz w:val="24"/>
          <w:szCs w:val="24"/>
          <w:lang w:eastAsia="ru-RU"/>
        </w:rPr>
        <w:t>. 1975.</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Фильм «Вовка в тридевятом царстве»,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hyperlink r:id="rId23" w:tgtFrame="_self" w:history="1">
        <w:proofErr w:type="spellStart"/>
        <w:r w:rsidRPr="002257D2">
          <w:rPr>
            <w:rFonts w:ascii="Times New Roman" w:eastAsia="Times New Roman" w:hAnsi="Times New Roman" w:cs="Times New Roman"/>
            <w:bCs/>
            <w:sz w:val="24"/>
            <w:szCs w:val="24"/>
            <w:lang w:eastAsia="ru-RU"/>
          </w:rPr>
          <w:t>Б.Степанцев</w:t>
        </w:r>
        <w:proofErr w:type="spellEnd"/>
      </w:hyperlink>
      <w:r w:rsidRPr="002257D2">
        <w:rPr>
          <w:rFonts w:ascii="Times New Roman" w:eastAsia="Times New Roman" w:hAnsi="Times New Roman" w:cs="Times New Roman"/>
          <w:bCs/>
          <w:sz w:val="24"/>
          <w:szCs w:val="24"/>
          <w:lang w:eastAsia="ru-RU"/>
        </w:rPr>
        <w:t>, 1965.</w:t>
      </w:r>
    </w:p>
    <w:p w:rsidR="00BB6AB6" w:rsidRDefault="00BB6AB6" w:rsidP="00BB6AB6">
      <w:pPr>
        <w:spacing w:after="0" w:line="240" w:lineRule="auto"/>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Фильм </w:t>
      </w:r>
      <w:r>
        <w:rPr>
          <w:rFonts w:ascii="Times New Roman" w:eastAsia="Times New Roman" w:hAnsi="Times New Roman" w:cs="Times New Roman"/>
          <w:bCs/>
          <w:sz w:val="24"/>
          <w:szCs w:val="24"/>
          <w:lang w:eastAsia="ru-RU"/>
        </w:rPr>
        <w:t xml:space="preserve">«Заколдованный мальчик»,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режиссер </w:t>
      </w:r>
      <w:hyperlink r:id="rId24" w:tgtFrame="_self" w:history="1">
        <w:r w:rsidRPr="00C96262">
          <w:rPr>
            <w:rFonts w:ascii="Times New Roman" w:eastAsia="Times New Roman" w:hAnsi="Times New Roman" w:cs="Times New Roman"/>
            <w:bCs/>
            <w:sz w:val="24"/>
            <w:szCs w:val="24"/>
            <w:lang w:eastAsia="ru-RU"/>
          </w:rPr>
          <w:t>А. Снежко-</w:t>
        </w:r>
        <w:proofErr w:type="spellStart"/>
        <w:r w:rsidRPr="00C96262">
          <w:rPr>
            <w:rFonts w:ascii="Times New Roman" w:eastAsia="Times New Roman" w:hAnsi="Times New Roman" w:cs="Times New Roman"/>
            <w:bCs/>
            <w:sz w:val="24"/>
            <w:szCs w:val="24"/>
            <w:lang w:eastAsia="ru-RU"/>
          </w:rPr>
          <w:t>Блоцкая</w:t>
        </w:r>
        <w:proofErr w:type="spellEnd"/>
      </w:hyperlink>
      <w:r w:rsidRPr="00C96262">
        <w:rPr>
          <w:rFonts w:ascii="Times New Roman" w:eastAsia="Times New Roman" w:hAnsi="Times New Roman" w:cs="Times New Roman"/>
          <w:bCs/>
          <w:sz w:val="24"/>
          <w:szCs w:val="24"/>
          <w:lang w:eastAsia="ru-RU"/>
        </w:rPr>
        <w:t>, </w:t>
      </w:r>
      <w:proofErr w:type="spellStart"/>
      <w:r>
        <w:fldChar w:fldCharType="begin"/>
      </w:r>
      <w:r>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 </w:instrText>
      </w:r>
      <w:r>
        <w:fldChar w:fldCharType="separate"/>
      </w:r>
      <w:r w:rsidRPr="00C96262">
        <w:rPr>
          <w:rFonts w:ascii="Times New Roman" w:eastAsia="Times New Roman" w:hAnsi="Times New Roman" w:cs="Times New Roman"/>
          <w:bCs/>
          <w:sz w:val="24"/>
          <w:szCs w:val="24"/>
          <w:lang w:eastAsia="ru-RU"/>
        </w:rPr>
        <w:t>В.Полковников</w:t>
      </w:r>
      <w:proofErr w:type="spellEnd"/>
      <w:r>
        <w:rPr>
          <w:rFonts w:ascii="Times New Roman" w:eastAsia="Times New Roman" w:hAnsi="Times New Roman" w:cs="Times New Roman"/>
          <w:bCs/>
          <w:sz w:val="24"/>
          <w:szCs w:val="24"/>
          <w:lang w:eastAsia="ru-RU"/>
        </w:rPr>
        <w:fldChar w:fldCharType="end"/>
      </w:r>
      <w:r w:rsidRPr="00C96262">
        <w:rPr>
          <w:rFonts w:ascii="Times New Roman" w:eastAsia="Times New Roman" w:hAnsi="Times New Roman" w:cs="Times New Roman"/>
          <w:bCs/>
          <w:sz w:val="24"/>
          <w:szCs w:val="24"/>
          <w:lang w:eastAsia="ru-RU"/>
        </w:rPr>
        <w:t>, 1955.</w:t>
      </w:r>
    </w:p>
    <w:p w:rsidR="00BB6AB6" w:rsidRPr="008409BF" w:rsidRDefault="00BB6AB6" w:rsidP="00BB6AB6">
      <w:pPr>
        <w:spacing w:after="0" w:line="240" w:lineRule="auto"/>
        <w:rPr>
          <w:rFonts w:ascii="Times New Roman" w:eastAsia="Times New Roman" w:hAnsi="Times New Roman" w:cs="Times New Roman"/>
          <w:bCs/>
          <w:sz w:val="24"/>
          <w:szCs w:val="24"/>
          <w:lang w:eastAsia="ru-RU"/>
        </w:rPr>
      </w:pPr>
      <w:r w:rsidRPr="00042197">
        <w:rPr>
          <w:rFonts w:ascii="Times New Roman" w:eastAsia="Times New Roman" w:hAnsi="Times New Roman" w:cs="Times New Roman"/>
          <w:bCs/>
          <w:sz w:val="24"/>
          <w:szCs w:val="24"/>
          <w:lang w:eastAsia="ru-RU"/>
        </w:rPr>
        <w:t>Фильм</w:t>
      </w:r>
      <w:r w:rsidRPr="008409BF">
        <w:rPr>
          <w:rFonts w:ascii="Times New Roman" w:eastAsia="Times New Roman" w:hAnsi="Times New Roman" w:cs="Times New Roman"/>
          <w:bCs/>
          <w:sz w:val="24"/>
          <w:szCs w:val="24"/>
          <w:lang w:eastAsia="ru-RU"/>
        </w:rPr>
        <w:t xml:space="preserve"> «Золотая антилопа»,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режиссер </w:t>
      </w:r>
      <w:hyperlink r:id="rId25" w:tgtFrame="_self" w:history="1">
        <w:proofErr w:type="spellStart"/>
        <w:r w:rsidRPr="008409BF">
          <w:rPr>
            <w:rFonts w:ascii="Times New Roman" w:eastAsia="Times New Roman" w:hAnsi="Times New Roman" w:cs="Times New Roman"/>
            <w:bCs/>
            <w:sz w:val="24"/>
            <w:szCs w:val="24"/>
            <w:lang w:eastAsia="ru-RU"/>
          </w:rPr>
          <w:t>Л.Атаманов</w:t>
        </w:r>
        <w:proofErr w:type="spellEnd"/>
      </w:hyperlink>
      <w:r w:rsidRPr="008409BF">
        <w:rPr>
          <w:rFonts w:ascii="Times New Roman" w:eastAsia="Times New Roman" w:hAnsi="Times New Roman" w:cs="Times New Roman"/>
          <w:bCs/>
          <w:sz w:val="24"/>
          <w:szCs w:val="24"/>
          <w:lang w:eastAsia="ru-RU"/>
        </w:rPr>
        <w:t>, 1954.</w:t>
      </w:r>
    </w:p>
    <w:p w:rsidR="00BB6AB6" w:rsidRPr="009E042D" w:rsidRDefault="00BB6AB6" w:rsidP="00BB6AB6">
      <w:pPr>
        <w:spacing w:after="0" w:line="240" w:lineRule="auto"/>
        <w:rPr>
          <w:rFonts w:ascii="Times New Roman" w:eastAsia="Times New Roman" w:hAnsi="Times New Roman" w:cs="Times New Roman"/>
          <w:bCs/>
          <w:sz w:val="24"/>
          <w:szCs w:val="24"/>
          <w:lang w:eastAsia="ru-RU"/>
        </w:rPr>
      </w:pPr>
      <w:r w:rsidRPr="009E042D">
        <w:rPr>
          <w:rFonts w:ascii="Times New Roman" w:eastAsia="Times New Roman" w:hAnsi="Times New Roman" w:cs="Times New Roman"/>
          <w:bCs/>
          <w:sz w:val="24"/>
          <w:szCs w:val="24"/>
          <w:lang w:eastAsia="ru-RU"/>
        </w:rPr>
        <w:t xml:space="preserve">Фильм «Двенадцать месяцев»,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режиссер </w:t>
      </w:r>
      <w:hyperlink r:id="rId26" w:tgtFrame="_self" w:history="1">
        <w:proofErr w:type="spellStart"/>
        <w:r w:rsidRPr="009E042D">
          <w:rPr>
            <w:rFonts w:ascii="Times New Roman" w:eastAsia="Times New Roman" w:hAnsi="Times New Roman" w:cs="Times New Roman"/>
            <w:bCs/>
            <w:sz w:val="24"/>
            <w:szCs w:val="24"/>
            <w:lang w:eastAsia="ru-RU"/>
          </w:rPr>
          <w:t>И.Иванов</w:t>
        </w:r>
        <w:proofErr w:type="spellEnd"/>
        <w:r w:rsidRPr="009E042D">
          <w:rPr>
            <w:rFonts w:ascii="Times New Roman" w:eastAsia="Times New Roman" w:hAnsi="Times New Roman" w:cs="Times New Roman"/>
            <w:bCs/>
            <w:sz w:val="24"/>
            <w:szCs w:val="24"/>
            <w:lang w:eastAsia="ru-RU"/>
          </w:rPr>
          <w:t>-Вано</w:t>
        </w:r>
      </w:hyperlink>
      <w:r w:rsidRPr="009E042D">
        <w:rPr>
          <w:rFonts w:ascii="Times New Roman" w:eastAsia="Times New Roman" w:hAnsi="Times New Roman" w:cs="Times New Roman"/>
          <w:bCs/>
          <w:sz w:val="24"/>
          <w:szCs w:val="24"/>
          <w:lang w:eastAsia="ru-RU"/>
        </w:rPr>
        <w:t>, </w:t>
      </w:r>
      <w:hyperlink r:id="rId27" w:tgtFrame="_self" w:history="1">
        <w:r w:rsidRPr="009E042D">
          <w:rPr>
            <w:rFonts w:ascii="Times New Roman" w:eastAsia="Times New Roman" w:hAnsi="Times New Roman" w:cs="Times New Roman"/>
            <w:bCs/>
            <w:sz w:val="24"/>
            <w:szCs w:val="24"/>
            <w:lang w:eastAsia="ru-RU"/>
          </w:rPr>
          <w:t>М. Ботов</w:t>
        </w:r>
      </w:hyperlink>
      <w:r w:rsidRPr="009E042D">
        <w:rPr>
          <w:rFonts w:ascii="Times New Roman" w:eastAsia="Times New Roman" w:hAnsi="Times New Roman" w:cs="Times New Roman"/>
          <w:bCs/>
          <w:sz w:val="24"/>
          <w:szCs w:val="24"/>
          <w:lang w:eastAsia="ru-RU"/>
        </w:rPr>
        <w:t>, 1956.</w:t>
      </w:r>
    </w:p>
    <w:p w:rsidR="00BB6AB6" w:rsidRPr="0021242B" w:rsidRDefault="00BB6AB6" w:rsidP="00BB6AB6">
      <w:pPr>
        <w:spacing w:after="0" w:line="240" w:lineRule="auto"/>
        <w:jc w:val="both"/>
        <w:rPr>
          <w:rFonts w:ascii="Times New Roman" w:eastAsia="Times New Roman" w:hAnsi="Times New Roman" w:cs="Times New Roman"/>
          <w:bCs/>
          <w:sz w:val="24"/>
          <w:szCs w:val="24"/>
          <w:lang w:eastAsia="ru-RU"/>
        </w:rPr>
      </w:pPr>
      <w:r w:rsidRPr="0021242B">
        <w:rPr>
          <w:rFonts w:ascii="Times New Roman" w:eastAsia="Times New Roman" w:hAnsi="Times New Roman" w:cs="Times New Roman"/>
          <w:bCs/>
          <w:sz w:val="24"/>
          <w:szCs w:val="24"/>
          <w:lang w:eastAsia="ru-RU"/>
        </w:rPr>
        <w:t xml:space="preserve">Фильм «Лягушка-путешественница», </w:t>
      </w:r>
      <w:r w:rsidRPr="00450728">
        <w:rPr>
          <w:rFonts w:ascii="Times New Roman" w:eastAsia="Times New Roman" w:hAnsi="Times New Roman" w:cs="Times New Roman"/>
          <w:bCs/>
          <w:sz w:val="24"/>
          <w:szCs w:val="24"/>
          <w:lang w:eastAsia="ru-RU"/>
        </w:rPr>
        <w:t>студия «</w:t>
      </w:r>
      <w:proofErr w:type="spellStart"/>
      <w:r w:rsidRPr="00450728">
        <w:rPr>
          <w:rFonts w:ascii="Times New Roman" w:eastAsia="Times New Roman" w:hAnsi="Times New Roman" w:cs="Times New Roman"/>
          <w:bCs/>
          <w:sz w:val="24"/>
          <w:szCs w:val="24"/>
          <w:lang w:eastAsia="ru-RU"/>
        </w:rPr>
        <w:t>Союзмультфильм</w:t>
      </w:r>
      <w:proofErr w:type="spellEnd"/>
      <w:r w:rsidRPr="0045072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21242B">
        <w:rPr>
          <w:rFonts w:ascii="Times New Roman" w:eastAsia="Times New Roman" w:hAnsi="Times New Roman" w:cs="Times New Roman"/>
          <w:bCs/>
          <w:sz w:val="24"/>
          <w:szCs w:val="24"/>
          <w:lang w:eastAsia="ru-RU"/>
        </w:rPr>
        <w:t xml:space="preserve">режиссёры </w:t>
      </w:r>
      <w:hyperlink r:id="rId28" w:tgtFrame="_self" w:history="1">
        <w:proofErr w:type="spellStart"/>
        <w:r w:rsidRPr="0021242B">
          <w:rPr>
            <w:rFonts w:ascii="Times New Roman" w:eastAsia="Times New Roman" w:hAnsi="Times New Roman" w:cs="Times New Roman"/>
            <w:bCs/>
            <w:sz w:val="24"/>
            <w:szCs w:val="24"/>
            <w:lang w:eastAsia="ru-RU"/>
          </w:rPr>
          <w:t>В.Котёночкин</w:t>
        </w:r>
        <w:proofErr w:type="spellEnd"/>
      </w:hyperlink>
      <w:r w:rsidRPr="0021242B">
        <w:rPr>
          <w:rFonts w:ascii="Times New Roman" w:eastAsia="Times New Roman" w:hAnsi="Times New Roman" w:cs="Times New Roman"/>
          <w:bCs/>
          <w:sz w:val="24"/>
          <w:szCs w:val="24"/>
          <w:lang w:eastAsia="ru-RU"/>
        </w:rPr>
        <w:t>, </w:t>
      </w:r>
      <w:proofErr w:type="spellStart"/>
      <w:r>
        <w:fldChar w:fldCharType="begin"/>
      </w:r>
      <w:r>
        <w:instrText xml:space="preserve"> 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 "_self" </w:instrText>
      </w:r>
      <w:r>
        <w:fldChar w:fldCharType="separate"/>
      </w:r>
      <w:r w:rsidRPr="0021242B">
        <w:rPr>
          <w:rFonts w:ascii="Times New Roman" w:eastAsia="Times New Roman" w:hAnsi="Times New Roman" w:cs="Times New Roman"/>
          <w:bCs/>
          <w:sz w:val="24"/>
          <w:szCs w:val="24"/>
          <w:lang w:eastAsia="ru-RU"/>
        </w:rPr>
        <w:t>А.Трусов</w:t>
      </w:r>
      <w:proofErr w:type="spellEnd"/>
      <w:r>
        <w:rPr>
          <w:rFonts w:ascii="Times New Roman" w:eastAsia="Times New Roman" w:hAnsi="Times New Roman" w:cs="Times New Roman"/>
          <w:bCs/>
          <w:sz w:val="24"/>
          <w:szCs w:val="24"/>
          <w:lang w:eastAsia="ru-RU"/>
        </w:rPr>
        <w:fldChar w:fldCharType="end"/>
      </w:r>
      <w:r w:rsidRPr="0021242B">
        <w:rPr>
          <w:rFonts w:ascii="Times New Roman" w:eastAsia="Times New Roman" w:hAnsi="Times New Roman" w:cs="Times New Roman"/>
          <w:bCs/>
          <w:sz w:val="24"/>
          <w:szCs w:val="24"/>
          <w:lang w:eastAsia="ru-RU"/>
        </w:rPr>
        <w:t>, 1965.</w:t>
      </w:r>
    </w:p>
    <w:p w:rsidR="00BB6AB6" w:rsidRPr="00621F8B"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 «</w:t>
      </w:r>
      <w:r w:rsidRPr="00621F8B">
        <w:rPr>
          <w:rFonts w:ascii="Times New Roman" w:eastAsia="Times New Roman" w:hAnsi="Times New Roman" w:cs="Times New Roman"/>
          <w:bCs/>
          <w:sz w:val="24"/>
          <w:szCs w:val="24"/>
          <w:lang w:eastAsia="ru-RU"/>
        </w:rPr>
        <w:t>Серая шейка</w:t>
      </w:r>
      <w:r>
        <w:rPr>
          <w:rFonts w:ascii="Times New Roman" w:eastAsia="Times New Roman" w:hAnsi="Times New Roman" w:cs="Times New Roman"/>
          <w:bCs/>
          <w:sz w:val="24"/>
          <w:szCs w:val="24"/>
          <w:lang w:eastAsia="ru-RU"/>
        </w:rPr>
        <w:t xml:space="preserve">»,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режиссер</w:t>
      </w:r>
      <w:r w:rsidRPr="00621F8B">
        <w:rPr>
          <w:rFonts w:ascii="Times New Roman" w:eastAsia="Times New Roman" w:hAnsi="Times New Roman" w:cs="Times New Roman"/>
          <w:bCs/>
          <w:sz w:val="24"/>
          <w:szCs w:val="24"/>
          <w:lang w:eastAsia="ru-RU"/>
        </w:rPr>
        <w:t xml:space="preserve"> </w:t>
      </w:r>
      <w:hyperlink r:id="rId29" w:tgtFrame="_self" w:history="1">
        <w:proofErr w:type="spellStart"/>
        <w:r w:rsidRPr="00621F8B">
          <w:rPr>
            <w:rFonts w:ascii="Times New Roman" w:eastAsia="Times New Roman" w:hAnsi="Times New Roman" w:cs="Times New Roman"/>
            <w:bCs/>
            <w:sz w:val="24"/>
            <w:szCs w:val="24"/>
            <w:lang w:eastAsia="ru-RU"/>
          </w:rPr>
          <w:t>Л</w:t>
        </w:r>
        <w:r>
          <w:rPr>
            <w:rFonts w:ascii="Times New Roman" w:eastAsia="Times New Roman" w:hAnsi="Times New Roman" w:cs="Times New Roman"/>
            <w:bCs/>
            <w:sz w:val="24"/>
            <w:szCs w:val="24"/>
            <w:lang w:eastAsia="ru-RU"/>
          </w:rPr>
          <w:t>.</w:t>
        </w:r>
        <w:r w:rsidRPr="00621F8B">
          <w:rPr>
            <w:rFonts w:ascii="Times New Roman" w:eastAsia="Times New Roman" w:hAnsi="Times New Roman" w:cs="Times New Roman"/>
            <w:bCs/>
            <w:sz w:val="24"/>
            <w:szCs w:val="24"/>
            <w:lang w:eastAsia="ru-RU"/>
          </w:rPr>
          <w:t>Амальрик</w:t>
        </w:r>
        <w:proofErr w:type="spellEnd"/>
      </w:hyperlink>
      <w:r w:rsidRPr="00621F8B">
        <w:rPr>
          <w:rFonts w:ascii="Times New Roman" w:eastAsia="Times New Roman" w:hAnsi="Times New Roman" w:cs="Times New Roman"/>
          <w:bCs/>
          <w:sz w:val="24"/>
          <w:szCs w:val="24"/>
          <w:lang w:eastAsia="ru-RU"/>
        </w:rPr>
        <w:t>, </w:t>
      </w:r>
      <w:proofErr w:type="spellStart"/>
      <w:r>
        <w:fldChar w:fldCharType="begin"/>
      </w:r>
      <w:r>
        <w:instrText xml:space="preserve"> HYPERLINK "https://yandex.ru/search/?text=%D0%92%D0%BB%D0%B0%D0%B4%D0%B8%D0%BC%D0%B8%D1%80%20%D0%9F%D0%BE%D0%BB%D0%BA%D0%BE%D0%B2%D0%BD%D0%B8%D0%BA%D0%BE%D0%B2&amp;lr=10758&amp;clid=2270455&amp;win=353&amp;noreask=1&amp;ento=0oCglydXcyNzc2MTkYAioJcnV3Mjc3ODIyahXQodC10YDQsNGPINGI0LXQudC60LByEtCg0LXQttC40YHRgdGR0YDRi4DY0mQ" \t "_self" </w:instrText>
      </w:r>
      <w:r>
        <w:fldChar w:fldCharType="separate"/>
      </w:r>
      <w:r w:rsidRPr="00621F8B">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w:t>
      </w:r>
      <w:r w:rsidRPr="00621F8B">
        <w:rPr>
          <w:rFonts w:ascii="Times New Roman" w:eastAsia="Times New Roman" w:hAnsi="Times New Roman" w:cs="Times New Roman"/>
          <w:bCs/>
          <w:sz w:val="24"/>
          <w:szCs w:val="24"/>
          <w:lang w:eastAsia="ru-RU"/>
        </w:rPr>
        <w:t>Полковников</w:t>
      </w:r>
      <w:proofErr w:type="spellEnd"/>
      <w:r>
        <w:rPr>
          <w:rFonts w:ascii="Times New Roman" w:eastAsia="Times New Roman" w:hAnsi="Times New Roman" w:cs="Times New Roman"/>
          <w:bCs/>
          <w:sz w:val="24"/>
          <w:szCs w:val="24"/>
          <w:lang w:eastAsia="ru-RU"/>
        </w:rPr>
        <w:fldChar w:fldCharType="end"/>
      </w:r>
      <w:r>
        <w:rPr>
          <w:rFonts w:ascii="Times New Roman" w:eastAsia="Times New Roman" w:hAnsi="Times New Roman" w:cs="Times New Roman"/>
          <w:bCs/>
          <w:sz w:val="24"/>
          <w:szCs w:val="24"/>
          <w:lang w:eastAsia="ru-RU"/>
        </w:rPr>
        <w:t>, 1948.</w:t>
      </w:r>
    </w:p>
    <w:p w:rsidR="00BB6AB6" w:rsidRPr="002751E7" w:rsidRDefault="00BB6AB6" w:rsidP="00BB6AB6">
      <w:pPr>
        <w:spacing w:after="0" w:line="240" w:lineRule="auto"/>
        <w:jc w:val="both"/>
        <w:rPr>
          <w:rFonts w:ascii="Times New Roman" w:eastAsia="Times New Roman" w:hAnsi="Times New Roman" w:cs="Times New Roman"/>
          <w:bCs/>
          <w:sz w:val="24"/>
          <w:szCs w:val="24"/>
          <w:lang w:eastAsia="ru-RU"/>
        </w:rPr>
      </w:pPr>
      <w:r w:rsidRPr="002751E7">
        <w:rPr>
          <w:rFonts w:ascii="Times New Roman" w:eastAsia="Times New Roman" w:hAnsi="Times New Roman" w:cs="Times New Roman"/>
          <w:bCs/>
          <w:sz w:val="24"/>
          <w:szCs w:val="24"/>
          <w:lang w:eastAsia="ru-RU"/>
        </w:rPr>
        <w:t>Фильм «Золушка», студия «</w:t>
      </w:r>
      <w:proofErr w:type="spellStart"/>
      <w:r w:rsidRPr="002751E7">
        <w:rPr>
          <w:rFonts w:ascii="Times New Roman" w:eastAsia="Times New Roman" w:hAnsi="Times New Roman" w:cs="Times New Roman"/>
          <w:bCs/>
          <w:sz w:val="24"/>
          <w:szCs w:val="24"/>
          <w:lang w:eastAsia="ru-RU"/>
        </w:rPr>
        <w:t>Союзмультфильм</w:t>
      </w:r>
      <w:proofErr w:type="spellEnd"/>
      <w:r w:rsidRPr="002751E7">
        <w:rPr>
          <w:rFonts w:ascii="Times New Roman" w:eastAsia="Times New Roman" w:hAnsi="Times New Roman" w:cs="Times New Roman"/>
          <w:bCs/>
          <w:sz w:val="24"/>
          <w:szCs w:val="24"/>
          <w:lang w:eastAsia="ru-RU"/>
        </w:rPr>
        <w:t xml:space="preserve">», режиссер </w:t>
      </w:r>
      <w:hyperlink r:id="rId30" w:tgtFrame="_self" w:history="1">
        <w:r w:rsidRPr="002751E7">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w:t>
        </w:r>
        <w:r w:rsidRPr="002751E7">
          <w:rPr>
            <w:rFonts w:ascii="Times New Roman" w:eastAsia="Times New Roman" w:hAnsi="Times New Roman" w:cs="Times New Roman"/>
            <w:bCs/>
            <w:sz w:val="24"/>
            <w:szCs w:val="24"/>
            <w:lang w:eastAsia="ru-RU"/>
          </w:rPr>
          <w:t xml:space="preserve"> </w:t>
        </w:r>
        <w:proofErr w:type="spellStart"/>
        <w:r w:rsidRPr="002751E7">
          <w:rPr>
            <w:rFonts w:ascii="Times New Roman" w:eastAsia="Times New Roman" w:hAnsi="Times New Roman" w:cs="Times New Roman"/>
            <w:bCs/>
            <w:sz w:val="24"/>
            <w:szCs w:val="24"/>
            <w:lang w:eastAsia="ru-RU"/>
          </w:rPr>
          <w:t>Аксенчук</w:t>
        </w:r>
        <w:proofErr w:type="spellEnd"/>
      </w:hyperlink>
      <w:r w:rsidRPr="002751E7">
        <w:rPr>
          <w:rFonts w:ascii="Times New Roman" w:eastAsia="Times New Roman" w:hAnsi="Times New Roman" w:cs="Times New Roman"/>
          <w:bCs/>
          <w:sz w:val="24"/>
          <w:szCs w:val="24"/>
          <w:lang w:eastAsia="ru-RU"/>
        </w:rPr>
        <w:t>, 1979</w:t>
      </w:r>
      <w:r>
        <w:rPr>
          <w:rFonts w:ascii="Times New Roman" w:eastAsia="Times New Roman" w:hAnsi="Times New Roman" w:cs="Times New Roman"/>
          <w:bCs/>
          <w:sz w:val="24"/>
          <w:szCs w:val="24"/>
          <w:lang w:eastAsia="ru-RU"/>
        </w:rPr>
        <w:t>.</w:t>
      </w:r>
    </w:p>
    <w:p w:rsidR="00BB6AB6" w:rsidRPr="003B62A1" w:rsidRDefault="00BB6AB6" w:rsidP="00BB6AB6">
      <w:pPr>
        <w:spacing w:after="0" w:line="240" w:lineRule="auto"/>
        <w:rPr>
          <w:rFonts w:ascii="Times New Roman" w:eastAsia="Times New Roman" w:hAnsi="Times New Roman" w:cs="Times New Roman"/>
          <w:bCs/>
          <w:sz w:val="24"/>
          <w:szCs w:val="24"/>
          <w:lang w:eastAsia="ru-RU"/>
        </w:rPr>
      </w:pPr>
      <w:r w:rsidRPr="003B62A1">
        <w:rPr>
          <w:rFonts w:ascii="Times New Roman" w:eastAsia="Times New Roman" w:hAnsi="Times New Roman" w:cs="Times New Roman"/>
          <w:bCs/>
          <w:sz w:val="24"/>
          <w:szCs w:val="24"/>
          <w:lang w:eastAsia="ru-RU"/>
        </w:rPr>
        <w:t xml:space="preserve">Фильм «Новогодняя сказка»,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р</w:t>
      </w:r>
      <w:r w:rsidRPr="003B62A1">
        <w:rPr>
          <w:rFonts w:ascii="Times New Roman" w:eastAsia="Times New Roman" w:hAnsi="Times New Roman" w:cs="Times New Roman"/>
          <w:bCs/>
          <w:sz w:val="24"/>
          <w:szCs w:val="24"/>
          <w:lang w:eastAsia="ru-RU"/>
        </w:rPr>
        <w:t xml:space="preserve">ежиссёр </w:t>
      </w:r>
      <w:hyperlink r:id="rId31" w:tgtFrame="_self" w:history="1">
        <w:proofErr w:type="spellStart"/>
        <w:r w:rsidRPr="003B62A1">
          <w:rPr>
            <w:rFonts w:ascii="Times New Roman" w:eastAsia="Times New Roman" w:hAnsi="Times New Roman" w:cs="Times New Roman"/>
            <w:bCs/>
            <w:sz w:val="24"/>
            <w:szCs w:val="24"/>
            <w:lang w:eastAsia="ru-RU"/>
          </w:rPr>
          <w:t>В.Дегтярев</w:t>
        </w:r>
        <w:proofErr w:type="spellEnd"/>
      </w:hyperlink>
      <w:r w:rsidRPr="003B62A1">
        <w:rPr>
          <w:rFonts w:ascii="Times New Roman" w:eastAsia="Times New Roman" w:hAnsi="Times New Roman" w:cs="Times New Roman"/>
          <w:bCs/>
          <w:sz w:val="24"/>
          <w:szCs w:val="24"/>
          <w:lang w:eastAsia="ru-RU"/>
        </w:rPr>
        <w:t>, 1972</w:t>
      </w:r>
      <w:r>
        <w:rPr>
          <w:rFonts w:ascii="Times New Roman" w:eastAsia="Times New Roman" w:hAnsi="Times New Roman" w:cs="Times New Roman"/>
          <w:bCs/>
          <w:sz w:val="24"/>
          <w:szCs w:val="24"/>
          <w:lang w:eastAsia="ru-RU"/>
        </w:rPr>
        <w:t>.</w:t>
      </w:r>
    </w:p>
    <w:p w:rsidR="00BB6AB6" w:rsidRPr="0088491C" w:rsidRDefault="00BB6AB6" w:rsidP="00BB6AB6">
      <w:pPr>
        <w:spacing w:after="0" w:line="240" w:lineRule="auto"/>
        <w:rPr>
          <w:rFonts w:ascii="Times New Roman" w:eastAsia="Times New Roman" w:hAnsi="Times New Roman" w:cs="Times New Roman"/>
          <w:bCs/>
          <w:sz w:val="24"/>
          <w:szCs w:val="24"/>
          <w:lang w:eastAsia="ru-RU"/>
        </w:rPr>
      </w:pPr>
      <w:r w:rsidRPr="0088491C">
        <w:rPr>
          <w:rFonts w:ascii="Times New Roman" w:eastAsia="Times New Roman" w:hAnsi="Times New Roman" w:cs="Times New Roman"/>
          <w:bCs/>
          <w:sz w:val="24"/>
          <w:szCs w:val="24"/>
          <w:lang w:eastAsia="ru-RU"/>
        </w:rPr>
        <w:t xml:space="preserve">Фильм «Серебряное копытце», студия  </w:t>
      </w:r>
      <w:proofErr w:type="spellStart"/>
      <w:r w:rsidRPr="0088491C">
        <w:rPr>
          <w:rFonts w:ascii="Times New Roman" w:eastAsia="Times New Roman" w:hAnsi="Times New Roman" w:cs="Times New Roman"/>
          <w:bCs/>
          <w:sz w:val="24"/>
          <w:szCs w:val="24"/>
          <w:lang w:eastAsia="ru-RU"/>
        </w:rPr>
        <w:t>Союзмультфильм</w:t>
      </w:r>
      <w:proofErr w:type="spellEnd"/>
      <w:r w:rsidRPr="0088491C">
        <w:rPr>
          <w:rFonts w:ascii="Times New Roman" w:eastAsia="Times New Roman" w:hAnsi="Times New Roman" w:cs="Times New Roman"/>
          <w:bCs/>
          <w:sz w:val="24"/>
          <w:szCs w:val="24"/>
          <w:lang w:eastAsia="ru-RU"/>
        </w:rPr>
        <w:t xml:space="preserve">, режиссёр </w:t>
      </w:r>
      <w:hyperlink r:id="rId32" w:tgtFrame="_self" w:history="1">
        <w:proofErr w:type="spellStart"/>
        <w:r w:rsidRPr="0088491C">
          <w:rPr>
            <w:rFonts w:ascii="Times New Roman" w:eastAsia="Times New Roman" w:hAnsi="Times New Roman" w:cs="Times New Roman"/>
            <w:bCs/>
            <w:sz w:val="24"/>
            <w:szCs w:val="24"/>
            <w:lang w:eastAsia="ru-RU"/>
          </w:rPr>
          <w:t>Г.Сокольский</w:t>
        </w:r>
        <w:proofErr w:type="spellEnd"/>
      </w:hyperlink>
      <w:r w:rsidRPr="0088491C">
        <w:rPr>
          <w:rFonts w:ascii="Times New Roman" w:eastAsia="Times New Roman" w:hAnsi="Times New Roman" w:cs="Times New Roman"/>
          <w:bCs/>
          <w:sz w:val="24"/>
          <w:szCs w:val="24"/>
          <w:lang w:eastAsia="ru-RU"/>
        </w:rPr>
        <w:t>, 1977.</w:t>
      </w:r>
    </w:p>
    <w:p w:rsidR="00BB6AB6" w:rsidRPr="00205F8E" w:rsidRDefault="00BB6AB6" w:rsidP="00BB6AB6">
      <w:pPr>
        <w:spacing w:after="0" w:line="240" w:lineRule="auto"/>
        <w:rPr>
          <w:rFonts w:ascii="Times New Roman" w:eastAsia="Times New Roman" w:hAnsi="Times New Roman" w:cs="Times New Roman"/>
          <w:bCs/>
          <w:sz w:val="24"/>
          <w:szCs w:val="24"/>
          <w:lang w:eastAsia="ru-RU"/>
        </w:rPr>
      </w:pPr>
      <w:r w:rsidRPr="00FA2DD6">
        <w:rPr>
          <w:rFonts w:ascii="Times New Roman" w:eastAsia="Times New Roman" w:hAnsi="Times New Roman" w:cs="Times New Roman"/>
          <w:sz w:val="24"/>
          <w:szCs w:val="24"/>
          <w:lang w:eastAsia="ru-RU"/>
        </w:rPr>
        <w:t>Фильм «</w:t>
      </w:r>
      <w:proofErr w:type="gramStart"/>
      <w:r w:rsidRPr="00FA2DD6">
        <w:rPr>
          <w:rFonts w:ascii="Times New Roman" w:eastAsia="Times New Roman" w:hAnsi="Times New Roman" w:cs="Times New Roman"/>
          <w:sz w:val="24"/>
          <w:szCs w:val="24"/>
          <w:lang w:eastAsia="ru-RU"/>
        </w:rPr>
        <w:t>Сказка  сказок</w:t>
      </w:r>
      <w:proofErr w:type="gramEnd"/>
      <w:r w:rsidRPr="00FA2D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FA2DD6">
        <w:rPr>
          <w:rFonts w:ascii="Times New Roman" w:eastAsia="Times New Roman" w:hAnsi="Times New Roman" w:cs="Times New Roman"/>
          <w:sz w:val="24"/>
          <w:szCs w:val="24"/>
          <w:lang w:eastAsia="ru-RU"/>
        </w:rPr>
        <w:t xml:space="preserve">, </w:t>
      </w:r>
      <w:r w:rsidRPr="00FA2DD6">
        <w:rPr>
          <w:rFonts w:ascii="Times New Roman" w:eastAsia="Times New Roman" w:hAnsi="Times New Roman" w:cs="Times New Roman"/>
          <w:bCs/>
          <w:sz w:val="24"/>
          <w:szCs w:val="24"/>
          <w:lang w:eastAsia="ru-RU"/>
        </w:rPr>
        <w:t>студия «</w:t>
      </w:r>
      <w:proofErr w:type="spellStart"/>
      <w:r w:rsidRPr="00FA2DD6">
        <w:rPr>
          <w:rFonts w:ascii="Times New Roman" w:eastAsia="Times New Roman" w:hAnsi="Times New Roman" w:cs="Times New Roman"/>
          <w:bCs/>
          <w:sz w:val="24"/>
          <w:szCs w:val="24"/>
          <w:lang w:eastAsia="ru-RU"/>
        </w:rPr>
        <w:t>Союзмультфильм</w:t>
      </w:r>
      <w:proofErr w:type="spellEnd"/>
      <w:r w:rsidRPr="00FA2DD6">
        <w:rPr>
          <w:rFonts w:ascii="Times New Roman" w:eastAsia="Times New Roman" w:hAnsi="Times New Roman" w:cs="Times New Roman"/>
          <w:bCs/>
          <w:sz w:val="24"/>
          <w:szCs w:val="24"/>
          <w:lang w:eastAsia="ru-RU"/>
        </w:rPr>
        <w:t>», режиссер</w:t>
      </w:r>
      <w:r w:rsidRPr="00FA2DD6">
        <w:rPr>
          <w:rFonts w:ascii="Times New Roman" w:eastAsia="Times New Roman" w:hAnsi="Times New Roman" w:cs="Times New Roman"/>
          <w:sz w:val="24"/>
          <w:szCs w:val="24"/>
          <w:lang w:eastAsia="ru-RU"/>
        </w:rPr>
        <w:t xml:space="preserve"> </w:t>
      </w:r>
      <w:proofErr w:type="spellStart"/>
      <w:r w:rsidRPr="00FA2DD6">
        <w:rPr>
          <w:rFonts w:ascii="Times New Roman" w:eastAsia="Times New Roman" w:hAnsi="Times New Roman" w:cs="Times New Roman"/>
          <w:sz w:val="24"/>
          <w:szCs w:val="24"/>
          <w:lang w:eastAsia="ru-RU"/>
        </w:rPr>
        <w:t>Ю.Норштейн</w:t>
      </w:r>
      <w:proofErr w:type="spellEnd"/>
      <w:r w:rsidRPr="00FA2DD6">
        <w:rPr>
          <w:rFonts w:ascii="Times New Roman" w:eastAsia="Times New Roman" w:hAnsi="Times New Roman" w:cs="Times New Roman"/>
          <w:sz w:val="24"/>
          <w:szCs w:val="24"/>
          <w:lang w:eastAsia="ru-RU"/>
        </w:rPr>
        <w:t xml:space="preserve">, 1979. </w:t>
      </w:r>
      <w:r w:rsidRPr="00205F8E">
        <w:rPr>
          <w:rFonts w:ascii="Times New Roman" w:eastAsia="Times New Roman" w:hAnsi="Times New Roman" w:cs="Times New Roman"/>
          <w:bCs/>
          <w:sz w:val="24"/>
          <w:szCs w:val="24"/>
          <w:lang w:eastAsia="ru-RU"/>
        </w:rPr>
        <w:t xml:space="preserve">Фильм «Щелкунчик»,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режиссер </w:t>
      </w:r>
      <w:hyperlink r:id="rId33" w:tgtFrame="_self" w:history="1">
        <w:r w:rsidRPr="00205F8E">
          <w:rPr>
            <w:rFonts w:ascii="Times New Roman" w:eastAsia="Times New Roman" w:hAnsi="Times New Roman" w:cs="Times New Roman"/>
            <w:bCs/>
            <w:sz w:val="24"/>
            <w:szCs w:val="24"/>
            <w:lang w:eastAsia="ru-RU"/>
          </w:rPr>
          <w:t>Б.Степанцев</w:t>
        </w:r>
      </w:hyperlink>
      <w:r w:rsidRPr="00205F8E">
        <w:rPr>
          <w:rFonts w:ascii="Times New Roman" w:eastAsia="Times New Roman" w:hAnsi="Times New Roman" w:cs="Times New Roman"/>
          <w:bCs/>
          <w:sz w:val="24"/>
          <w:szCs w:val="24"/>
          <w:lang w:eastAsia="ru-RU"/>
        </w:rPr>
        <w:t>,1973.</w:t>
      </w:r>
    </w:p>
    <w:p w:rsidR="00BB6AB6" w:rsidRPr="00787F3C" w:rsidRDefault="00BB6AB6" w:rsidP="00BB6AB6">
      <w:pPr>
        <w:spacing w:after="0" w:line="240" w:lineRule="auto"/>
        <w:rPr>
          <w:rFonts w:ascii="Times New Roman" w:eastAsia="Times New Roman" w:hAnsi="Times New Roman" w:cs="Times New Roman"/>
          <w:bCs/>
          <w:sz w:val="24"/>
          <w:szCs w:val="24"/>
          <w:lang w:eastAsia="ru-RU"/>
        </w:rPr>
      </w:pPr>
      <w:r w:rsidRPr="00787F3C">
        <w:rPr>
          <w:rFonts w:ascii="Times New Roman" w:eastAsia="Times New Roman" w:hAnsi="Times New Roman" w:cs="Times New Roman"/>
          <w:bCs/>
          <w:sz w:val="24"/>
          <w:szCs w:val="24"/>
          <w:lang w:eastAsia="ru-RU"/>
        </w:rPr>
        <w:lastRenderedPageBreak/>
        <w:t xml:space="preserve">Фильм «Гуси-лебеди», студия  </w:t>
      </w:r>
      <w:proofErr w:type="spellStart"/>
      <w:r w:rsidRPr="00787F3C">
        <w:rPr>
          <w:rFonts w:ascii="Times New Roman" w:eastAsia="Times New Roman" w:hAnsi="Times New Roman" w:cs="Times New Roman"/>
          <w:bCs/>
          <w:sz w:val="24"/>
          <w:szCs w:val="24"/>
          <w:lang w:eastAsia="ru-RU"/>
        </w:rPr>
        <w:t>Союзмультфильм</w:t>
      </w:r>
      <w:proofErr w:type="spellEnd"/>
      <w:r w:rsidRPr="00787F3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w:t>
      </w:r>
      <w:r w:rsidRPr="00787F3C">
        <w:rPr>
          <w:rFonts w:ascii="Times New Roman" w:eastAsia="Times New Roman" w:hAnsi="Times New Roman" w:cs="Times New Roman"/>
          <w:bCs/>
          <w:sz w:val="24"/>
          <w:szCs w:val="24"/>
          <w:lang w:eastAsia="ru-RU"/>
        </w:rPr>
        <w:t xml:space="preserve">ежиссёры </w:t>
      </w:r>
      <w:hyperlink r:id="rId34" w:tgtFrame="_self" w:history="1">
        <w:proofErr w:type="spellStart"/>
        <w:r w:rsidRPr="00787F3C">
          <w:rPr>
            <w:rFonts w:ascii="Times New Roman" w:eastAsia="Times New Roman" w:hAnsi="Times New Roman" w:cs="Times New Roman"/>
            <w:bCs/>
            <w:sz w:val="24"/>
            <w:szCs w:val="24"/>
            <w:lang w:eastAsia="ru-RU"/>
          </w:rPr>
          <w:t>И.Иванов</w:t>
        </w:r>
        <w:proofErr w:type="spellEnd"/>
        <w:r w:rsidRPr="00787F3C">
          <w:rPr>
            <w:rFonts w:ascii="Times New Roman" w:eastAsia="Times New Roman" w:hAnsi="Times New Roman" w:cs="Times New Roman"/>
            <w:bCs/>
            <w:sz w:val="24"/>
            <w:szCs w:val="24"/>
            <w:lang w:eastAsia="ru-RU"/>
          </w:rPr>
          <w:t>-Вано</w:t>
        </w:r>
      </w:hyperlink>
      <w:r w:rsidRPr="00787F3C">
        <w:rPr>
          <w:rFonts w:ascii="Times New Roman" w:eastAsia="Times New Roman" w:hAnsi="Times New Roman" w:cs="Times New Roman"/>
          <w:bCs/>
          <w:sz w:val="24"/>
          <w:szCs w:val="24"/>
          <w:lang w:eastAsia="ru-RU"/>
        </w:rPr>
        <w:t>, </w:t>
      </w:r>
      <w:proofErr w:type="spellStart"/>
      <w:r>
        <w:fldChar w:fldCharType="begin"/>
      </w:r>
      <w:r>
        <w:instrText xml:space="preserve"> HYPERLINK "https://yandex.ru/search/?text=%D0%90%D0%BB%D0%B5%D0%BA%D1%81%D0%B0%D0%BD%D0%B4%D1%80%D0%B0%20%D0%A1%D0%BD%D0%B5%D0%B6%D0%BA%D0%BE-%D0%91%D0%BB%D0%BE%D1%86%D0%BA%D0%B0%D1%8F&amp;clid=2270455&amp;win=353&amp;lr=10758&amp;noreask=1&amp;ento=0oCglydXcyNzczNTYYAioKcnV3MjEyODA2MWoV0JPRg9GB0Lgt0LvQtdCx0LXQtNC4chLQoNC10LbQuNGB0YHRkdGA0Yss-ehE" \t "_self" </w:instrText>
      </w:r>
      <w:r>
        <w:fldChar w:fldCharType="separate"/>
      </w:r>
      <w:r w:rsidRPr="00787F3C">
        <w:rPr>
          <w:rFonts w:ascii="Times New Roman" w:eastAsia="Times New Roman" w:hAnsi="Times New Roman" w:cs="Times New Roman"/>
          <w:bCs/>
          <w:sz w:val="24"/>
          <w:szCs w:val="24"/>
          <w:lang w:eastAsia="ru-RU"/>
        </w:rPr>
        <w:t>А.Снежко-Блоцкая</w:t>
      </w:r>
      <w:proofErr w:type="spellEnd"/>
      <w:r>
        <w:rPr>
          <w:rFonts w:ascii="Times New Roman" w:eastAsia="Times New Roman" w:hAnsi="Times New Roman" w:cs="Times New Roman"/>
          <w:bCs/>
          <w:sz w:val="24"/>
          <w:szCs w:val="24"/>
          <w:lang w:eastAsia="ru-RU"/>
        </w:rPr>
        <w:fldChar w:fldCharType="end"/>
      </w:r>
      <w:r w:rsidRPr="00787F3C">
        <w:rPr>
          <w:rFonts w:ascii="Times New Roman" w:eastAsia="Times New Roman" w:hAnsi="Times New Roman" w:cs="Times New Roman"/>
          <w:bCs/>
          <w:sz w:val="24"/>
          <w:szCs w:val="24"/>
          <w:lang w:eastAsia="ru-RU"/>
        </w:rPr>
        <w:t>,   1949.</w:t>
      </w:r>
    </w:p>
    <w:p w:rsidR="00BB6AB6" w:rsidRPr="002672AC" w:rsidRDefault="00BB6AB6" w:rsidP="00BB6AB6">
      <w:pPr>
        <w:spacing w:after="0" w:line="240" w:lineRule="auto"/>
        <w:rPr>
          <w:rFonts w:ascii="Times New Roman" w:eastAsia="Times New Roman" w:hAnsi="Times New Roman" w:cs="Times New Roman"/>
          <w:sz w:val="24"/>
          <w:szCs w:val="24"/>
          <w:lang w:eastAsia="ru-RU"/>
        </w:rPr>
      </w:pPr>
      <w:r w:rsidRPr="002672AC">
        <w:rPr>
          <w:rFonts w:ascii="Times New Roman" w:eastAsia="Times New Roman" w:hAnsi="Times New Roman" w:cs="Times New Roman"/>
          <w:bCs/>
          <w:sz w:val="24"/>
          <w:szCs w:val="24"/>
          <w:lang w:eastAsia="ru-RU"/>
        </w:rPr>
        <w:t xml:space="preserve">Цикл фильмов «Приключение Незнайки и его друзей», студия </w:t>
      </w:r>
      <w:proofErr w:type="gramStart"/>
      <w:r w:rsidRPr="002672A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ТО</w:t>
      </w:r>
      <w:proofErr w:type="gramEnd"/>
      <w:r>
        <w:rPr>
          <w:rFonts w:ascii="Times New Roman" w:eastAsia="Times New Roman" w:hAnsi="Times New Roman" w:cs="Times New Roman"/>
          <w:bCs/>
          <w:sz w:val="24"/>
          <w:szCs w:val="24"/>
          <w:lang w:eastAsia="ru-RU"/>
        </w:rPr>
        <w:t xml:space="preserve"> </w:t>
      </w:r>
      <w:r w:rsidRPr="002672AC">
        <w:rPr>
          <w:rFonts w:ascii="Times New Roman" w:eastAsia="Times New Roman" w:hAnsi="Times New Roman" w:cs="Times New Roman"/>
          <w:bCs/>
          <w:sz w:val="24"/>
          <w:szCs w:val="24"/>
          <w:lang w:eastAsia="ru-RU"/>
        </w:rPr>
        <w:t>Экран», режиссер</w:t>
      </w:r>
      <w:r>
        <w:rPr>
          <w:rFonts w:ascii="Times New Roman" w:eastAsia="Times New Roman" w:hAnsi="Times New Roman" w:cs="Times New Roman"/>
          <w:bCs/>
          <w:sz w:val="24"/>
          <w:szCs w:val="24"/>
          <w:lang w:eastAsia="ru-RU"/>
        </w:rPr>
        <w:t xml:space="preserve"> коллектив авторов, 1971-1973.</w:t>
      </w:r>
      <w:r w:rsidRPr="002672AC">
        <w:rPr>
          <w:rFonts w:ascii="Times New Roman" w:eastAsia="Times New Roman" w:hAnsi="Times New Roman" w:cs="Times New Roman"/>
          <w:bCs/>
          <w:sz w:val="24"/>
          <w:szCs w:val="24"/>
          <w:lang w:eastAsia="ru-RU"/>
        </w:rPr>
        <w:t xml:space="preserve">  </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«Простоквашино» и «Возвращение в Простоквашино» (2 сезона),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режиссеры: коллектив авторов, 2018.</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w:t>
      </w:r>
      <w:proofErr w:type="spellStart"/>
      <w:r w:rsidRPr="002257D2">
        <w:rPr>
          <w:rFonts w:ascii="Times New Roman" w:eastAsia="Times New Roman" w:hAnsi="Times New Roman" w:cs="Times New Roman"/>
          <w:bCs/>
          <w:sz w:val="24"/>
          <w:szCs w:val="24"/>
          <w:lang w:eastAsia="ru-RU"/>
        </w:rPr>
        <w:t>Смешарики</w:t>
      </w:r>
      <w:proofErr w:type="spellEnd"/>
      <w:r w:rsidRPr="002257D2">
        <w:rPr>
          <w:rFonts w:ascii="Times New Roman" w:eastAsia="Times New Roman" w:hAnsi="Times New Roman" w:cs="Times New Roman"/>
          <w:bCs/>
          <w:sz w:val="24"/>
          <w:szCs w:val="24"/>
          <w:lang w:eastAsia="ru-RU"/>
        </w:rPr>
        <w:t>», студии «Петербург», «</w:t>
      </w:r>
      <w:proofErr w:type="spellStart"/>
      <w:r w:rsidRPr="002257D2">
        <w:rPr>
          <w:rFonts w:ascii="Times New Roman" w:eastAsia="Times New Roman" w:hAnsi="Times New Roman" w:cs="Times New Roman"/>
          <w:bCs/>
          <w:sz w:val="24"/>
          <w:szCs w:val="24"/>
          <w:lang w:eastAsia="ru-RU"/>
        </w:rPr>
        <w:t>Мастерфильм</w:t>
      </w:r>
      <w:proofErr w:type="spellEnd"/>
      <w:r w:rsidRPr="002257D2">
        <w:rPr>
          <w:rFonts w:ascii="Times New Roman" w:eastAsia="Times New Roman" w:hAnsi="Times New Roman" w:cs="Times New Roman"/>
          <w:bCs/>
          <w:sz w:val="24"/>
          <w:szCs w:val="24"/>
          <w:lang w:eastAsia="ru-RU"/>
        </w:rPr>
        <w:t xml:space="preserve">», коллектив авторов, 2004. </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 xml:space="preserve">Сериал «Домовенок Кузя», студия ТО «Экран», режиссер А. </w:t>
      </w:r>
      <w:proofErr w:type="spellStart"/>
      <w:r w:rsidRPr="002257D2">
        <w:rPr>
          <w:rFonts w:ascii="Times New Roman" w:eastAsia="Times New Roman" w:hAnsi="Times New Roman" w:cs="Times New Roman"/>
          <w:bCs/>
          <w:sz w:val="24"/>
          <w:szCs w:val="24"/>
          <w:lang w:eastAsia="ru-RU"/>
        </w:rPr>
        <w:t>Зябликова</w:t>
      </w:r>
      <w:proofErr w:type="spellEnd"/>
      <w:r w:rsidRPr="002257D2">
        <w:rPr>
          <w:rFonts w:ascii="Times New Roman" w:eastAsia="Times New Roman" w:hAnsi="Times New Roman" w:cs="Times New Roman"/>
          <w:bCs/>
          <w:sz w:val="24"/>
          <w:szCs w:val="24"/>
          <w:lang w:eastAsia="ru-RU"/>
        </w:rPr>
        <w:t>, 2000 – 2002.</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«Ну</w:t>
      </w:r>
      <w:r>
        <w:rPr>
          <w:rFonts w:ascii="Times New Roman" w:eastAsia="Times New Roman" w:hAnsi="Times New Roman" w:cs="Times New Roman"/>
          <w:bCs/>
          <w:sz w:val="24"/>
          <w:szCs w:val="24"/>
          <w:lang w:eastAsia="ru-RU"/>
        </w:rPr>
        <w:t>,</w:t>
      </w:r>
      <w:r w:rsidRPr="002257D2">
        <w:rPr>
          <w:rFonts w:ascii="Times New Roman" w:eastAsia="Times New Roman" w:hAnsi="Times New Roman" w:cs="Times New Roman"/>
          <w:bCs/>
          <w:sz w:val="24"/>
          <w:szCs w:val="24"/>
          <w:lang w:eastAsia="ru-RU"/>
        </w:rPr>
        <w:t xml:space="preserve"> погоди!»,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В. </w:t>
      </w:r>
      <w:proofErr w:type="spellStart"/>
      <w:r w:rsidRPr="002257D2">
        <w:rPr>
          <w:rFonts w:ascii="Times New Roman" w:eastAsia="Times New Roman" w:hAnsi="Times New Roman" w:cs="Times New Roman"/>
          <w:bCs/>
          <w:sz w:val="24"/>
          <w:szCs w:val="24"/>
          <w:lang w:eastAsia="ru-RU"/>
        </w:rPr>
        <w:t>Котеночкин</w:t>
      </w:r>
      <w:proofErr w:type="spellEnd"/>
      <w:r w:rsidRPr="002257D2">
        <w:rPr>
          <w:rFonts w:ascii="Times New Roman" w:eastAsia="Times New Roman" w:hAnsi="Times New Roman" w:cs="Times New Roman"/>
          <w:bCs/>
          <w:sz w:val="24"/>
          <w:szCs w:val="24"/>
          <w:lang w:eastAsia="ru-RU"/>
        </w:rPr>
        <w:t xml:space="preserve">, 1969. </w:t>
      </w:r>
    </w:p>
    <w:p w:rsidR="00BB6AB6"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Сериал «Маша и медведь» (6 сезонов), студия «</w:t>
      </w:r>
      <w:proofErr w:type="spellStart"/>
      <w:r>
        <w:rPr>
          <w:rFonts w:ascii="Times New Roman" w:eastAsia="Times New Roman" w:hAnsi="Times New Roman" w:cs="Times New Roman"/>
          <w:bCs/>
          <w:sz w:val="24"/>
          <w:szCs w:val="24"/>
          <w:lang w:eastAsia="ru-RU"/>
        </w:rPr>
        <w:t>Анимаккорд</w:t>
      </w:r>
      <w:proofErr w:type="spellEnd"/>
      <w:r>
        <w:rPr>
          <w:rFonts w:ascii="Times New Roman" w:eastAsia="Times New Roman" w:hAnsi="Times New Roman" w:cs="Times New Roman"/>
          <w:bCs/>
          <w:sz w:val="24"/>
          <w:szCs w:val="24"/>
          <w:lang w:eastAsia="ru-RU"/>
        </w:rPr>
        <w:t>», режиссеры О. Кузовков, О. Ужинов, 2009-2022.</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Фиксики</w:t>
      </w:r>
      <w:proofErr w:type="spellEnd"/>
      <w:r>
        <w:rPr>
          <w:rFonts w:ascii="Times New Roman" w:eastAsia="Times New Roman" w:hAnsi="Times New Roman" w:cs="Times New Roman"/>
          <w:bCs/>
          <w:sz w:val="24"/>
          <w:szCs w:val="24"/>
          <w:lang w:eastAsia="ru-RU"/>
        </w:rPr>
        <w:t>» (</w:t>
      </w:r>
      <w:r w:rsidRPr="002257D2">
        <w:rPr>
          <w:rFonts w:ascii="Times New Roman" w:eastAsia="Times New Roman" w:hAnsi="Times New Roman" w:cs="Times New Roman"/>
          <w:bCs/>
          <w:sz w:val="24"/>
          <w:szCs w:val="24"/>
          <w:lang w:eastAsia="ru-RU"/>
        </w:rPr>
        <w:t xml:space="preserve">4 сезона), компания «Аэроплан», режиссер </w:t>
      </w:r>
      <w:proofErr w:type="spellStart"/>
      <w:r w:rsidRPr="002257D2">
        <w:rPr>
          <w:rFonts w:ascii="Times New Roman" w:eastAsia="Times New Roman" w:hAnsi="Times New Roman" w:cs="Times New Roman"/>
          <w:bCs/>
          <w:sz w:val="24"/>
          <w:szCs w:val="24"/>
          <w:lang w:eastAsia="ru-RU"/>
        </w:rPr>
        <w:t>В.Бедошвили</w:t>
      </w:r>
      <w:proofErr w:type="spellEnd"/>
      <w:r w:rsidRPr="002257D2">
        <w:rPr>
          <w:rFonts w:ascii="Times New Roman" w:eastAsia="Times New Roman" w:hAnsi="Times New Roman" w:cs="Times New Roman"/>
          <w:bCs/>
          <w:sz w:val="24"/>
          <w:szCs w:val="24"/>
          <w:lang w:eastAsia="ru-RU"/>
        </w:rPr>
        <w:t>, 2010.</w:t>
      </w:r>
      <w:r w:rsidRPr="002257D2">
        <w:rPr>
          <w:rFonts w:ascii="Times New Roman" w:eastAsia="Times New Roman" w:hAnsi="Times New Roman" w:cs="Times New Roman"/>
          <w:bCs/>
          <w:sz w:val="24"/>
          <w:szCs w:val="24"/>
          <w:lang w:eastAsia="ru-RU"/>
        </w:rPr>
        <w:br/>
        <w:t xml:space="preserve">Сериал </w:t>
      </w:r>
      <w:r>
        <w:rPr>
          <w:rFonts w:ascii="Times New Roman" w:eastAsia="Times New Roman" w:hAnsi="Times New Roman" w:cs="Times New Roman"/>
          <w:bCs/>
          <w:sz w:val="24"/>
          <w:szCs w:val="24"/>
          <w:lang w:eastAsia="ru-RU"/>
        </w:rPr>
        <w:t xml:space="preserve">«Оранжевая корова» (1 сезон),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proofErr w:type="spellStart"/>
      <w:r w:rsidRPr="002257D2">
        <w:rPr>
          <w:rFonts w:ascii="Times New Roman" w:eastAsia="Times New Roman" w:hAnsi="Times New Roman" w:cs="Times New Roman"/>
          <w:bCs/>
          <w:sz w:val="24"/>
          <w:szCs w:val="24"/>
          <w:lang w:eastAsia="ru-RU"/>
        </w:rPr>
        <w:t>Е.Ернова</w:t>
      </w:r>
      <w:proofErr w:type="spellEnd"/>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w:t>
      </w:r>
      <w:proofErr w:type="spellStart"/>
      <w:r w:rsidRPr="002257D2">
        <w:rPr>
          <w:rFonts w:ascii="Times New Roman" w:eastAsia="Times New Roman" w:hAnsi="Times New Roman" w:cs="Times New Roman"/>
          <w:bCs/>
          <w:sz w:val="24"/>
          <w:szCs w:val="24"/>
          <w:lang w:eastAsia="ru-RU"/>
        </w:rPr>
        <w:t>Монсики</w:t>
      </w:r>
      <w:proofErr w:type="spellEnd"/>
      <w:r w:rsidRPr="002257D2">
        <w:rPr>
          <w:rFonts w:ascii="Times New Roman" w:eastAsia="Times New Roman" w:hAnsi="Times New Roman" w:cs="Times New Roman"/>
          <w:bCs/>
          <w:sz w:val="24"/>
          <w:szCs w:val="24"/>
          <w:lang w:eastAsia="ru-RU"/>
        </w:rPr>
        <w:t>» (2 сезона), студия «</w:t>
      </w:r>
      <w:proofErr w:type="spellStart"/>
      <w:r w:rsidRPr="002257D2">
        <w:rPr>
          <w:rFonts w:ascii="Times New Roman" w:eastAsia="Times New Roman" w:hAnsi="Times New Roman" w:cs="Times New Roman"/>
          <w:bCs/>
          <w:sz w:val="24"/>
          <w:szCs w:val="24"/>
          <w:lang w:eastAsia="ru-RU"/>
        </w:rPr>
        <w:t>Рики</w:t>
      </w:r>
      <w:proofErr w:type="spellEnd"/>
      <w:r w:rsidRPr="002257D2">
        <w:rPr>
          <w:rFonts w:ascii="Times New Roman" w:eastAsia="Times New Roman" w:hAnsi="Times New Roman" w:cs="Times New Roman"/>
          <w:bCs/>
          <w:sz w:val="24"/>
          <w:szCs w:val="24"/>
          <w:lang w:eastAsia="ru-RU"/>
        </w:rPr>
        <w:t xml:space="preserve">», режиссёр </w:t>
      </w:r>
      <w:proofErr w:type="spellStart"/>
      <w:r w:rsidRPr="002257D2">
        <w:rPr>
          <w:rFonts w:ascii="Times New Roman" w:eastAsia="Times New Roman" w:hAnsi="Times New Roman" w:cs="Times New Roman"/>
          <w:bCs/>
          <w:sz w:val="24"/>
          <w:szCs w:val="24"/>
          <w:lang w:eastAsia="ru-RU"/>
        </w:rPr>
        <w:t>А.Бахурин</w:t>
      </w:r>
      <w:proofErr w:type="spellEnd"/>
      <w:r w:rsidRPr="002257D2">
        <w:rPr>
          <w:rFonts w:ascii="Times New Roman" w:eastAsia="Times New Roman" w:hAnsi="Times New Roman" w:cs="Times New Roman"/>
          <w:bCs/>
          <w:sz w:val="24"/>
          <w:szCs w:val="24"/>
          <w:lang w:eastAsia="ru-RU"/>
        </w:rPr>
        <w:t> </w:t>
      </w:r>
    </w:p>
    <w:p w:rsidR="00BB6AB6" w:rsidRPr="00450728"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Сериал «</w:t>
      </w:r>
      <w:proofErr w:type="spellStart"/>
      <w:r w:rsidRPr="002257D2">
        <w:rPr>
          <w:rFonts w:ascii="Times New Roman" w:eastAsia="Times New Roman" w:hAnsi="Times New Roman" w:cs="Times New Roman"/>
          <w:bCs/>
          <w:sz w:val="24"/>
          <w:szCs w:val="24"/>
          <w:lang w:eastAsia="ru-RU"/>
        </w:rPr>
        <w:t>Смешарики</w:t>
      </w:r>
      <w:proofErr w:type="spellEnd"/>
      <w:r w:rsidRPr="002257D2">
        <w:rPr>
          <w:rFonts w:ascii="Times New Roman" w:eastAsia="Times New Roman" w:hAnsi="Times New Roman" w:cs="Times New Roman"/>
          <w:bCs/>
          <w:sz w:val="24"/>
          <w:szCs w:val="24"/>
          <w:lang w:eastAsia="ru-RU"/>
        </w:rPr>
        <w:t>. ПИН-КОД», студия «</w:t>
      </w:r>
      <w:proofErr w:type="spellStart"/>
      <w:r w:rsidRPr="002257D2">
        <w:rPr>
          <w:rFonts w:ascii="Times New Roman" w:eastAsia="Times New Roman" w:hAnsi="Times New Roman" w:cs="Times New Roman"/>
          <w:bCs/>
          <w:sz w:val="24"/>
          <w:szCs w:val="24"/>
          <w:lang w:eastAsia="ru-RU"/>
        </w:rPr>
        <w:t>Рики</w:t>
      </w:r>
      <w:proofErr w:type="spellEnd"/>
      <w:r w:rsidRPr="002257D2">
        <w:rPr>
          <w:rFonts w:ascii="Times New Roman" w:eastAsia="Times New Roman" w:hAnsi="Times New Roman" w:cs="Times New Roman"/>
          <w:bCs/>
          <w:sz w:val="24"/>
          <w:szCs w:val="24"/>
          <w:lang w:eastAsia="ru-RU"/>
        </w:rPr>
        <w:t xml:space="preserve">», режиссёры: </w:t>
      </w:r>
      <w:hyperlink r:id="rId35" w:history="1">
        <w:proofErr w:type="spellStart"/>
        <w:r w:rsidRPr="002257D2">
          <w:rPr>
            <w:rFonts w:ascii="Times New Roman" w:eastAsia="Times New Roman" w:hAnsi="Times New Roman" w:cs="Times New Roman"/>
            <w:bCs/>
            <w:sz w:val="24"/>
            <w:szCs w:val="24"/>
            <w:lang w:eastAsia="ru-RU"/>
          </w:rPr>
          <w:t>Р.Соколов</w:t>
        </w:r>
        <w:proofErr w:type="spellEnd"/>
      </w:hyperlink>
      <w:r w:rsidRPr="00450728">
        <w:rPr>
          <w:rFonts w:ascii="Times New Roman" w:eastAsia="Times New Roman" w:hAnsi="Times New Roman" w:cs="Times New Roman"/>
          <w:bCs/>
          <w:sz w:val="24"/>
          <w:szCs w:val="24"/>
          <w:lang w:eastAsia="ru-RU"/>
        </w:rPr>
        <w:t xml:space="preserve">, </w:t>
      </w:r>
      <w:hyperlink r:id="rId36" w:history="1">
        <w:r w:rsidRPr="002257D2">
          <w:rPr>
            <w:rFonts w:ascii="Times New Roman" w:eastAsia="Times New Roman" w:hAnsi="Times New Roman" w:cs="Times New Roman"/>
            <w:bCs/>
            <w:sz w:val="24"/>
            <w:szCs w:val="24"/>
            <w:lang w:eastAsia="ru-RU"/>
          </w:rPr>
          <w:t>А. Горбунов</w:t>
        </w:r>
      </w:hyperlink>
      <w:r w:rsidRPr="00450728">
        <w:rPr>
          <w:rFonts w:ascii="Times New Roman" w:eastAsia="Times New Roman" w:hAnsi="Times New Roman" w:cs="Times New Roman"/>
          <w:bCs/>
          <w:sz w:val="24"/>
          <w:szCs w:val="24"/>
          <w:lang w:eastAsia="ru-RU"/>
        </w:rPr>
        <w:t xml:space="preserve">, </w:t>
      </w:r>
      <w:hyperlink r:id="rId37" w:history="1">
        <w:r w:rsidRPr="002257D2">
          <w:rPr>
            <w:rFonts w:ascii="Times New Roman" w:eastAsia="Times New Roman" w:hAnsi="Times New Roman" w:cs="Times New Roman"/>
            <w:bCs/>
            <w:sz w:val="24"/>
            <w:szCs w:val="24"/>
            <w:lang w:eastAsia="ru-RU"/>
          </w:rPr>
          <w:t>Д. Сулейманов</w:t>
        </w:r>
      </w:hyperlink>
      <w:r w:rsidRPr="00450728">
        <w:rPr>
          <w:rFonts w:ascii="Times New Roman" w:eastAsia="Times New Roman" w:hAnsi="Times New Roman" w:cs="Times New Roman"/>
          <w:bCs/>
          <w:sz w:val="24"/>
          <w:szCs w:val="24"/>
          <w:lang w:eastAsia="ru-RU"/>
        </w:rPr>
        <w:t xml:space="preserve"> и др.</w:t>
      </w:r>
    </w:p>
    <w:p w:rsidR="00BB6AB6" w:rsidRPr="00A67BF2"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Сериал</w:t>
      </w:r>
      <w:r w:rsidRPr="00A67BF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A67BF2">
        <w:rPr>
          <w:rFonts w:ascii="Times New Roman" w:eastAsia="Times New Roman" w:hAnsi="Times New Roman" w:cs="Times New Roman"/>
          <w:bCs/>
          <w:sz w:val="24"/>
          <w:szCs w:val="24"/>
          <w:lang w:eastAsia="ru-RU"/>
        </w:rPr>
        <w:t>Зебра в клеточку</w:t>
      </w:r>
      <w:r>
        <w:rPr>
          <w:rFonts w:ascii="Times New Roman" w:eastAsia="Times New Roman" w:hAnsi="Times New Roman" w:cs="Times New Roman"/>
          <w:bCs/>
          <w:sz w:val="24"/>
          <w:szCs w:val="24"/>
          <w:lang w:eastAsia="ru-RU"/>
        </w:rPr>
        <w:t>»</w:t>
      </w:r>
      <w:r w:rsidRPr="00A67BF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(1 сезон), </w:t>
      </w:r>
      <w:r w:rsidRPr="00450728">
        <w:rPr>
          <w:rFonts w:ascii="Times New Roman" w:eastAsia="Times New Roman" w:hAnsi="Times New Roman" w:cs="Times New Roman"/>
          <w:bCs/>
          <w:sz w:val="24"/>
          <w:szCs w:val="24"/>
          <w:lang w:eastAsia="ru-RU"/>
        </w:rPr>
        <w:t>студия «</w:t>
      </w:r>
      <w:proofErr w:type="spellStart"/>
      <w:r w:rsidRPr="00450728">
        <w:rPr>
          <w:rFonts w:ascii="Times New Roman" w:eastAsia="Times New Roman" w:hAnsi="Times New Roman" w:cs="Times New Roman"/>
          <w:bCs/>
          <w:sz w:val="24"/>
          <w:szCs w:val="24"/>
          <w:lang w:eastAsia="ru-RU"/>
        </w:rPr>
        <w:t>Союзмультфильм</w:t>
      </w:r>
      <w:proofErr w:type="spellEnd"/>
      <w:r w:rsidRPr="0045072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450728">
        <w:rPr>
          <w:rFonts w:ascii="Times New Roman" w:eastAsia="Times New Roman" w:hAnsi="Times New Roman" w:cs="Times New Roman"/>
          <w:bCs/>
          <w:sz w:val="24"/>
          <w:szCs w:val="24"/>
          <w:lang w:eastAsia="ru-RU"/>
        </w:rPr>
        <w:t xml:space="preserve"> режиссер</w:t>
      </w:r>
      <w:r w:rsidRPr="00A67BF2">
        <w:rPr>
          <w:rFonts w:ascii="Times New Roman" w:eastAsia="Times New Roman" w:hAnsi="Times New Roman" w:cs="Times New Roman"/>
          <w:bCs/>
          <w:sz w:val="24"/>
          <w:szCs w:val="24"/>
          <w:lang w:eastAsia="ru-RU"/>
        </w:rPr>
        <w:t xml:space="preserve"> </w:t>
      </w:r>
      <w:hyperlink r:id="rId38" w:tgtFrame="_self" w:history="1">
        <w:r w:rsidRPr="00A67BF2">
          <w:rPr>
            <w:rFonts w:ascii="Times New Roman" w:eastAsia="Times New Roman" w:hAnsi="Times New Roman" w:cs="Times New Roman"/>
            <w:bCs/>
            <w:sz w:val="24"/>
            <w:szCs w:val="24"/>
            <w:lang w:eastAsia="ru-RU"/>
          </w:rPr>
          <w:t>А. Алексеев</w:t>
        </w:r>
      </w:hyperlink>
      <w:r w:rsidRPr="00A67BF2">
        <w:rPr>
          <w:rFonts w:ascii="Times New Roman" w:eastAsia="Times New Roman" w:hAnsi="Times New Roman" w:cs="Times New Roman"/>
          <w:bCs/>
          <w:sz w:val="24"/>
          <w:szCs w:val="24"/>
          <w:lang w:eastAsia="ru-RU"/>
        </w:rPr>
        <w:t>, А. Борисова, М. Куликов, </w:t>
      </w:r>
      <w:proofErr w:type="spellStart"/>
      <w:r w:rsidRPr="00A67BF2">
        <w:rPr>
          <w:rFonts w:ascii="Times New Roman" w:eastAsia="Times New Roman" w:hAnsi="Times New Roman" w:cs="Times New Roman"/>
          <w:bCs/>
          <w:sz w:val="24"/>
          <w:szCs w:val="24"/>
          <w:lang w:eastAsia="ru-RU"/>
        </w:rPr>
        <w:t>А.Золотарева</w:t>
      </w:r>
      <w:proofErr w:type="spellEnd"/>
      <w:r w:rsidRPr="00A67BF2">
        <w:rPr>
          <w:rFonts w:ascii="Times New Roman" w:eastAsia="Times New Roman" w:hAnsi="Times New Roman" w:cs="Times New Roman"/>
          <w:bCs/>
          <w:sz w:val="24"/>
          <w:szCs w:val="24"/>
          <w:lang w:eastAsia="ru-RU"/>
        </w:rPr>
        <w:t>, 2020.</w:t>
      </w:r>
    </w:p>
    <w:p w:rsidR="00BB6AB6"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Полнометражный анимационный фильм «</w:t>
      </w:r>
      <w:r w:rsidRPr="002257D2">
        <w:rPr>
          <w:rFonts w:ascii="Times New Roman" w:eastAsia="Times New Roman" w:hAnsi="Times New Roman" w:cs="Times New Roman"/>
          <w:bCs/>
          <w:sz w:val="24"/>
          <w:szCs w:val="24"/>
          <w:lang w:eastAsia="ru-RU"/>
        </w:rPr>
        <w:t>Снежная королева»,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режиссёр </w:t>
      </w:r>
      <w:hyperlink r:id="rId39" w:history="1">
        <w:proofErr w:type="spellStart"/>
        <w:r w:rsidRPr="002257D2">
          <w:rPr>
            <w:rFonts w:ascii="Times New Roman" w:eastAsia="Times New Roman" w:hAnsi="Times New Roman" w:cs="Times New Roman"/>
            <w:bCs/>
            <w:sz w:val="24"/>
            <w:szCs w:val="24"/>
            <w:lang w:eastAsia="ru-RU"/>
          </w:rPr>
          <w:t>Л.Атаманов</w:t>
        </w:r>
        <w:proofErr w:type="spellEnd"/>
      </w:hyperlink>
      <w:r w:rsidRPr="00450728">
        <w:rPr>
          <w:rFonts w:ascii="Times New Roman" w:eastAsia="Times New Roman" w:hAnsi="Times New Roman" w:cs="Times New Roman"/>
          <w:bCs/>
          <w:sz w:val="24"/>
          <w:szCs w:val="24"/>
          <w:lang w:eastAsia="ru-RU"/>
        </w:rPr>
        <w:t>, 1957.</w:t>
      </w:r>
    </w:p>
    <w:p w:rsidR="00BB6AB6" w:rsidRPr="00362DD3" w:rsidRDefault="00BB6AB6" w:rsidP="00BB6AB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866B5E">
        <w:rPr>
          <w:rFonts w:ascii="Times New Roman" w:eastAsia="Times New Roman" w:hAnsi="Times New Roman" w:cs="Times New Roman"/>
          <w:bCs/>
          <w:sz w:val="24"/>
          <w:szCs w:val="24"/>
          <w:lang w:eastAsia="ru-RU"/>
        </w:rPr>
        <w:t xml:space="preserve">олнометражный анимационный фильм </w:t>
      </w:r>
      <w:r>
        <w:rPr>
          <w:rFonts w:ascii="Times New Roman" w:eastAsia="Times New Roman" w:hAnsi="Times New Roman" w:cs="Times New Roman"/>
          <w:bCs/>
          <w:sz w:val="24"/>
          <w:szCs w:val="24"/>
          <w:lang w:eastAsia="ru-RU"/>
        </w:rPr>
        <w:t>«</w:t>
      </w:r>
      <w:r w:rsidRPr="00362DD3">
        <w:rPr>
          <w:rFonts w:ascii="Times New Roman" w:eastAsia="Times New Roman" w:hAnsi="Times New Roman" w:cs="Times New Roman"/>
          <w:bCs/>
          <w:sz w:val="24"/>
          <w:szCs w:val="24"/>
          <w:lang w:eastAsia="ru-RU"/>
        </w:rPr>
        <w:t xml:space="preserve">Аленький цветочек», </w:t>
      </w:r>
      <w:r w:rsidRPr="002257D2">
        <w:rPr>
          <w:rFonts w:ascii="Times New Roman" w:eastAsia="Times New Roman" w:hAnsi="Times New Roman" w:cs="Times New Roman"/>
          <w:bCs/>
          <w:sz w:val="24"/>
          <w:szCs w:val="24"/>
          <w:lang w:eastAsia="ru-RU"/>
        </w:rPr>
        <w:t>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режиссер</w:t>
      </w:r>
      <w:r w:rsidRPr="00362DD3">
        <w:rPr>
          <w:rFonts w:ascii="Times New Roman" w:eastAsia="Times New Roman" w:hAnsi="Times New Roman" w:cs="Times New Roman"/>
          <w:bCs/>
          <w:sz w:val="24"/>
          <w:szCs w:val="24"/>
          <w:lang w:eastAsia="ru-RU"/>
        </w:rPr>
        <w:t xml:space="preserve"> </w:t>
      </w:r>
      <w:hyperlink r:id="rId40" w:tgtFrame="_self" w:history="1">
        <w:proofErr w:type="spellStart"/>
        <w:r w:rsidRPr="00362DD3">
          <w:rPr>
            <w:rFonts w:ascii="Times New Roman" w:eastAsia="Times New Roman" w:hAnsi="Times New Roman" w:cs="Times New Roman"/>
            <w:bCs/>
            <w:sz w:val="24"/>
            <w:szCs w:val="24"/>
            <w:lang w:eastAsia="ru-RU"/>
          </w:rPr>
          <w:t>Л.Атаманов</w:t>
        </w:r>
        <w:proofErr w:type="spellEnd"/>
      </w:hyperlink>
      <w:r w:rsidRPr="00362DD3">
        <w:rPr>
          <w:rFonts w:ascii="Times New Roman" w:eastAsia="Times New Roman" w:hAnsi="Times New Roman" w:cs="Times New Roman"/>
          <w:bCs/>
          <w:sz w:val="24"/>
          <w:szCs w:val="24"/>
          <w:lang w:eastAsia="ru-RU"/>
        </w:rPr>
        <w:t>, 1952.</w:t>
      </w:r>
    </w:p>
    <w:p w:rsidR="00BB6AB6" w:rsidRDefault="00BB6AB6" w:rsidP="00BB6AB6">
      <w:pPr>
        <w:spacing w:after="0" w:line="240" w:lineRule="auto"/>
        <w:jc w:val="both"/>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t xml:space="preserve">Полнометражный анимационный фильм </w:t>
      </w:r>
      <w:r>
        <w:rPr>
          <w:rFonts w:ascii="Times New Roman" w:eastAsia="Times New Roman" w:hAnsi="Times New Roman" w:cs="Times New Roman"/>
          <w:sz w:val="24"/>
          <w:szCs w:val="24"/>
          <w:lang w:eastAsia="ru-RU"/>
        </w:rPr>
        <w:t>«</w:t>
      </w:r>
      <w:r w:rsidRPr="000F0A63">
        <w:rPr>
          <w:rFonts w:ascii="Times New Roman" w:eastAsia="Times New Roman" w:hAnsi="Times New Roman" w:cs="Times New Roman"/>
          <w:sz w:val="24"/>
          <w:szCs w:val="24"/>
          <w:lang w:eastAsia="ru-RU"/>
        </w:rPr>
        <w:t xml:space="preserve">Сказка о царе </w:t>
      </w:r>
      <w:proofErr w:type="spellStart"/>
      <w:r w:rsidRPr="000F0A63">
        <w:rPr>
          <w:rFonts w:ascii="Times New Roman" w:eastAsia="Times New Roman" w:hAnsi="Times New Roman" w:cs="Times New Roman"/>
          <w:sz w:val="24"/>
          <w:szCs w:val="24"/>
          <w:lang w:eastAsia="ru-RU"/>
        </w:rPr>
        <w:t>Салтане</w:t>
      </w:r>
      <w:proofErr w:type="spellEnd"/>
      <w:r>
        <w:rPr>
          <w:rFonts w:ascii="Times New Roman" w:eastAsia="Times New Roman" w:hAnsi="Times New Roman" w:cs="Times New Roman"/>
          <w:sz w:val="24"/>
          <w:szCs w:val="24"/>
          <w:lang w:eastAsia="ru-RU"/>
        </w:rPr>
        <w:t>»</w:t>
      </w:r>
      <w:r w:rsidRPr="000F0A63">
        <w:rPr>
          <w:rFonts w:ascii="Times New Roman" w:eastAsia="Times New Roman" w:hAnsi="Times New Roman" w:cs="Times New Roman"/>
          <w:sz w:val="24"/>
          <w:szCs w:val="24"/>
          <w:lang w:eastAsia="ru-RU"/>
        </w:rPr>
        <w:t>, студия «</w:t>
      </w:r>
      <w:proofErr w:type="spellStart"/>
      <w:r w:rsidRPr="000F0A63">
        <w:rPr>
          <w:rFonts w:ascii="Times New Roman" w:eastAsia="Times New Roman" w:hAnsi="Times New Roman" w:cs="Times New Roman"/>
          <w:sz w:val="24"/>
          <w:szCs w:val="24"/>
          <w:lang w:eastAsia="ru-RU"/>
        </w:rPr>
        <w:t>Союзмультфильм</w:t>
      </w:r>
      <w:proofErr w:type="spellEnd"/>
      <w:r w:rsidRPr="000F0A63">
        <w:rPr>
          <w:rFonts w:ascii="Times New Roman" w:eastAsia="Times New Roman" w:hAnsi="Times New Roman" w:cs="Times New Roman"/>
          <w:sz w:val="24"/>
          <w:szCs w:val="24"/>
          <w:lang w:eastAsia="ru-RU"/>
        </w:rPr>
        <w:t xml:space="preserve">», режиссер </w:t>
      </w:r>
      <w:r>
        <w:rPr>
          <w:rFonts w:ascii="Times New Roman" w:eastAsia="Times New Roman" w:hAnsi="Times New Roman" w:cs="Times New Roman"/>
          <w:sz w:val="24"/>
          <w:szCs w:val="24"/>
          <w:lang w:eastAsia="ru-RU"/>
        </w:rPr>
        <w:t xml:space="preserve">И. Иванов-Вано, </w:t>
      </w:r>
      <w:proofErr w:type="spellStart"/>
      <w:r>
        <w:rPr>
          <w:rFonts w:ascii="Times New Roman" w:eastAsia="Times New Roman" w:hAnsi="Times New Roman" w:cs="Times New Roman"/>
          <w:sz w:val="24"/>
          <w:szCs w:val="24"/>
          <w:lang w:eastAsia="ru-RU"/>
        </w:rPr>
        <w:t>Л.Мильчин</w:t>
      </w:r>
      <w:proofErr w:type="spellEnd"/>
      <w:r>
        <w:rPr>
          <w:rFonts w:ascii="Times New Roman" w:eastAsia="Times New Roman" w:hAnsi="Times New Roman" w:cs="Times New Roman"/>
          <w:sz w:val="24"/>
          <w:szCs w:val="24"/>
          <w:lang w:eastAsia="ru-RU"/>
        </w:rPr>
        <w:t>, 1984.</w:t>
      </w:r>
    </w:p>
    <w:p w:rsidR="00BB6AB6" w:rsidRPr="00FA2DD6"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w:t>
      </w:r>
      <w:r w:rsidRPr="00866B5E">
        <w:rPr>
          <w:rFonts w:ascii="Times New Roman" w:eastAsia="Times New Roman" w:hAnsi="Times New Roman" w:cs="Times New Roman"/>
          <w:bCs/>
          <w:sz w:val="24"/>
          <w:szCs w:val="24"/>
          <w:lang w:eastAsia="ru-RU"/>
        </w:rPr>
        <w:t>олнометражный анимационный фильм «Карлик Нос»</w:t>
      </w:r>
      <w:r>
        <w:rPr>
          <w:rFonts w:ascii="Times New Roman" w:eastAsia="Times New Roman" w:hAnsi="Times New Roman" w:cs="Times New Roman"/>
          <w:bCs/>
          <w:sz w:val="24"/>
          <w:szCs w:val="24"/>
          <w:lang w:eastAsia="ru-RU"/>
        </w:rPr>
        <w:t>*</w:t>
      </w:r>
      <w:r w:rsidRPr="00866B5E">
        <w:rPr>
          <w:rFonts w:ascii="Times New Roman" w:eastAsia="Times New Roman" w:hAnsi="Times New Roman" w:cs="Times New Roman"/>
          <w:bCs/>
          <w:sz w:val="24"/>
          <w:szCs w:val="24"/>
          <w:lang w:eastAsia="ru-RU"/>
        </w:rPr>
        <w:t xml:space="preserve"> (6+), студии анимационного кино «Мельница» и кинокомпании «СТВ», режиссер </w:t>
      </w:r>
      <w:hyperlink r:id="rId41" w:tgtFrame="_self" w:history="1">
        <w:proofErr w:type="spellStart"/>
        <w:r w:rsidRPr="00866B5E">
          <w:rPr>
            <w:rFonts w:ascii="Times New Roman" w:eastAsia="Times New Roman" w:hAnsi="Times New Roman" w:cs="Times New Roman"/>
            <w:bCs/>
            <w:sz w:val="24"/>
            <w:szCs w:val="24"/>
            <w:lang w:eastAsia="ru-RU"/>
          </w:rPr>
          <w:t>И.Максимов</w:t>
        </w:r>
        <w:proofErr w:type="spellEnd"/>
      </w:hyperlink>
      <w:r>
        <w:rPr>
          <w:rFonts w:ascii="Times New Roman" w:eastAsia="Times New Roman" w:hAnsi="Times New Roman" w:cs="Times New Roman"/>
          <w:bCs/>
          <w:sz w:val="24"/>
          <w:szCs w:val="24"/>
          <w:lang w:eastAsia="ru-RU"/>
        </w:rPr>
        <w:t>,</w:t>
      </w:r>
      <w:r w:rsidRPr="00866B5E">
        <w:rPr>
          <w:rFonts w:ascii="Times New Roman" w:eastAsia="Times New Roman" w:hAnsi="Times New Roman" w:cs="Times New Roman"/>
          <w:bCs/>
          <w:sz w:val="24"/>
          <w:szCs w:val="24"/>
          <w:lang w:eastAsia="ru-RU"/>
        </w:rPr>
        <w:t xml:space="preserve"> 2003.</w:t>
      </w:r>
      <w:r>
        <w:rPr>
          <w:rFonts w:ascii="Times New Roman" w:eastAsia="Times New Roman" w:hAnsi="Times New Roman" w:cs="Times New Roman"/>
          <w:bCs/>
          <w:sz w:val="24"/>
          <w:szCs w:val="24"/>
          <w:lang w:eastAsia="ru-RU"/>
        </w:rPr>
        <w:t xml:space="preserve"> </w:t>
      </w:r>
    </w:p>
    <w:p w:rsidR="00BB6AB6" w:rsidRPr="00866B5E" w:rsidRDefault="00BB6AB6" w:rsidP="00BB6AB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866B5E">
        <w:rPr>
          <w:rFonts w:ascii="Times New Roman" w:eastAsia="Times New Roman" w:hAnsi="Times New Roman" w:cs="Times New Roman"/>
          <w:bCs/>
          <w:sz w:val="24"/>
          <w:szCs w:val="24"/>
          <w:lang w:eastAsia="ru-RU"/>
        </w:rPr>
        <w:t xml:space="preserve">олнометражный анимационный фильм </w:t>
      </w:r>
      <w:r w:rsidRPr="002257D2">
        <w:rPr>
          <w:rFonts w:ascii="Times New Roman" w:eastAsia="Times New Roman" w:hAnsi="Times New Roman" w:cs="Times New Roman"/>
          <w:bCs/>
          <w:sz w:val="24"/>
          <w:szCs w:val="24"/>
          <w:lang w:eastAsia="ru-RU"/>
        </w:rPr>
        <w:t xml:space="preserve">«Белка и Стрелка. Звёздные собаки», </w:t>
      </w:r>
      <w:hyperlink r:id="rId42" w:tooltip="Киностудия" w:history="1">
        <w:r w:rsidRPr="002257D2">
          <w:rPr>
            <w:rFonts w:ascii="Times New Roman" w:eastAsia="Times New Roman" w:hAnsi="Times New Roman" w:cs="Times New Roman"/>
            <w:bCs/>
            <w:sz w:val="24"/>
            <w:szCs w:val="24"/>
            <w:lang w:eastAsia="ru-RU"/>
          </w:rPr>
          <w:t>киностудия</w:t>
        </w:r>
      </w:hyperlink>
      <w:r w:rsidRPr="002257D2">
        <w:rPr>
          <w:rFonts w:ascii="Times New Roman" w:eastAsia="Times New Roman" w:hAnsi="Times New Roman" w:cs="Times New Roman"/>
          <w:bCs/>
          <w:sz w:val="24"/>
          <w:szCs w:val="24"/>
          <w:lang w:eastAsia="ru-RU"/>
        </w:rPr>
        <w:t> «Центр национального фильма» и ООО «ЦНФ-</w:t>
      </w:r>
      <w:proofErr w:type="spellStart"/>
      <w:r w:rsidRPr="002257D2">
        <w:rPr>
          <w:rFonts w:ascii="Times New Roman" w:eastAsia="Times New Roman" w:hAnsi="Times New Roman" w:cs="Times New Roman"/>
          <w:bCs/>
          <w:sz w:val="24"/>
          <w:szCs w:val="24"/>
          <w:lang w:eastAsia="ru-RU"/>
        </w:rPr>
        <w:t>Анима</w:t>
      </w:r>
      <w:proofErr w:type="spellEnd"/>
      <w:r w:rsidRPr="002257D2">
        <w:rPr>
          <w:rFonts w:ascii="Times New Roman" w:eastAsia="Times New Roman" w:hAnsi="Times New Roman" w:cs="Times New Roman"/>
          <w:bCs/>
          <w:sz w:val="24"/>
          <w:szCs w:val="24"/>
          <w:lang w:eastAsia="ru-RU"/>
        </w:rPr>
        <w:t xml:space="preserve">, режиссер </w:t>
      </w:r>
      <w:hyperlink r:id="rId43" w:history="1">
        <w:proofErr w:type="spellStart"/>
        <w:r w:rsidRPr="002257D2">
          <w:rPr>
            <w:rFonts w:ascii="Times New Roman" w:eastAsia="Times New Roman" w:hAnsi="Times New Roman" w:cs="Times New Roman"/>
            <w:bCs/>
            <w:sz w:val="24"/>
            <w:szCs w:val="24"/>
            <w:lang w:eastAsia="ru-RU"/>
          </w:rPr>
          <w:t>С.Ушаков</w:t>
        </w:r>
        <w:proofErr w:type="spellEnd"/>
      </w:hyperlink>
      <w:r w:rsidRPr="002257D2">
        <w:rPr>
          <w:rFonts w:ascii="Times New Roman" w:eastAsia="Times New Roman" w:hAnsi="Times New Roman" w:cs="Times New Roman"/>
          <w:bCs/>
          <w:sz w:val="24"/>
          <w:szCs w:val="24"/>
          <w:lang w:eastAsia="ru-RU"/>
        </w:rPr>
        <w:t xml:space="preserve">, </w:t>
      </w:r>
      <w:hyperlink r:id="rId44" w:tooltip="Евланникова, Инна Феликсовна" w:history="1">
        <w:proofErr w:type="spellStart"/>
        <w:r w:rsidRPr="002257D2">
          <w:rPr>
            <w:rFonts w:ascii="Times New Roman" w:eastAsia="Times New Roman" w:hAnsi="Times New Roman" w:cs="Times New Roman"/>
            <w:bCs/>
            <w:sz w:val="24"/>
            <w:szCs w:val="24"/>
            <w:lang w:eastAsia="ru-RU"/>
          </w:rPr>
          <w:t>И.Евланникова</w:t>
        </w:r>
        <w:proofErr w:type="spellEnd"/>
      </w:hyperlink>
      <w:r w:rsidRPr="002257D2">
        <w:rPr>
          <w:rFonts w:ascii="Times New Roman" w:eastAsia="Times New Roman" w:hAnsi="Times New Roman" w:cs="Times New Roman"/>
          <w:bCs/>
          <w:sz w:val="24"/>
          <w:szCs w:val="24"/>
          <w:lang w:eastAsia="ru-RU"/>
        </w:rPr>
        <w:t>, 2010.</w:t>
      </w:r>
      <w:r w:rsidRPr="006123A5">
        <w:rPr>
          <w:rFonts w:ascii="Times New Roman" w:eastAsia="Times New Roman" w:hAnsi="Times New Roman" w:cs="Times New Roman"/>
          <w:bCs/>
          <w:i/>
          <w:sz w:val="24"/>
          <w:szCs w:val="24"/>
          <w:lang w:eastAsia="ru-RU"/>
        </w:rPr>
        <w:t xml:space="preserve"> </w:t>
      </w:r>
    </w:p>
    <w:p w:rsidR="00BB6AB6" w:rsidRPr="002257D2" w:rsidRDefault="00BB6AB6" w:rsidP="00BB6AB6">
      <w:pPr>
        <w:spacing w:after="0" w:line="240" w:lineRule="auto"/>
        <w:jc w:val="both"/>
        <w:rPr>
          <w:rFonts w:ascii="Times New Roman" w:eastAsia="Times New Roman" w:hAnsi="Times New Roman" w:cs="Times New Roman"/>
          <w:bCs/>
          <w:sz w:val="24"/>
          <w:szCs w:val="24"/>
          <w:lang w:eastAsia="ru-RU"/>
        </w:rPr>
      </w:pPr>
      <w:r w:rsidRPr="002257D2">
        <w:rPr>
          <w:rFonts w:ascii="Times New Roman" w:eastAsia="Times New Roman" w:hAnsi="Times New Roman" w:cs="Times New Roman"/>
          <w:bCs/>
          <w:sz w:val="24"/>
          <w:szCs w:val="24"/>
          <w:lang w:eastAsia="ru-RU"/>
        </w:rPr>
        <w:t>Полнометражный анимационный фильм «Суворов: великое путешествие»</w:t>
      </w:r>
      <w:r w:rsidRPr="006123A5">
        <w:rPr>
          <w:rFonts w:ascii="Times New Roman" w:eastAsia="Times New Roman" w:hAnsi="Times New Roman" w:cs="Times New Roman"/>
          <w:bCs/>
          <w:sz w:val="24"/>
          <w:szCs w:val="24"/>
          <w:lang w:eastAsia="ru-RU"/>
        </w:rPr>
        <w:t xml:space="preserve"> </w:t>
      </w:r>
      <w:r w:rsidRPr="00866B5E">
        <w:rPr>
          <w:rFonts w:ascii="Times New Roman" w:eastAsia="Times New Roman" w:hAnsi="Times New Roman" w:cs="Times New Roman"/>
          <w:bCs/>
          <w:sz w:val="24"/>
          <w:szCs w:val="24"/>
          <w:lang w:eastAsia="ru-RU"/>
        </w:rPr>
        <w:t>(6+),</w:t>
      </w:r>
      <w:r w:rsidRPr="002257D2">
        <w:rPr>
          <w:rFonts w:ascii="Times New Roman" w:eastAsia="Times New Roman" w:hAnsi="Times New Roman" w:cs="Times New Roman"/>
          <w:bCs/>
          <w:sz w:val="24"/>
          <w:szCs w:val="24"/>
          <w:lang w:eastAsia="ru-RU"/>
        </w:rPr>
        <w:t xml:space="preserve"> студия «</w:t>
      </w:r>
      <w:proofErr w:type="spellStart"/>
      <w:r w:rsidRPr="002257D2">
        <w:rPr>
          <w:rFonts w:ascii="Times New Roman" w:eastAsia="Times New Roman" w:hAnsi="Times New Roman" w:cs="Times New Roman"/>
          <w:bCs/>
          <w:sz w:val="24"/>
          <w:szCs w:val="24"/>
          <w:lang w:eastAsia="ru-RU"/>
        </w:rPr>
        <w:t>Союзмультфильм</w:t>
      </w:r>
      <w:proofErr w:type="spellEnd"/>
      <w:r w:rsidRPr="002257D2">
        <w:rPr>
          <w:rFonts w:ascii="Times New Roman" w:eastAsia="Times New Roman" w:hAnsi="Times New Roman" w:cs="Times New Roman"/>
          <w:bCs/>
          <w:sz w:val="24"/>
          <w:szCs w:val="24"/>
          <w:lang w:eastAsia="ru-RU"/>
        </w:rPr>
        <w:t xml:space="preserve">», режиссер </w:t>
      </w:r>
      <w:proofErr w:type="spellStart"/>
      <w:r w:rsidRPr="002257D2">
        <w:rPr>
          <w:rFonts w:ascii="Times New Roman" w:eastAsia="Times New Roman" w:hAnsi="Times New Roman" w:cs="Times New Roman"/>
          <w:bCs/>
          <w:sz w:val="24"/>
          <w:szCs w:val="24"/>
          <w:lang w:eastAsia="ru-RU"/>
        </w:rPr>
        <w:t>Б.Чертков</w:t>
      </w:r>
      <w:proofErr w:type="spellEnd"/>
      <w:r w:rsidRPr="002257D2">
        <w:rPr>
          <w:rFonts w:ascii="Times New Roman" w:eastAsia="Times New Roman" w:hAnsi="Times New Roman" w:cs="Times New Roman"/>
          <w:bCs/>
          <w:sz w:val="24"/>
          <w:szCs w:val="24"/>
          <w:lang w:eastAsia="ru-RU"/>
        </w:rPr>
        <w:t>, 2022.</w:t>
      </w:r>
    </w:p>
    <w:p w:rsidR="00BB6AB6" w:rsidRDefault="00BB6AB6" w:rsidP="00BB6AB6">
      <w:pPr>
        <w:spacing w:after="0" w:line="240" w:lineRule="auto"/>
        <w:rPr>
          <w:rFonts w:ascii="Times New Roman" w:eastAsia="Times New Roman" w:hAnsi="Times New Roman" w:cs="Times New Roman"/>
          <w:bCs/>
          <w:color w:val="FF0000"/>
          <w:sz w:val="24"/>
          <w:szCs w:val="24"/>
          <w:lang w:eastAsia="ru-RU"/>
        </w:rPr>
      </w:pPr>
    </w:p>
    <w:p w:rsidR="00BB6AB6" w:rsidRDefault="00BB6AB6" w:rsidP="00BB6AB6">
      <w:pPr>
        <w:spacing w:after="0" w:line="240" w:lineRule="auto"/>
        <w:jc w:val="center"/>
        <w:rPr>
          <w:rFonts w:ascii="Times New Roman" w:eastAsia="Times New Roman" w:hAnsi="Times New Roman" w:cs="Times New Roman"/>
          <w:b/>
          <w:bCs/>
          <w:i/>
          <w:sz w:val="24"/>
          <w:szCs w:val="24"/>
          <w:lang w:eastAsia="ru-RU"/>
        </w:rPr>
      </w:pPr>
      <w:r w:rsidRPr="00433BA5">
        <w:rPr>
          <w:rFonts w:ascii="Times New Roman" w:eastAsia="Times New Roman" w:hAnsi="Times New Roman" w:cs="Times New Roman"/>
          <w:b/>
          <w:bCs/>
          <w:i/>
          <w:sz w:val="24"/>
          <w:szCs w:val="24"/>
          <w:lang w:eastAsia="ru-RU"/>
        </w:rPr>
        <w:t>Зарубежные анимационные произведения</w:t>
      </w:r>
    </w:p>
    <w:p w:rsidR="00BB6AB6" w:rsidRDefault="00BB6AB6" w:rsidP="00BB6AB6">
      <w:pPr>
        <w:spacing w:after="0" w:line="240" w:lineRule="auto"/>
        <w:jc w:val="center"/>
        <w:rPr>
          <w:rFonts w:ascii="Times New Roman" w:eastAsia="Times New Roman" w:hAnsi="Times New Roman" w:cs="Times New Roman"/>
          <w:b/>
          <w:bCs/>
          <w:i/>
          <w:sz w:val="24"/>
          <w:szCs w:val="24"/>
          <w:lang w:eastAsia="ru-RU"/>
        </w:rPr>
      </w:pPr>
    </w:p>
    <w:p w:rsidR="00BB6AB6" w:rsidRPr="00433BA5"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w:t>
      </w:r>
      <w:r>
        <w:rPr>
          <w:rFonts w:ascii="Times New Roman" w:eastAsia="Times New Roman" w:hAnsi="Times New Roman" w:cs="Times New Roman"/>
          <w:sz w:val="24"/>
          <w:szCs w:val="24"/>
          <w:lang w:eastAsia="ru-RU"/>
        </w:rPr>
        <w:t>«</w:t>
      </w:r>
      <w:proofErr w:type="spellStart"/>
      <w:r w:rsidRPr="00433BA5">
        <w:rPr>
          <w:rFonts w:ascii="Times New Roman" w:eastAsia="Times New Roman" w:hAnsi="Times New Roman" w:cs="Times New Roman"/>
          <w:sz w:val="24"/>
          <w:szCs w:val="24"/>
          <w:lang w:eastAsia="ru-RU"/>
        </w:rPr>
        <w:t>Бемби</w:t>
      </w:r>
      <w:proofErr w:type="spellEnd"/>
      <w:r w:rsidRPr="00433B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 xml:space="preserve">студия </w:t>
      </w:r>
      <w:proofErr w:type="spellStart"/>
      <w:r w:rsidRPr="00450728">
        <w:rPr>
          <w:rFonts w:ascii="Times New Roman" w:eastAsia="Times New Roman" w:hAnsi="Times New Roman" w:cs="Times New Roman"/>
          <w:sz w:val="24"/>
          <w:szCs w:val="24"/>
          <w:lang w:eastAsia="ru-RU"/>
        </w:rPr>
        <w:t>Walt</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Disney</w:t>
      </w:r>
      <w:proofErr w:type="spellEnd"/>
      <w:r>
        <w:rPr>
          <w:rFonts w:ascii="Times New Roman" w:eastAsia="Times New Roman" w:hAnsi="Times New Roman" w:cs="Times New Roman"/>
          <w:sz w:val="24"/>
          <w:szCs w:val="24"/>
          <w:lang w:eastAsia="ru-RU"/>
        </w:rPr>
        <w:t>,</w:t>
      </w:r>
      <w:r w:rsidRPr="00433BA5">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режиссер</w:t>
      </w:r>
      <w:r w:rsidRPr="00433BA5">
        <w:rPr>
          <w:rFonts w:ascii="Times New Roman" w:eastAsia="Times New Roman" w:hAnsi="Times New Roman" w:cs="Times New Roman"/>
          <w:sz w:val="24"/>
          <w:szCs w:val="24"/>
          <w:lang w:eastAsia="ru-RU"/>
        </w:rPr>
        <w:t xml:space="preserve"> </w:t>
      </w:r>
      <w:hyperlink r:id="rId45" w:history="1">
        <w:r w:rsidRPr="00433BA5">
          <w:rPr>
            <w:rFonts w:ascii="Times New Roman" w:eastAsia="Times New Roman" w:hAnsi="Times New Roman" w:cs="Times New Roman"/>
            <w:sz w:val="24"/>
            <w:szCs w:val="24"/>
            <w:lang w:eastAsia="ru-RU"/>
          </w:rPr>
          <w:t xml:space="preserve">Дэвид </w:t>
        </w:r>
        <w:proofErr w:type="spellStart"/>
        <w:r w:rsidRPr="00433BA5">
          <w:rPr>
            <w:rFonts w:ascii="Times New Roman" w:eastAsia="Times New Roman" w:hAnsi="Times New Roman" w:cs="Times New Roman"/>
            <w:sz w:val="24"/>
            <w:szCs w:val="24"/>
            <w:lang w:eastAsia="ru-RU"/>
          </w:rPr>
          <w:t>Хэнд</w:t>
        </w:r>
        <w:proofErr w:type="spellEnd"/>
      </w:hyperlink>
      <w:r w:rsidRPr="00433BA5">
        <w:rPr>
          <w:rFonts w:ascii="Times New Roman" w:eastAsia="Times New Roman" w:hAnsi="Times New Roman" w:cs="Times New Roman"/>
          <w:sz w:val="24"/>
          <w:szCs w:val="24"/>
          <w:lang w:eastAsia="ru-RU"/>
        </w:rPr>
        <w:t>, 1942.</w:t>
      </w:r>
    </w:p>
    <w:p w:rsidR="00BB6AB6" w:rsidRPr="00450728"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анимационный фильм «Король Лев»,</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 xml:space="preserve">студия </w:t>
      </w:r>
      <w:proofErr w:type="spellStart"/>
      <w:r w:rsidRPr="00450728">
        <w:rPr>
          <w:rFonts w:ascii="Times New Roman" w:eastAsia="Times New Roman" w:hAnsi="Times New Roman" w:cs="Times New Roman"/>
          <w:sz w:val="24"/>
          <w:szCs w:val="24"/>
          <w:lang w:eastAsia="ru-RU"/>
        </w:rPr>
        <w:t>Walt</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Disney</w:t>
      </w:r>
      <w:proofErr w:type="spellEnd"/>
      <w:r w:rsidRPr="00450728">
        <w:rPr>
          <w:rFonts w:ascii="Times New Roman" w:eastAsia="Times New Roman" w:hAnsi="Times New Roman" w:cs="Times New Roman"/>
          <w:sz w:val="24"/>
          <w:szCs w:val="24"/>
          <w:lang w:eastAsia="ru-RU"/>
        </w:rPr>
        <w:t xml:space="preserve">, режиссер Р. </w:t>
      </w:r>
      <w:proofErr w:type="spellStart"/>
      <w:r w:rsidRPr="00450728">
        <w:rPr>
          <w:rFonts w:ascii="Times New Roman" w:eastAsia="Times New Roman" w:hAnsi="Times New Roman" w:cs="Times New Roman"/>
          <w:sz w:val="24"/>
          <w:szCs w:val="24"/>
          <w:lang w:eastAsia="ru-RU"/>
        </w:rPr>
        <w:t>Аллерс</w:t>
      </w:r>
      <w:proofErr w:type="spellEnd"/>
      <w:r w:rsidRPr="00450728">
        <w:rPr>
          <w:rFonts w:ascii="Times New Roman" w:eastAsia="Times New Roman" w:hAnsi="Times New Roman" w:cs="Times New Roman"/>
          <w:sz w:val="24"/>
          <w:szCs w:val="24"/>
          <w:lang w:eastAsia="ru-RU"/>
        </w:rPr>
        <w:t>, 1994, США.</w:t>
      </w:r>
    </w:p>
    <w:p w:rsidR="00BB6AB6" w:rsidRPr="00BA447B"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w:t>
      </w:r>
      <w:r>
        <w:rPr>
          <w:rFonts w:ascii="Times New Roman" w:eastAsia="Times New Roman" w:hAnsi="Times New Roman" w:cs="Times New Roman"/>
          <w:sz w:val="24"/>
          <w:szCs w:val="24"/>
          <w:lang w:eastAsia="ru-RU"/>
        </w:rPr>
        <w:t>«</w:t>
      </w:r>
      <w:r w:rsidRPr="00BA447B">
        <w:rPr>
          <w:rFonts w:ascii="Times New Roman" w:eastAsia="Times New Roman" w:hAnsi="Times New Roman" w:cs="Times New Roman"/>
          <w:sz w:val="24"/>
          <w:szCs w:val="24"/>
          <w:lang w:eastAsia="ru-RU"/>
        </w:rPr>
        <w:t>Алиса в стран</w:t>
      </w:r>
      <w:r>
        <w:rPr>
          <w:rFonts w:ascii="Times New Roman" w:eastAsia="Times New Roman" w:hAnsi="Times New Roman" w:cs="Times New Roman"/>
          <w:sz w:val="24"/>
          <w:szCs w:val="24"/>
          <w:lang w:eastAsia="ru-RU"/>
        </w:rPr>
        <w:t>е</w:t>
      </w:r>
      <w:r w:rsidRPr="00BA447B">
        <w:rPr>
          <w:rFonts w:ascii="Times New Roman" w:eastAsia="Times New Roman" w:hAnsi="Times New Roman" w:cs="Times New Roman"/>
          <w:sz w:val="24"/>
          <w:szCs w:val="24"/>
          <w:lang w:eastAsia="ru-RU"/>
        </w:rPr>
        <w:t xml:space="preserve"> чудес», </w:t>
      </w:r>
      <w:r w:rsidRPr="00450728">
        <w:rPr>
          <w:rFonts w:ascii="Times New Roman" w:eastAsia="Times New Roman" w:hAnsi="Times New Roman" w:cs="Times New Roman"/>
          <w:sz w:val="24"/>
          <w:szCs w:val="24"/>
          <w:lang w:eastAsia="ru-RU"/>
        </w:rPr>
        <w:t xml:space="preserve">студия </w:t>
      </w:r>
      <w:proofErr w:type="spellStart"/>
      <w:r w:rsidRPr="00450728">
        <w:rPr>
          <w:rFonts w:ascii="Times New Roman" w:eastAsia="Times New Roman" w:hAnsi="Times New Roman" w:cs="Times New Roman"/>
          <w:sz w:val="24"/>
          <w:szCs w:val="24"/>
          <w:lang w:eastAsia="ru-RU"/>
        </w:rPr>
        <w:t>Walt</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Disney</w:t>
      </w:r>
      <w:proofErr w:type="spellEnd"/>
      <w:r>
        <w:rPr>
          <w:rFonts w:ascii="Times New Roman" w:eastAsia="Times New Roman" w:hAnsi="Times New Roman" w:cs="Times New Roman"/>
          <w:sz w:val="24"/>
          <w:szCs w:val="24"/>
          <w:lang w:eastAsia="ru-RU"/>
        </w:rPr>
        <w:t>,</w:t>
      </w:r>
      <w:r w:rsidRPr="00433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режиссер </w:t>
      </w:r>
      <w:r w:rsidRPr="00BA447B">
        <w:rPr>
          <w:rFonts w:ascii="Times New Roman" w:eastAsia="Times New Roman" w:hAnsi="Times New Roman" w:cs="Times New Roman"/>
          <w:sz w:val="24"/>
          <w:szCs w:val="24"/>
          <w:lang w:eastAsia="ru-RU"/>
        </w:rPr>
        <w:t xml:space="preserve">К. </w:t>
      </w:r>
      <w:proofErr w:type="spellStart"/>
      <w:r w:rsidRPr="00BA447B">
        <w:rPr>
          <w:rFonts w:ascii="Times New Roman" w:eastAsia="Times New Roman" w:hAnsi="Times New Roman" w:cs="Times New Roman"/>
          <w:sz w:val="24"/>
          <w:szCs w:val="24"/>
          <w:lang w:eastAsia="ru-RU"/>
        </w:rPr>
        <w:t>Джероними</w:t>
      </w:r>
      <w:proofErr w:type="spellEnd"/>
      <w:r w:rsidRPr="00BA447B">
        <w:rPr>
          <w:rFonts w:ascii="Times New Roman" w:eastAsia="Times New Roman" w:hAnsi="Times New Roman" w:cs="Times New Roman"/>
          <w:sz w:val="24"/>
          <w:szCs w:val="24"/>
          <w:lang w:eastAsia="ru-RU"/>
        </w:rPr>
        <w:t xml:space="preserve">, </w:t>
      </w:r>
      <w:proofErr w:type="spellStart"/>
      <w:r w:rsidRPr="00BA447B">
        <w:rPr>
          <w:rFonts w:ascii="Times New Roman" w:eastAsia="Times New Roman" w:hAnsi="Times New Roman" w:cs="Times New Roman"/>
          <w:sz w:val="24"/>
          <w:szCs w:val="24"/>
          <w:lang w:eastAsia="ru-RU"/>
        </w:rPr>
        <w:t>У.Джексон</w:t>
      </w:r>
      <w:proofErr w:type="spellEnd"/>
      <w:r w:rsidRPr="00BA447B">
        <w:rPr>
          <w:rFonts w:ascii="Times New Roman" w:eastAsia="Times New Roman" w:hAnsi="Times New Roman" w:cs="Times New Roman"/>
          <w:sz w:val="24"/>
          <w:szCs w:val="24"/>
          <w:lang w:eastAsia="ru-RU"/>
        </w:rPr>
        <w:t>, 1951.</w:t>
      </w:r>
    </w:p>
    <w:p w:rsidR="00BB6AB6" w:rsidRDefault="00BB6AB6" w:rsidP="00BB6AB6">
      <w:pPr>
        <w:spacing w:after="0" w:line="240" w:lineRule="auto"/>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t>Полнометражный анимационный фильм «Русалочка»,</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 xml:space="preserve">студия </w:t>
      </w:r>
      <w:proofErr w:type="spellStart"/>
      <w:r w:rsidRPr="00450728">
        <w:rPr>
          <w:rFonts w:ascii="Times New Roman" w:eastAsia="Times New Roman" w:hAnsi="Times New Roman" w:cs="Times New Roman"/>
          <w:sz w:val="24"/>
          <w:szCs w:val="24"/>
          <w:lang w:eastAsia="ru-RU"/>
        </w:rPr>
        <w:t>Walt</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Disney</w:t>
      </w:r>
      <w:proofErr w:type="spellEnd"/>
      <w:r>
        <w:rPr>
          <w:rFonts w:ascii="Times New Roman" w:eastAsia="Times New Roman" w:hAnsi="Times New Roman" w:cs="Times New Roman"/>
          <w:sz w:val="24"/>
          <w:szCs w:val="24"/>
          <w:lang w:eastAsia="ru-RU"/>
        </w:rPr>
        <w:t>,</w:t>
      </w:r>
      <w:r w:rsidRPr="00433B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режиссер</w:t>
      </w:r>
      <w:r w:rsidRPr="00433BA5">
        <w:rPr>
          <w:rFonts w:ascii="Times New Roman" w:eastAsia="Times New Roman" w:hAnsi="Times New Roman" w:cs="Times New Roman"/>
          <w:sz w:val="24"/>
          <w:szCs w:val="24"/>
          <w:lang w:eastAsia="ru-RU"/>
        </w:rPr>
        <w:t xml:space="preserve"> </w:t>
      </w:r>
      <w:hyperlink r:id="rId46" w:tgtFrame="_self" w:history="1">
        <w:proofErr w:type="spellStart"/>
        <w:r w:rsidRPr="00B03A0F">
          <w:rPr>
            <w:rFonts w:ascii="Times New Roman" w:eastAsia="Times New Roman" w:hAnsi="Times New Roman" w:cs="Times New Roman"/>
            <w:sz w:val="24"/>
            <w:szCs w:val="24"/>
            <w:lang w:eastAsia="ru-RU"/>
          </w:rPr>
          <w:t>Дж.Митчелл</w:t>
        </w:r>
        <w:proofErr w:type="spellEnd"/>
      </w:hyperlink>
      <w:r w:rsidRPr="00B03A0F">
        <w:rPr>
          <w:rFonts w:ascii="Times New Roman" w:eastAsia="Times New Roman" w:hAnsi="Times New Roman" w:cs="Times New Roman"/>
          <w:sz w:val="24"/>
          <w:szCs w:val="24"/>
          <w:lang w:eastAsia="ru-RU"/>
        </w:rPr>
        <w:t>, </w:t>
      </w:r>
      <w:hyperlink r:id="rId47" w:tgtFrame="_self" w:history="1">
        <w:r w:rsidRPr="00B03A0F">
          <w:rPr>
            <w:rFonts w:ascii="Times New Roman" w:eastAsia="Times New Roman" w:hAnsi="Times New Roman" w:cs="Times New Roman"/>
            <w:sz w:val="24"/>
            <w:szCs w:val="24"/>
            <w:lang w:eastAsia="ru-RU"/>
          </w:rPr>
          <w:t>М. Мантта</w:t>
        </w:r>
      </w:hyperlink>
      <w:r>
        <w:rPr>
          <w:rFonts w:ascii="Times New Roman" w:eastAsia="Times New Roman" w:hAnsi="Times New Roman" w:cs="Times New Roman"/>
          <w:sz w:val="24"/>
          <w:szCs w:val="24"/>
          <w:lang w:eastAsia="ru-RU"/>
        </w:rPr>
        <w:t>,1989.</w:t>
      </w:r>
    </w:p>
    <w:p w:rsidR="00BB6AB6" w:rsidRPr="00450728"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анимационный фильм «Красавица и чудовище»,</w:t>
      </w:r>
      <w:r>
        <w:rPr>
          <w:rFonts w:ascii="Times New Roman" w:eastAsia="Times New Roman" w:hAnsi="Times New Roman" w:cs="Times New Roman"/>
          <w:sz w:val="24"/>
          <w:szCs w:val="24"/>
          <w:lang w:eastAsia="ru-RU"/>
        </w:rPr>
        <w:t xml:space="preserve"> </w:t>
      </w:r>
      <w:r w:rsidRPr="00450728">
        <w:rPr>
          <w:rFonts w:ascii="Times New Roman" w:eastAsia="Times New Roman" w:hAnsi="Times New Roman" w:cs="Times New Roman"/>
          <w:sz w:val="24"/>
          <w:szCs w:val="24"/>
          <w:lang w:eastAsia="ru-RU"/>
        </w:rPr>
        <w:t xml:space="preserve">студия </w:t>
      </w:r>
      <w:proofErr w:type="spellStart"/>
      <w:r w:rsidRPr="00450728">
        <w:rPr>
          <w:rFonts w:ascii="Times New Roman" w:eastAsia="Times New Roman" w:hAnsi="Times New Roman" w:cs="Times New Roman"/>
          <w:sz w:val="24"/>
          <w:szCs w:val="24"/>
          <w:lang w:eastAsia="ru-RU"/>
        </w:rPr>
        <w:t>Walt</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Disney</w:t>
      </w:r>
      <w:proofErr w:type="spellEnd"/>
      <w:r w:rsidRPr="00450728">
        <w:rPr>
          <w:rFonts w:ascii="Times New Roman" w:eastAsia="Times New Roman" w:hAnsi="Times New Roman" w:cs="Times New Roman"/>
          <w:sz w:val="24"/>
          <w:szCs w:val="24"/>
          <w:lang w:eastAsia="ru-RU"/>
        </w:rPr>
        <w:t xml:space="preserve">, режиссер Г. </w:t>
      </w:r>
      <w:proofErr w:type="spellStart"/>
      <w:r w:rsidRPr="00450728">
        <w:rPr>
          <w:rFonts w:ascii="Times New Roman" w:eastAsia="Times New Roman" w:hAnsi="Times New Roman" w:cs="Times New Roman"/>
          <w:sz w:val="24"/>
          <w:szCs w:val="24"/>
          <w:lang w:eastAsia="ru-RU"/>
        </w:rPr>
        <w:t>Труздейл</w:t>
      </w:r>
      <w:proofErr w:type="spellEnd"/>
      <w:r w:rsidRPr="00450728">
        <w:rPr>
          <w:rFonts w:ascii="Times New Roman" w:eastAsia="Times New Roman" w:hAnsi="Times New Roman" w:cs="Times New Roman"/>
          <w:sz w:val="24"/>
          <w:szCs w:val="24"/>
          <w:lang w:eastAsia="ru-RU"/>
        </w:rPr>
        <w:t>, 1992, США</w:t>
      </w:r>
      <w:r>
        <w:rPr>
          <w:rFonts w:ascii="Times New Roman" w:eastAsia="Times New Roman" w:hAnsi="Times New Roman" w:cs="Times New Roman"/>
          <w:sz w:val="24"/>
          <w:szCs w:val="24"/>
          <w:lang w:eastAsia="ru-RU"/>
        </w:rPr>
        <w:t>.</w:t>
      </w:r>
    </w:p>
    <w:p w:rsidR="00BB6AB6" w:rsidRPr="00450728"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w:t>
      </w:r>
      <w:proofErr w:type="spellStart"/>
      <w:r w:rsidRPr="00450728">
        <w:rPr>
          <w:rFonts w:ascii="Times New Roman" w:eastAsia="Times New Roman" w:hAnsi="Times New Roman" w:cs="Times New Roman"/>
          <w:sz w:val="24"/>
          <w:szCs w:val="24"/>
          <w:lang w:eastAsia="ru-RU"/>
        </w:rPr>
        <w:t>фильм</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Балто</w:t>
      </w:r>
      <w:proofErr w:type="spellEnd"/>
      <w:r w:rsidRPr="00450728">
        <w:rPr>
          <w:rFonts w:ascii="Times New Roman" w:eastAsia="Times New Roman" w:hAnsi="Times New Roman" w:cs="Times New Roman"/>
          <w:sz w:val="24"/>
          <w:szCs w:val="24"/>
          <w:lang w:eastAsia="ru-RU"/>
        </w:rPr>
        <w:t xml:space="preserve">», студия </w:t>
      </w:r>
      <w:proofErr w:type="spellStart"/>
      <w:r w:rsidRPr="00450728">
        <w:rPr>
          <w:rFonts w:ascii="Times New Roman" w:eastAsia="Times New Roman" w:hAnsi="Times New Roman" w:cs="Times New Roman"/>
          <w:sz w:val="24"/>
          <w:szCs w:val="24"/>
          <w:lang w:eastAsia="ru-RU"/>
        </w:rPr>
        <w:t>Universal</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Pictures</w:t>
      </w:r>
      <w:proofErr w:type="spellEnd"/>
      <w:r w:rsidRPr="00450728">
        <w:rPr>
          <w:rFonts w:ascii="Times New Roman" w:eastAsia="Times New Roman" w:hAnsi="Times New Roman" w:cs="Times New Roman"/>
          <w:sz w:val="24"/>
          <w:szCs w:val="24"/>
          <w:lang w:eastAsia="ru-RU"/>
        </w:rPr>
        <w:t>, режиссер С. Уэллс, 1995, США.</w:t>
      </w:r>
    </w:p>
    <w:p w:rsidR="00BB6AB6" w:rsidRPr="00450728"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 xml:space="preserve">анимационный фильм «Ледниковый период», киностудия </w:t>
      </w:r>
      <w:proofErr w:type="spellStart"/>
      <w:r w:rsidRPr="00450728">
        <w:rPr>
          <w:rFonts w:ascii="Times New Roman" w:eastAsia="Times New Roman" w:hAnsi="Times New Roman" w:cs="Times New Roman"/>
          <w:sz w:val="24"/>
          <w:szCs w:val="24"/>
          <w:lang w:eastAsia="ru-RU"/>
        </w:rPr>
        <w:t>Blue</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Sky</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Studios</w:t>
      </w:r>
      <w:proofErr w:type="spellEnd"/>
      <w:r w:rsidRPr="00450728">
        <w:rPr>
          <w:rFonts w:ascii="Times New Roman" w:eastAsia="Times New Roman" w:hAnsi="Times New Roman" w:cs="Times New Roman"/>
          <w:sz w:val="24"/>
          <w:szCs w:val="24"/>
          <w:lang w:eastAsia="ru-RU"/>
        </w:rPr>
        <w:t xml:space="preserve">, режиссер </w:t>
      </w:r>
      <w:proofErr w:type="spellStart"/>
      <w:r w:rsidRPr="00450728">
        <w:rPr>
          <w:rFonts w:ascii="Times New Roman" w:eastAsia="Times New Roman" w:hAnsi="Times New Roman" w:cs="Times New Roman"/>
          <w:sz w:val="24"/>
          <w:szCs w:val="24"/>
          <w:lang w:eastAsia="ru-RU"/>
        </w:rPr>
        <w:t>К.Уэдж</w:t>
      </w:r>
      <w:proofErr w:type="spellEnd"/>
      <w:r w:rsidRPr="00450728">
        <w:rPr>
          <w:rFonts w:ascii="Times New Roman" w:eastAsia="Times New Roman" w:hAnsi="Times New Roman" w:cs="Times New Roman"/>
          <w:sz w:val="24"/>
          <w:szCs w:val="24"/>
          <w:lang w:eastAsia="ru-RU"/>
        </w:rPr>
        <w:t>, 2002, США.</w:t>
      </w:r>
    </w:p>
    <w:p w:rsidR="00BB6AB6" w:rsidRPr="00450728"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w:t>
      </w:r>
      <w:r w:rsidRPr="00450728">
        <w:rPr>
          <w:rFonts w:ascii="Times New Roman" w:eastAsia="Times New Roman" w:hAnsi="Times New Roman" w:cs="Times New Roman"/>
          <w:sz w:val="24"/>
          <w:szCs w:val="24"/>
          <w:lang w:eastAsia="ru-RU"/>
        </w:rPr>
        <w:t>анимационный фильм «Как приручить дракона»</w:t>
      </w:r>
      <w:r w:rsidRPr="006123A5">
        <w:rPr>
          <w:rFonts w:ascii="Times New Roman" w:eastAsia="Times New Roman" w:hAnsi="Times New Roman" w:cs="Times New Roman"/>
          <w:bCs/>
          <w:sz w:val="24"/>
          <w:szCs w:val="24"/>
          <w:lang w:eastAsia="ru-RU"/>
        </w:rPr>
        <w:t xml:space="preserve"> </w:t>
      </w:r>
      <w:r w:rsidRPr="00866B5E">
        <w:rPr>
          <w:rFonts w:ascii="Times New Roman" w:eastAsia="Times New Roman" w:hAnsi="Times New Roman" w:cs="Times New Roman"/>
          <w:bCs/>
          <w:sz w:val="24"/>
          <w:szCs w:val="24"/>
          <w:lang w:eastAsia="ru-RU"/>
        </w:rPr>
        <w:t>(6+)</w:t>
      </w:r>
      <w:r w:rsidRPr="00450728">
        <w:rPr>
          <w:rFonts w:ascii="Times New Roman" w:eastAsia="Times New Roman" w:hAnsi="Times New Roman" w:cs="Times New Roman"/>
          <w:sz w:val="24"/>
          <w:szCs w:val="24"/>
          <w:lang w:eastAsia="ru-RU"/>
        </w:rPr>
        <w:t xml:space="preserve">, студия </w:t>
      </w:r>
      <w:proofErr w:type="spellStart"/>
      <w:r w:rsidRPr="00450728">
        <w:rPr>
          <w:rFonts w:ascii="Times New Roman" w:eastAsia="Times New Roman" w:hAnsi="Times New Roman" w:cs="Times New Roman"/>
          <w:sz w:val="24"/>
          <w:szCs w:val="24"/>
          <w:lang w:eastAsia="ru-RU"/>
        </w:rPr>
        <w:t>Dreams</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Work</w:t>
      </w:r>
      <w:proofErr w:type="spellEnd"/>
      <w:r w:rsidRPr="00450728">
        <w:rPr>
          <w:rFonts w:ascii="Times New Roman" w:eastAsia="Times New Roman" w:hAnsi="Times New Roman" w:cs="Times New Roman"/>
          <w:sz w:val="24"/>
          <w:szCs w:val="24"/>
          <w:lang w:eastAsia="ru-RU"/>
        </w:rPr>
        <w:t xml:space="preserve"> </w:t>
      </w:r>
      <w:proofErr w:type="spellStart"/>
      <w:r w:rsidRPr="00450728">
        <w:rPr>
          <w:rFonts w:ascii="Times New Roman" w:eastAsia="Times New Roman" w:hAnsi="Times New Roman" w:cs="Times New Roman"/>
          <w:sz w:val="24"/>
          <w:szCs w:val="24"/>
          <w:lang w:eastAsia="ru-RU"/>
        </w:rPr>
        <w:t>Animation</w:t>
      </w:r>
      <w:proofErr w:type="spellEnd"/>
      <w:r w:rsidRPr="00450728">
        <w:rPr>
          <w:rFonts w:ascii="Times New Roman" w:eastAsia="Times New Roman" w:hAnsi="Times New Roman" w:cs="Times New Roman"/>
          <w:sz w:val="24"/>
          <w:szCs w:val="24"/>
          <w:lang w:eastAsia="ru-RU"/>
        </w:rPr>
        <w:t xml:space="preserve">, режиссеры К. </w:t>
      </w:r>
      <w:proofErr w:type="spellStart"/>
      <w:r w:rsidRPr="00450728">
        <w:rPr>
          <w:rFonts w:ascii="Times New Roman" w:eastAsia="Times New Roman" w:hAnsi="Times New Roman" w:cs="Times New Roman"/>
          <w:sz w:val="24"/>
          <w:szCs w:val="24"/>
          <w:lang w:eastAsia="ru-RU"/>
        </w:rPr>
        <w:t>Сандерс</w:t>
      </w:r>
      <w:proofErr w:type="spellEnd"/>
      <w:r w:rsidRPr="00450728">
        <w:rPr>
          <w:rFonts w:ascii="Times New Roman" w:eastAsia="Times New Roman" w:hAnsi="Times New Roman" w:cs="Times New Roman"/>
          <w:sz w:val="24"/>
          <w:szCs w:val="24"/>
          <w:lang w:eastAsia="ru-RU"/>
        </w:rPr>
        <w:t xml:space="preserve">, Д. </w:t>
      </w:r>
      <w:proofErr w:type="spellStart"/>
      <w:r w:rsidRPr="00450728">
        <w:rPr>
          <w:rFonts w:ascii="Times New Roman" w:eastAsia="Times New Roman" w:hAnsi="Times New Roman" w:cs="Times New Roman"/>
          <w:sz w:val="24"/>
          <w:szCs w:val="24"/>
          <w:lang w:eastAsia="ru-RU"/>
        </w:rPr>
        <w:t>Деблуа</w:t>
      </w:r>
      <w:proofErr w:type="spellEnd"/>
      <w:r w:rsidRPr="00450728">
        <w:rPr>
          <w:rFonts w:ascii="Times New Roman" w:eastAsia="Times New Roman" w:hAnsi="Times New Roman" w:cs="Times New Roman"/>
          <w:sz w:val="24"/>
          <w:szCs w:val="24"/>
          <w:lang w:eastAsia="ru-RU"/>
        </w:rPr>
        <w:t>, 2010, США.</w:t>
      </w:r>
    </w:p>
    <w:p w:rsidR="00BB6AB6"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Анимационный сериал «</w:t>
      </w:r>
      <w:r w:rsidRPr="0091185E">
        <w:rPr>
          <w:rFonts w:ascii="Times New Roman" w:eastAsia="Times New Roman" w:hAnsi="Times New Roman" w:cs="Times New Roman"/>
          <w:sz w:val="24"/>
          <w:szCs w:val="24"/>
          <w:lang w:eastAsia="ru-RU"/>
        </w:rPr>
        <w:t xml:space="preserve">Долина </w:t>
      </w:r>
      <w:proofErr w:type="spellStart"/>
      <w:r w:rsidRPr="0091185E">
        <w:rPr>
          <w:rFonts w:ascii="Times New Roman" w:eastAsia="Times New Roman" w:hAnsi="Times New Roman" w:cs="Times New Roman"/>
          <w:sz w:val="24"/>
          <w:szCs w:val="24"/>
          <w:lang w:eastAsia="ru-RU"/>
        </w:rPr>
        <w:t>Муми</w:t>
      </w:r>
      <w:proofErr w:type="spellEnd"/>
      <w:r w:rsidRPr="0091185E">
        <w:rPr>
          <w:rFonts w:ascii="Times New Roman" w:eastAsia="Times New Roman" w:hAnsi="Times New Roman" w:cs="Times New Roman"/>
          <w:sz w:val="24"/>
          <w:szCs w:val="24"/>
          <w:lang w:eastAsia="ru-RU"/>
        </w:rPr>
        <w:t>-троллей</w:t>
      </w:r>
      <w:r>
        <w:rPr>
          <w:rFonts w:ascii="Times New Roman" w:eastAsia="Times New Roman" w:hAnsi="Times New Roman" w:cs="Times New Roman"/>
          <w:sz w:val="24"/>
          <w:szCs w:val="24"/>
          <w:lang w:eastAsia="ru-RU"/>
        </w:rPr>
        <w:t>»</w:t>
      </w:r>
      <w:r w:rsidRPr="0091185E">
        <w:rPr>
          <w:rFonts w:ascii="Times New Roman" w:eastAsia="Times New Roman" w:hAnsi="Times New Roman" w:cs="Times New Roman"/>
          <w:sz w:val="24"/>
          <w:szCs w:val="24"/>
          <w:lang w:eastAsia="ru-RU"/>
        </w:rPr>
        <w:t xml:space="preserve"> (2 сезона), студи</w:t>
      </w:r>
      <w:r>
        <w:rPr>
          <w:rFonts w:ascii="Times New Roman" w:eastAsia="Times New Roman" w:hAnsi="Times New Roman" w:cs="Times New Roman"/>
          <w:sz w:val="24"/>
          <w:szCs w:val="24"/>
          <w:lang w:eastAsia="ru-RU"/>
        </w:rPr>
        <w:t>я</w:t>
      </w:r>
      <w:r w:rsidRPr="0091185E">
        <w:rPr>
          <w:rFonts w:ascii="Times New Roman" w:eastAsia="Times New Roman" w:hAnsi="Times New Roman" w:cs="Times New Roman"/>
          <w:sz w:val="24"/>
          <w:szCs w:val="24"/>
          <w:lang w:eastAsia="ru-RU"/>
        </w:rPr>
        <w:t xml:space="preserve"> </w:t>
      </w:r>
      <w:proofErr w:type="spellStart"/>
      <w:r w:rsidRPr="0091185E">
        <w:rPr>
          <w:rFonts w:ascii="Times New Roman" w:eastAsia="Times New Roman" w:hAnsi="Times New Roman" w:cs="Times New Roman"/>
          <w:sz w:val="24"/>
          <w:szCs w:val="24"/>
          <w:lang w:eastAsia="ru-RU"/>
        </w:rPr>
        <w:t>Gutsy</w:t>
      </w:r>
      <w:proofErr w:type="spellEnd"/>
      <w:r w:rsidRPr="0091185E">
        <w:rPr>
          <w:rFonts w:ascii="Times New Roman" w:eastAsia="Times New Roman" w:hAnsi="Times New Roman" w:cs="Times New Roman"/>
          <w:sz w:val="24"/>
          <w:szCs w:val="24"/>
          <w:lang w:eastAsia="ru-RU"/>
        </w:rPr>
        <w:t xml:space="preserve"> </w:t>
      </w:r>
      <w:proofErr w:type="spellStart"/>
      <w:r w:rsidRPr="0091185E">
        <w:rPr>
          <w:rFonts w:ascii="Times New Roman" w:eastAsia="Times New Roman" w:hAnsi="Times New Roman" w:cs="Times New Roman"/>
          <w:sz w:val="24"/>
          <w:szCs w:val="24"/>
          <w:lang w:eastAsia="ru-RU"/>
        </w:rPr>
        <w:t>Animations</w:t>
      </w:r>
      <w:proofErr w:type="spellEnd"/>
      <w:r w:rsidRPr="0091185E">
        <w:rPr>
          <w:rFonts w:ascii="Times New Roman" w:eastAsia="Times New Roman" w:hAnsi="Times New Roman" w:cs="Times New Roman"/>
          <w:sz w:val="24"/>
          <w:szCs w:val="24"/>
          <w:lang w:eastAsia="ru-RU"/>
        </w:rPr>
        <w:t xml:space="preserve">, YLE </w:t>
      </w:r>
      <w:proofErr w:type="spellStart"/>
      <w:r w:rsidRPr="0091185E">
        <w:rPr>
          <w:rFonts w:ascii="Times New Roman" w:eastAsia="Times New Roman" w:hAnsi="Times New Roman" w:cs="Times New Roman"/>
          <w:sz w:val="24"/>
          <w:szCs w:val="24"/>
          <w:lang w:eastAsia="ru-RU"/>
        </w:rPr>
        <w:t>Draama</w:t>
      </w:r>
      <w:proofErr w:type="spellEnd"/>
      <w:r w:rsidRPr="0091185E">
        <w:rPr>
          <w:rFonts w:ascii="Times New Roman" w:eastAsia="Times New Roman" w:hAnsi="Times New Roman" w:cs="Times New Roman"/>
          <w:sz w:val="24"/>
          <w:szCs w:val="24"/>
          <w:lang w:eastAsia="ru-RU"/>
        </w:rPr>
        <w:t xml:space="preserve">, режиссер </w:t>
      </w:r>
      <w:proofErr w:type="spellStart"/>
      <w:r w:rsidRPr="0091185E">
        <w:rPr>
          <w:rFonts w:ascii="Times New Roman" w:eastAsia="Times New Roman" w:hAnsi="Times New Roman" w:cs="Times New Roman"/>
          <w:sz w:val="24"/>
          <w:szCs w:val="24"/>
          <w:lang w:eastAsia="ru-RU"/>
        </w:rPr>
        <w:t>С.Бокс</w:t>
      </w:r>
      <w:proofErr w:type="spellEnd"/>
      <w:r w:rsidRPr="0091185E">
        <w:rPr>
          <w:rFonts w:ascii="Times New Roman" w:eastAsia="Times New Roman" w:hAnsi="Times New Roman" w:cs="Times New Roman"/>
          <w:sz w:val="24"/>
          <w:szCs w:val="24"/>
          <w:lang w:eastAsia="ru-RU"/>
        </w:rPr>
        <w:t xml:space="preserve">, </w:t>
      </w:r>
      <w:proofErr w:type="spellStart"/>
      <w:r w:rsidRPr="0091185E">
        <w:rPr>
          <w:rFonts w:ascii="Times New Roman" w:eastAsia="Times New Roman" w:hAnsi="Times New Roman" w:cs="Times New Roman"/>
          <w:sz w:val="24"/>
          <w:szCs w:val="24"/>
          <w:lang w:eastAsia="ru-RU"/>
        </w:rPr>
        <w:t>Д.Робби</w:t>
      </w:r>
      <w:proofErr w:type="spellEnd"/>
      <w:r w:rsidRPr="0091185E">
        <w:rPr>
          <w:rFonts w:ascii="Times New Roman" w:eastAsia="Times New Roman" w:hAnsi="Times New Roman" w:cs="Times New Roman"/>
          <w:sz w:val="24"/>
          <w:szCs w:val="24"/>
          <w:lang w:eastAsia="ru-RU"/>
        </w:rPr>
        <w:t>, 2019-2020</w:t>
      </w:r>
      <w:r>
        <w:rPr>
          <w:rFonts w:ascii="Times New Roman" w:eastAsia="Times New Roman" w:hAnsi="Times New Roman" w:cs="Times New Roman"/>
          <w:sz w:val="24"/>
          <w:szCs w:val="24"/>
          <w:lang w:eastAsia="ru-RU"/>
        </w:rPr>
        <w:t>.</w:t>
      </w:r>
    </w:p>
    <w:p w:rsidR="00BB6AB6" w:rsidRPr="00146E99" w:rsidRDefault="00BB6AB6" w:rsidP="00BB6AB6">
      <w:pPr>
        <w:spacing w:after="0" w:line="240" w:lineRule="auto"/>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t xml:space="preserve">Полнометражный анимационный фильм </w:t>
      </w:r>
      <w:r>
        <w:rPr>
          <w:rFonts w:ascii="Times New Roman" w:eastAsia="Times New Roman" w:hAnsi="Times New Roman" w:cs="Times New Roman"/>
          <w:sz w:val="24"/>
          <w:szCs w:val="24"/>
          <w:lang w:eastAsia="ru-RU"/>
        </w:rPr>
        <w:t xml:space="preserve">«Мой сосед </w:t>
      </w:r>
      <w:proofErr w:type="spellStart"/>
      <w:r>
        <w:rPr>
          <w:rFonts w:ascii="Times New Roman" w:eastAsia="Times New Roman" w:hAnsi="Times New Roman" w:cs="Times New Roman"/>
          <w:sz w:val="24"/>
          <w:szCs w:val="24"/>
          <w:lang w:eastAsia="ru-RU"/>
        </w:rPr>
        <w:t>Тоторо</w:t>
      </w:r>
      <w:proofErr w:type="spellEnd"/>
      <w:proofErr w:type="gramStart"/>
      <w:r>
        <w:rPr>
          <w:rFonts w:ascii="Times New Roman" w:eastAsia="Times New Roman" w:hAnsi="Times New Roman" w:cs="Times New Roman"/>
          <w:sz w:val="24"/>
          <w:szCs w:val="24"/>
          <w:lang w:eastAsia="ru-RU"/>
        </w:rPr>
        <w:t xml:space="preserve">», </w:t>
      </w:r>
      <w:r w:rsidRPr="00146E99">
        <w:rPr>
          <w:rFonts w:ascii="Times New Roman" w:eastAsia="Times New Roman" w:hAnsi="Times New Roman" w:cs="Times New Roman"/>
          <w:sz w:val="24"/>
          <w:szCs w:val="24"/>
          <w:lang w:eastAsia="ru-RU"/>
        </w:rPr>
        <w:t xml:space="preserve"> студия</w:t>
      </w:r>
      <w:proofErr w:type="gramEnd"/>
      <w:r w:rsidRPr="00146E99">
        <w:rPr>
          <w:rFonts w:ascii="Times New Roman" w:eastAsia="Times New Roman" w:hAnsi="Times New Roman" w:cs="Times New Roman"/>
          <w:sz w:val="24"/>
          <w:szCs w:val="24"/>
          <w:lang w:eastAsia="ru-RU"/>
        </w:rPr>
        <w:t xml:space="preserve"> «</w:t>
      </w:r>
      <w:proofErr w:type="spellStart"/>
      <w:r w:rsidRPr="00146E99">
        <w:rPr>
          <w:rFonts w:ascii="Times New Roman" w:eastAsia="Times New Roman" w:hAnsi="Times New Roman" w:cs="Times New Roman"/>
          <w:sz w:val="24"/>
          <w:szCs w:val="24"/>
          <w:lang w:eastAsia="ru-RU"/>
        </w:rPr>
        <w:t>Ghibli</w:t>
      </w:r>
      <w:proofErr w:type="spellEnd"/>
      <w:r w:rsidRPr="00146E99">
        <w:rPr>
          <w:rFonts w:ascii="Times New Roman" w:eastAsia="Times New Roman" w:hAnsi="Times New Roman" w:cs="Times New Roman"/>
          <w:sz w:val="24"/>
          <w:szCs w:val="24"/>
          <w:lang w:eastAsia="ru-RU"/>
        </w:rPr>
        <w:t xml:space="preserve">», режиссер  </w:t>
      </w:r>
      <w:proofErr w:type="spellStart"/>
      <w:r w:rsidRPr="00146E99">
        <w:rPr>
          <w:rFonts w:ascii="Times New Roman" w:eastAsia="Times New Roman" w:hAnsi="Times New Roman" w:cs="Times New Roman"/>
          <w:sz w:val="24"/>
          <w:szCs w:val="24"/>
          <w:lang w:eastAsia="ru-RU"/>
        </w:rPr>
        <w:t>Хаяо</w:t>
      </w:r>
      <w:proofErr w:type="spellEnd"/>
      <w:r w:rsidRPr="00146E99">
        <w:rPr>
          <w:rFonts w:ascii="Times New Roman" w:eastAsia="Times New Roman" w:hAnsi="Times New Roman" w:cs="Times New Roman"/>
          <w:sz w:val="24"/>
          <w:szCs w:val="24"/>
          <w:lang w:eastAsia="ru-RU"/>
        </w:rPr>
        <w:t xml:space="preserve"> Миядзаки,1988</w:t>
      </w:r>
      <w:r>
        <w:rPr>
          <w:rFonts w:ascii="Times New Roman" w:eastAsia="Times New Roman" w:hAnsi="Times New Roman" w:cs="Times New Roman"/>
          <w:sz w:val="24"/>
          <w:szCs w:val="24"/>
          <w:lang w:eastAsia="ru-RU"/>
        </w:rPr>
        <w:t>.</w:t>
      </w:r>
    </w:p>
    <w:p w:rsidR="00BB6AB6" w:rsidRPr="00146E99" w:rsidRDefault="00BB6AB6" w:rsidP="00BB6AB6">
      <w:pPr>
        <w:spacing w:after="0" w:line="240" w:lineRule="auto"/>
        <w:rPr>
          <w:rFonts w:ascii="Times New Roman" w:eastAsia="Times New Roman" w:hAnsi="Times New Roman" w:cs="Times New Roman"/>
          <w:sz w:val="24"/>
          <w:szCs w:val="24"/>
          <w:lang w:eastAsia="ru-RU"/>
        </w:rPr>
      </w:pPr>
      <w:r w:rsidRPr="00433BA5">
        <w:rPr>
          <w:rFonts w:ascii="Times New Roman" w:eastAsia="Times New Roman" w:hAnsi="Times New Roman" w:cs="Times New Roman"/>
          <w:sz w:val="24"/>
          <w:szCs w:val="24"/>
          <w:lang w:eastAsia="ru-RU"/>
        </w:rPr>
        <w:lastRenderedPageBreak/>
        <w:t>Полнометражный анимационный фильм</w:t>
      </w:r>
      <w:r w:rsidRPr="00146E99">
        <w:rPr>
          <w:rFonts w:ascii="Times New Roman" w:eastAsia="Times New Roman" w:hAnsi="Times New Roman" w:cs="Times New Roman"/>
          <w:sz w:val="24"/>
          <w:szCs w:val="24"/>
          <w:lang w:eastAsia="ru-RU"/>
        </w:rPr>
        <w:t xml:space="preserve"> «Рыбка </w:t>
      </w:r>
      <w:proofErr w:type="spellStart"/>
      <w:r w:rsidRPr="00146E99">
        <w:rPr>
          <w:rFonts w:ascii="Times New Roman" w:eastAsia="Times New Roman" w:hAnsi="Times New Roman" w:cs="Times New Roman"/>
          <w:sz w:val="24"/>
          <w:szCs w:val="24"/>
          <w:lang w:eastAsia="ru-RU"/>
        </w:rPr>
        <w:t>Поньо</w:t>
      </w:r>
      <w:proofErr w:type="spellEnd"/>
      <w:r w:rsidRPr="00146E99">
        <w:rPr>
          <w:rFonts w:ascii="Times New Roman" w:eastAsia="Times New Roman" w:hAnsi="Times New Roman" w:cs="Times New Roman"/>
          <w:sz w:val="24"/>
          <w:szCs w:val="24"/>
          <w:lang w:eastAsia="ru-RU"/>
        </w:rPr>
        <w:t xml:space="preserve"> на утесе»</w:t>
      </w:r>
      <w:r>
        <w:rPr>
          <w:rFonts w:ascii="Times New Roman" w:eastAsia="Times New Roman" w:hAnsi="Times New Roman" w:cs="Times New Roman"/>
          <w:sz w:val="24"/>
          <w:szCs w:val="24"/>
          <w:lang w:eastAsia="ru-RU"/>
        </w:rPr>
        <w:t xml:space="preserve">, </w:t>
      </w:r>
      <w:r w:rsidRPr="00146E99">
        <w:rPr>
          <w:rFonts w:ascii="Times New Roman" w:eastAsia="Times New Roman" w:hAnsi="Times New Roman" w:cs="Times New Roman"/>
          <w:sz w:val="24"/>
          <w:szCs w:val="24"/>
          <w:lang w:eastAsia="ru-RU"/>
        </w:rPr>
        <w:t>студия «</w:t>
      </w:r>
      <w:proofErr w:type="spellStart"/>
      <w:r w:rsidRPr="00146E99">
        <w:rPr>
          <w:rFonts w:ascii="Times New Roman" w:eastAsia="Times New Roman" w:hAnsi="Times New Roman" w:cs="Times New Roman"/>
          <w:sz w:val="24"/>
          <w:szCs w:val="24"/>
          <w:lang w:eastAsia="ru-RU"/>
        </w:rPr>
        <w:t>Ghibli</w:t>
      </w:r>
      <w:proofErr w:type="spellEnd"/>
      <w:r w:rsidRPr="00146E99">
        <w:rPr>
          <w:rFonts w:ascii="Times New Roman" w:eastAsia="Times New Roman" w:hAnsi="Times New Roman" w:cs="Times New Roman"/>
          <w:sz w:val="24"/>
          <w:szCs w:val="24"/>
          <w:lang w:eastAsia="ru-RU"/>
        </w:rPr>
        <w:t xml:space="preserve">», </w:t>
      </w:r>
      <w:proofErr w:type="gramStart"/>
      <w:r w:rsidRPr="00146E99">
        <w:rPr>
          <w:rFonts w:ascii="Times New Roman" w:eastAsia="Times New Roman" w:hAnsi="Times New Roman" w:cs="Times New Roman"/>
          <w:sz w:val="24"/>
          <w:szCs w:val="24"/>
          <w:lang w:eastAsia="ru-RU"/>
        </w:rPr>
        <w:t xml:space="preserve">режиссер  </w:t>
      </w:r>
      <w:proofErr w:type="spellStart"/>
      <w:r w:rsidRPr="00146E99">
        <w:rPr>
          <w:rFonts w:ascii="Times New Roman" w:eastAsia="Times New Roman" w:hAnsi="Times New Roman" w:cs="Times New Roman"/>
          <w:sz w:val="24"/>
          <w:szCs w:val="24"/>
          <w:lang w:eastAsia="ru-RU"/>
        </w:rPr>
        <w:t>Хаяо</w:t>
      </w:r>
      <w:proofErr w:type="spellEnd"/>
      <w:proofErr w:type="gramEnd"/>
      <w:r w:rsidRPr="00146E99">
        <w:rPr>
          <w:rFonts w:ascii="Times New Roman" w:eastAsia="Times New Roman" w:hAnsi="Times New Roman" w:cs="Times New Roman"/>
          <w:sz w:val="24"/>
          <w:szCs w:val="24"/>
          <w:lang w:eastAsia="ru-RU"/>
        </w:rPr>
        <w:t xml:space="preserve"> </w:t>
      </w:r>
      <w:proofErr w:type="spellStart"/>
      <w:r w:rsidRPr="00146E99">
        <w:rPr>
          <w:rFonts w:ascii="Times New Roman" w:eastAsia="Times New Roman" w:hAnsi="Times New Roman" w:cs="Times New Roman"/>
          <w:sz w:val="24"/>
          <w:szCs w:val="24"/>
          <w:lang w:eastAsia="ru-RU"/>
        </w:rPr>
        <w:t>Миядзаки</w:t>
      </w:r>
      <w:proofErr w:type="spellEnd"/>
      <w:r>
        <w:rPr>
          <w:rFonts w:ascii="Times New Roman" w:eastAsia="Times New Roman" w:hAnsi="Times New Roman" w:cs="Times New Roman"/>
          <w:sz w:val="24"/>
          <w:szCs w:val="24"/>
          <w:lang w:eastAsia="ru-RU"/>
        </w:rPr>
        <w:t xml:space="preserve">, </w:t>
      </w:r>
      <w:r w:rsidRPr="00146E99">
        <w:rPr>
          <w:rFonts w:ascii="Times New Roman" w:eastAsia="Times New Roman" w:hAnsi="Times New Roman" w:cs="Times New Roman"/>
          <w:sz w:val="24"/>
          <w:szCs w:val="24"/>
          <w:lang w:eastAsia="ru-RU"/>
        </w:rPr>
        <w:t>2008.</w:t>
      </w:r>
    </w:p>
    <w:p w:rsidR="00BB6AB6" w:rsidRDefault="00BB6AB6" w:rsidP="00BB6AB6">
      <w:pPr>
        <w:spacing w:after="0" w:line="240" w:lineRule="auto"/>
        <w:jc w:val="center"/>
        <w:rPr>
          <w:rFonts w:ascii="Times New Roman" w:eastAsia="Times New Roman" w:hAnsi="Times New Roman" w:cs="Times New Roman"/>
          <w:b/>
          <w:i/>
          <w:sz w:val="24"/>
          <w:szCs w:val="24"/>
          <w:lang w:eastAsia="ru-RU"/>
        </w:rPr>
      </w:pPr>
    </w:p>
    <w:p w:rsidR="00BB6AB6" w:rsidRDefault="00BB6AB6" w:rsidP="00BB6AB6">
      <w:pPr>
        <w:spacing w:after="0" w:line="240" w:lineRule="auto"/>
        <w:jc w:val="center"/>
        <w:rPr>
          <w:rFonts w:ascii="Times New Roman" w:eastAsia="Times New Roman" w:hAnsi="Times New Roman" w:cs="Times New Roman"/>
          <w:b/>
          <w:i/>
          <w:sz w:val="24"/>
          <w:szCs w:val="24"/>
          <w:lang w:eastAsia="ru-RU"/>
        </w:rPr>
      </w:pPr>
      <w:r w:rsidRPr="00433BA5">
        <w:rPr>
          <w:rFonts w:ascii="Times New Roman" w:eastAsia="Times New Roman" w:hAnsi="Times New Roman" w:cs="Times New Roman"/>
          <w:b/>
          <w:i/>
          <w:sz w:val="24"/>
          <w:szCs w:val="24"/>
          <w:lang w:eastAsia="ru-RU"/>
        </w:rPr>
        <w:t xml:space="preserve">Отечественные </w:t>
      </w:r>
      <w:r>
        <w:rPr>
          <w:rFonts w:ascii="Times New Roman" w:eastAsia="Times New Roman" w:hAnsi="Times New Roman" w:cs="Times New Roman"/>
          <w:b/>
          <w:i/>
          <w:sz w:val="24"/>
          <w:szCs w:val="24"/>
          <w:lang w:eastAsia="ru-RU"/>
        </w:rPr>
        <w:t xml:space="preserve">и зарубежные </w:t>
      </w:r>
      <w:r w:rsidRPr="00433BA5">
        <w:rPr>
          <w:rFonts w:ascii="Times New Roman" w:eastAsia="Times New Roman" w:hAnsi="Times New Roman" w:cs="Times New Roman"/>
          <w:b/>
          <w:i/>
          <w:sz w:val="24"/>
          <w:szCs w:val="24"/>
          <w:lang w:eastAsia="ru-RU"/>
        </w:rPr>
        <w:t>кинематографические произведени</w:t>
      </w:r>
      <w:r>
        <w:rPr>
          <w:rFonts w:ascii="Times New Roman" w:eastAsia="Times New Roman" w:hAnsi="Times New Roman" w:cs="Times New Roman"/>
          <w:b/>
          <w:i/>
          <w:sz w:val="24"/>
          <w:szCs w:val="24"/>
          <w:lang w:eastAsia="ru-RU"/>
        </w:rPr>
        <w:t>я</w:t>
      </w:r>
    </w:p>
    <w:p w:rsidR="00BB6AB6" w:rsidRPr="000552A9" w:rsidRDefault="00BB6AB6" w:rsidP="00BB6AB6">
      <w:pPr>
        <w:spacing w:after="0" w:line="240" w:lineRule="auto"/>
        <w:rPr>
          <w:rFonts w:ascii="Times New Roman" w:eastAsia="Times New Roman" w:hAnsi="Times New Roman" w:cs="Times New Roman"/>
          <w:b/>
          <w:bCs/>
          <w:i/>
          <w:sz w:val="24"/>
          <w:szCs w:val="24"/>
          <w:lang w:eastAsia="ru-RU"/>
        </w:rPr>
      </w:pPr>
    </w:p>
    <w:p w:rsidR="00BB6AB6" w:rsidRPr="00591DFD"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w:t>
      </w:r>
      <w:r>
        <w:rPr>
          <w:rFonts w:ascii="Times New Roman" w:eastAsia="Times New Roman" w:hAnsi="Times New Roman" w:cs="Times New Roman"/>
          <w:sz w:val="24"/>
          <w:szCs w:val="24"/>
          <w:lang w:eastAsia="ru-RU"/>
        </w:rPr>
        <w:t xml:space="preserve"> «</w:t>
      </w:r>
      <w:r w:rsidRPr="00591DFD">
        <w:rPr>
          <w:rFonts w:ascii="Times New Roman" w:eastAsia="Times New Roman" w:hAnsi="Times New Roman" w:cs="Times New Roman"/>
          <w:sz w:val="24"/>
          <w:szCs w:val="24"/>
          <w:lang w:eastAsia="ru-RU"/>
        </w:rPr>
        <w:t>Варвара-краса, длинная коса»</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591DFD">
        <w:rPr>
          <w:rFonts w:ascii="Times New Roman" w:eastAsia="Times New Roman" w:hAnsi="Times New Roman" w:cs="Times New Roman"/>
          <w:sz w:val="24"/>
          <w:szCs w:val="24"/>
          <w:lang w:eastAsia="ru-RU"/>
        </w:rPr>
        <w:t xml:space="preserve">, киностудия им. М. Горького, режиссер А. </w:t>
      </w:r>
      <w:proofErr w:type="spellStart"/>
      <w:r w:rsidRPr="00591DFD">
        <w:rPr>
          <w:rFonts w:ascii="Times New Roman" w:eastAsia="Times New Roman" w:hAnsi="Times New Roman" w:cs="Times New Roman"/>
          <w:sz w:val="24"/>
          <w:szCs w:val="24"/>
          <w:lang w:eastAsia="ru-RU"/>
        </w:rPr>
        <w:t>Роу</w:t>
      </w:r>
      <w:proofErr w:type="spellEnd"/>
      <w:r w:rsidRPr="00591DFD">
        <w:rPr>
          <w:rFonts w:ascii="Times New Roman" w:eastAsia="Times New Roman" w:hAnsi="Times New Roman" w:cs="Times New Roman"/>
          <w:sz w:val="24"/>
          <w:szCs w:val="24"/>
          <w:lang w:eastAsia="ru-RU"/>
        </w:rPr>
        <w:t>, 1969.</w:t>
      </w:r>
    </w:p>
    <w:p w:rsidR="00BB6AB6" w:rsidRPr="00591DFD"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«Золушка»</w:t>
      </w:r>
      <w:r>
        <w:rPr>
          <w:rFonts w:ascii="Times New Roman" w:eastAsia="Times New Roman" w:hAnsi="Times New Roman" w:cs="Times New Roman"/>
          <w:sz w:val="24"/>
          <w:szCs w:val="24"/>
          <w:lang w:eastAsia="ru-RU"/>
        </w:rPr>
        <w:t xml:space="preserve"> (0+)</w:t>
      </w:r>
      <w:r w:rsidRPr="00591DFD">
        <w:rPr>
          <w:rFonts w:ascii="Times New Roman" w:eastAsia="Times New Roman" w:hAnsi="Times New Roman" w:cs="Times New Roman"/>
          <w:sz w:val="24"/>
          <w:szCs w:val="24"/>
          <w:lang w:eastAsia="ru-RU"/>
        </w:rPr>
        <w:t>, киностудия «Ленфильм», режиссер М. Шапиро, 1947.</w:t>
      </w:r>
    </w:p>
    <w:p w:rsidR="00BB6AB6" w:rsidRPr="00591DFD"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 xml:space="preserve">инофильм </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Приключения Буратино»</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киностудия «</w:t>
      </w:r>
      <w:proofErr w:type="spellStart"/>
      <w:r w:rsidRPr="00591DFD">
        <w:rPr>
          <w:rFonts w:ascii="Times New Roman" w:eastAsia="Times New Roman" w:hAnsi="Times New Roman" w:cs="Times New Roman"/>
          <w:sz w:val="24"/>
          <w:szCs w:val="24"/>
          <w:lang w:eastAsia="ru-RU"/>
        </w:rPr>
        <w:t>Беларусьфильм</w:t>
      </w:r>
      <w:proofErr w:type="spellEnd"/>
      <w:r w:rsidRPr="00591D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 xml:space="preserve"> режиссер А. Нечаев, 1977.</w:t>
      </w:r>
    </w:p>
    <w:p w:rsidR="00BB6AB6" w:rsidRPr="00591DFD"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«Морозко»</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xml:space="preserve">, киностудия им. М. Горького, режиссер А. </w:t>
      </w:r>
      <w:proofErr w:type="spellStart"/>
      <w:r w:rsidRPr="00591DFD">
        <w:rPr>
          <w:rFonts w:ascii="Times New Roman" w:eastAsia="Times New Roman" w:hAnsi="Times New Roman" w:cs="Times New Roman"/>
          <w:sz w:val="24"/>
          <w:szCs w:val="24"/>
          <w:lang w:eastAsia="ru-RU"/>
        </w:rPr>
        <w:t>Роу</w:t>
      </w:r>
      <w:proofErr w:type="spellEnd"/>
      <w:r w:rsidRPr="00591DFD">
        <w:rPr>
          <w:rFonts w:ascii="Times New Roman" w:eastAsia="Times New Roman" w:hAnsi="Times New Roman" w:cs="Times New Roman"/>
          <w:sz w:val="24"/>
          <w:szCs w:val="24"/>
          <w:lang w:eastAsia="ru-RU"/>
        </w:rPr>
        <w:t>, 1964.</w:t>
      </w:r>
    </w:p>
    <w:p w:rsidR="00BB6AB6" w:rsidRPr="00591DFD" w:rsidRDefault="00BB6AB6" w:rsidP="00BB6A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«Марья-искусница»</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proofErr w:type="gramStart"/>
      <w:r>
        <w:rPr>
          <w:rFonts w:ascii="Times New Roman" w:eastAsia="Times New Roman" w:hAnsi="Times New Roman" w:cs="Times New Roman"/>
          <w:sz w:val="24"/>
          <w:szCs w:val="24"/>
          <w:lang w:eastAsia="ru-RU"/>
        </w:rPr>
        <w:t xml:space="preserve">),  </w:t>
      </w:r>
      <w:r w:rsidRPr="00591DFD">
        <w:rPr>
          <w:rFonts w:ascii="Times New Roman" w:eastAsia="Times New Roman" w:hAnsi="Times New Roman" w:cs="Times New Roman"/>
          <w:sz w:val="24"/>
          <w:szCs w:val="24"/>
          <w:lang w:eastAsia="ru-RU"/>
        </w:rPr>
        <w:t>киностудия</w:t>
      </w:r>
      <w:proofErr w:type="gramEnd"/>
      <w:r w:rsidRPr="00591DFD">
        <w:rPr>
          <w:rFonts w:ascii="Times New Roman" w:eastAsia="Times New Roman" w:hAnsi="Times New Roman" w:cs="Times New Roman"/>
          <w:sz w:val="24"/>
          <w:szCs w:val="24"/>
          <w:lang w:eastAsia="ru-RU"/>
        </w:rPr>
        <w:t xml:space="preserve"> им. М. Горького, режиссер А. </w:t>
      </w:r>
      <w:proofErr w:type="spellStart"/>
      <w:r w:rsidRPr="00591DFD">
        <w:rPr>
          <w:rFonts w:ascii="Times New Roman" w:eastAsia="Times New Roman" w:hAnsi="Times New Roman" w:cs="Times New Roman"/>
          <w:sz w:val="24"/>
          <w:szCs w:val="24"/>
          <w:lang w:eastAsia="ru-RU"/>
        </w:rPr>
        <w:t>Роу</w:t>
      </w:r>
      <w:proofErr w:type="spellEnd"/>
      <w:r w:rsidRPr="00591DFD">
        <w:rPr>
          <w:rFonts w:ascii="Times New Roman" w:eastAsia="Times New Roman" w:hAnsi="Times New Roman" w:cs="Times New Roman"/>
          <w:sz w:val="24"/>
          <w:szCs w:val="24"/>
          <w:lang w:eastAsia="ru-RU"/>
        </w:rPr>
        <w:t>, 1959.</w:t>
      </w:r>
    </w:p>
    <w:p w:rsidR="00BB6AB6" w:rsidRDefault="00BB6AB6" w:rsidP="00BB6AB6">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w:t>
      </w:r>
      <w:r w:rsidRPr="00C56E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56EEC">
        <w:rPr>
          <w:rFonts w:ascii="Times New Roman" w:eastAsia="Times New Roman" w:hAnsi="Times New Roman" w:cs="Times New Roman"/>
          <w:sz w:val="24"/>
          <w:szCs w:val="24"/>
          <w:lang w:eastAsia="ru-RU"/>
        </w:rPr>
        <w:t>Новогодние приключения Маши и Вити</w:t>
      </w:r>
      <w:r>
        <w:rPr>
          <w:rFonts w:ascii="Times New Roman" w:eastAsia="Times New Roman" w:hAnsi="Times New Roman" w:cs="Times New Roman"/>
          <w:sz w:val="24"/>
          <w:szCs w:val="24"/>
          <w:lang w:eastAsia="ru-RU"/>
        </w:rPr>
        <w:t>»</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C56EEC">
        <w:rPr>
          <w:rFonts w:ascii="Times New Roman" w:eastAsia="Times New Roman" w:hAnsi="Times New Roman" w:cs="Times New Roman"/>
          <w:sz w:val="24"/>
          <w:szCs w:val="24"/>
          <w:lang w:eastAsia="ru-RU"/>
        </w:rPr>
        <w:t>, киностудия «Ленфильм»,</w:t>
      </w:r>
      <w:r>
        <w:rPr>
          <w:rFonts w:ascii="Times New Roman" w:eastAsia="Times New Roman" w:hAnsi="Times New Roman" w:cs="Times New Roman"/>
          <w:sz w:val="24"/>
          <w:szCs w:val="24"/>
          <w:lang w:eastAsia="ru-RU"/>
        </w:rPr>
        <w:t xml:space="preserve"> </w:t>
      </w:r>
      <w:r w:rsidRPr="00C56EEC">
        <w:rPr>
          <w:rFonts w:ascii="Times New Roman" w:eastAsia="Times New Roman" w:hAnsi="Times New Roman" w:cs="Times New Roman"/>
          <w:sz w:val="24"/>
          <w:szCs w:val="24"/>
          <w:lang w:eastAsia="ru-RU"/>
        </w:rPr>
        <w:t>режиссёры</w:t>
      </w:r>
      <w:r>
        <w:rPr>
          <w:rFonts w:ascii="Times New Roman" w:eastAsia="Times New Roman" w:hAnsi="Times New Roman" w:cs="Times New Roman"/>
          <w:sz w:val="24"/>
          <w:szCs w:val="24"/>
          <w:lang w:eastAsia="ru-RU"/>
        </w:rPr>
        <w:t xml:space="preserve"> </w:t>
      </w:r>
      <w:hyperlink r:id="rId48" w:tgtFrame="_self" w:history="1">
        <w:proofErr w:type="spellStart"/>
        <w:r w:rsidRPr="00C56EEC">
          <w:rPr>
            <w:rFonts w:ascii="Times New Roman" w:eastAsia="Times New Roman" w:hAnsi="Times New Roman" w:cs="Times New Roman"/>
            <w:sz w:val="24"/>
            <w:szCs w:val="24"/>
            <w:lang w:eastAsia="ru-RU"/>
          </w:rPr>
          <w:t>И.Усов</w:t>
        </w:r>
        <w:proofErr w:type="spellEnd"/>
      </w:hyperlink>
      <w:r w:rsidRPr="00C56EEC">
        <w:rPr>
          <w:rFonts w:ascii="Times New Roman" w:eastAsia="Times New Roman" w:hAnsi="Times New Roman" w:cs="Times New Roman"/>
          <w:sz w:val="24"/>
          <w:szCs w:val="24"/>
          <w:lang w:eastAsia="ru-RU"/>
        </w:rPr>
        <w:t>, </w:t>
      </w:r>
      <w:hyperlink r:id="rId49" w:tgtFrame="_self" w:history="1">
        <w:r w:rsidRPr="00C56EEC">
          <w:rPr>
            <w:rFonts w:ascii="Times New Roman" w:eastAsia="Times New Roman" w:hAnsi="Times New Roman" w:cs="Times New Roman"/>
            <w:sz w:val="24"/>
            <w:szCs w:val="24"/>
            <w:lang w:eastAsia="ru-RU"/>
          </w:rPr>
          <w:t>Г.Казанский</w:t>
        </w:r>
      </w:hyperlink>
      <w:r w:rsidRPr="00C56EEC">
        <w:rPr>
          <w:rFonts w:ascii="Times New Roman" w:eastAsia="Times New Roman" w:hAnsi="Times New Roman" w:cs="Times New Roman"/>
          <w:sz w:val="24"/>
          <w:szCs w:val="24"/>
          <w:lang w:eastAsia="ru-RU"/>
        </w:rPr>
        <w:t>,1975</w:t>
      </w:r>
      <w:r>
        <w:rPr>
          <w:rFonts w:ascii="Times New Roman" w:eastAsia="Times New Roman" w:hAnsi="Times New Roman" w:cs="Times New Roman"/>
          <w:sz w:val="24"/>
          <w:szCs w:val="24"/>
          <w:lang w:eastAsia="ru-RU"/>
        </w:rPr>
        <w:t>.</w:t>
      </w:r>
    </w:p>
    <w:p w:rsidR="00BB6AB6" w:rsidRPr="004D12F9" w:rsidRDefault="00BB6AB6" w:rsidP="00BB6AB6">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 «Мама», киностудия «Мосфильм»</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r>
        <w:rPr>
          <w:rFonts w:ascii="Times New Roman" w:eastAsia="Times New Roman" w:hAnsi="Times New Roman" w:cs="Times New Roman"/>
          <w:sz w:val="24"/>
          <w:szCs w:val="24"/>
          <w:lang w:eastAsia="ru-RU"/>
        </w:rPr>
        <w:t xml:space="preserve"> </w:t>
      </w:r>
      <w:hyperlink r:id="rId50" w:tgtFrame="_self" w:history="1">
        <w:r w:rsidRPr="004D12F9">
          <w:rPr>
            <w:rFonts w:ascii="Times New Roman" w:eastAsia="Times New Roman" w:hAnsi="Times New Roman" w:cs="Times New Roman"/>
            <w:sz w:val="24"/>
            <w:szCs w:val="24"/>
            <w:lang w:eastAsia="ru-RU"/>
          </w:rPr>
          <w:t>Э.Бостан</w:t>
        </w:r>
      </w:hyperlink>
      <w:r w:rsidRPr="004D12F9">
        <w:rPr>
          <w:rFonts w:ascii="Times New Roman" w:eastAsia="Times New Roman" w:hAnsi="Times New Roman" w:cs="Times New Roman"/>
          <w:sz w:val="24"/>
          <w:szCs w:val="24"/>
          <w:lang w:eastAsia="ru-RU"/>
        </w:rPr>
        <w:t>,1976</w:t>
      </w:r>
      <w:r>
        <w:rPr>
          <w:rFonts w:ascii="Times New Roman" w:eastAsia="Times New Roman" w:hAnsi="Times New Roman" w:cs="Times New Roman"/>
          <w:sz w:val="24"/>
          <w:szCs w:val="24"/>
          <w:lang w:eastAsia="ru-RU"/>
        </w:rPr>
        <w:t xml:space="preserve">. </w:t>
      </w:r>
    </w:p>
    <w:p w:rsidR="00BB6AB6" w:rsidRPr="00BA447B" w:rsidRDefault="00BB6AB6" w:rsidP="00BB6AB6">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 xml:space="preserve"> «</w:t>
      </w:r>
      <w:r w:rsidRPr="00BA447B">
        <w:rPr>
          <w:rFonts w:ascii="Times New Roman" w:eastAsia="Times New Roman" w:hAnsi="Times New Roman" w:cs="Times New Roman"/>
          <w:sz w:val="24"/>
          <w:szCs w:val="24"/>
          <w:lang w:eastAsia="ru-RU"/>
        </w:rPr>
        <w:t xml:space="preserve">Мери </w:t>
      </w:r>
      <w:proofErr w:type="spellStart"/>
      <w:r w:rsidRPr="00BA447B">
        <w:rPr>
          <w:rFonts w:ascii="Times New Roman" w:eastAsia="Times New Roman" w:hAnsi="Times New Roman" w:cs="Times New Roman"/>
          <w:sz w:val="24"/>
          <w:szCs w:val="24"/>
          <w:lang w:eastAsia="ru-RU"/>
        </w:rPr>
        <w:t>поппинс</w:t>
      </w:r>
      <w:proofErr w:type="spellEnd"/>
      <w:r w:rsidRPr="00BA447B">
        <w:rPr>
          <w:rFonts w:ascii="Times New Roman" w:eastAsia="Times New Roman" w:hAnsi="Times New Roman" w:cs="Times New Roman"/>
          <w:sz w:val="24"/>
          <w:szCs w:val="24"/>
          <w:lang w:eastAsia="ru-RU"/>
        </w:rPr>
        <w:t>, до свидания!»</w:t>
      </w:r>
      <w:r w:rsidRPr="003D1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w:t>
      </w:r>
      <w:r w:rsidRPr="00BA447B">
        <w:rPr>
          <w:rFonts w:ascii="Times New Roman" w:eastAsia="Times New Roman" w:hAnsi="Times New Roman" w:cs="Times New Roman"/>
          <w:b/>
          <w:sz w:val="24"/>
          <w:szCs w:val="24"/>
        </w:rPr>
        <w:t xml:space="preserve"> </w:t>
      </w:r>
      <w:r w:rsidRPr="004D12F9">
        <w:rPr>
          <w:rFonts w:ascii="Times New Roman" w:eastAsia="Times New Roman" w:hAnsi="Times New Roman" w:cs="Times New Roman"/>
          <w:sz w:val="24"/>
          <w:szCs w:val="24"/>
          <w:lang w:eastAsia="ru-RU"/>
        </w:rPr>
        <w:t xml:space="preserve">киностудия «Мосфильм»,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Л.Квинихидзе</w:t>
      </w:r>
      <w:proofErr w:type="spellEnd"/>
      <w:r>
        <w:rPr>
          <w:rFonts w:ascii="Times New Roman" w:eastAsia="Times New Roman" w:hAnsi="Times New Roman" w:cs="Times New Roman"/>
          <w:sz w:val="24"/>
          <w:szCs w:val="24"/>
          <w:lang w:eastAsia="ru-RU"/>
        </w:rPr>
        <w:t xml:space="preserve">, 1983. </w:t>
      </w:r>
    </w:p>
    <w:p w:rsidR="00BB6AB6" w:rsidRDefault="00BB6AB6" w:rsidP="00BB6AB6">
      <w:pPr>
        <w:spacing w:after="0" w:line="240" w:lineRule="auto"/>
        <w:rPr>
          <w:rFonts w:ascii="Times New Roman" w:eastAsia="Times New Roman" w:hAnsi="Times New Roman" w:cs="Times New Roman"/>
          <w:sz w:val="24"/>
          <w:szCs w:val="24"/>
          <w:lang w:eastAsia="ru-RU"/>
        </w:rPr>
      </w:pPr>
      <w:r w:rsidRPr="00D30AB7">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 xml:space="preserve"> «</w:t>
      </w:r>
      <w:r w:rsidRPr="00E15620">
        <w:rPr>
          <w:rFonts w:ascii="Times New Roman" w:eastAsia="Times New Roman" w:hAnsi="Times New Roman" w:cs="Times New Roman"/>
          <w:sz w:val="24"/>
          <w:szCs w:val="24"/>
          <w:lang w:eastAsia="ru-RU"/>
        </w:rPr>
        <w:t>Щелкунчик и Крысиный король</w:t>
      </w:r>
      <w:r>
        <w:rPr>
          <w:rFonts w:ascii="Times New Roman" w:eastAsia="Times New Roman" w:hAnsi="Times New Roman" w:cs="Times New Roman"/>
          <w:sz w:val="24"/>
          <w:szCs w:val="24"/>
          <w:lang w:eastAsia="ru-RU"/>
        </w:rPr>
        <w:t>» (6+),  кинокомпания «</w:t>
      </w:r>
      <w:proofErr w:type="spellStart"/>
      <w:r w:rsidRPr="00E15620">
        <w:rPr>
          <w:rFonts w:ascii="Times New Roman" w:eastAsia="Times New Roman" w:hAnsi="Times New Roman" w:cs="Times New Roman"/>
          <w:sz w:val="24"/>
          <w:szCs w:val="24"/>
          <w:lang w:eastAsia="ru-RU"/>
        </w:rPr>
        <w:t>Freestyle</w:t>
      </w:r>
      <w:proofErr w:type="spellEnd"/>
      <w:r w:rsidRPr="00E15620">
        <w:rPr>
          <w:rFonts w:ascii="Times New Roman" w:eastAsia="Times New Roman" w:hAnsi="Times New Roman" w:cs="Times New Roman"/>
          <w:sz w:val="24"/>
          <w:szCs w:val="24"/>
          <w:lang w:eastAsia="ru-RU"/>
        </w:rPr>
        <w:t xml:space="preserve"> </w:t>
      </w:r>
      <w:proofErr w:type="spellStart"/>
      <w:r w:rsidRPr="00E15620">
        <w:rPr>
          <w:rFonts w:ascii="Times New Roman" w:eastAsia="Times New Roman" w:hAnsi="Times New Roman" w:cs="Times New Roman"/>
          <w:sz w:val="24"/>
          <w:szCs w:val="24"/>
          <w:lang w:eastAsia="ru-RU"/>
        </w:rPr>
        <w:t>Releasing</w:t>
      </w:r>
      <w:proofErr w:type="spellEnd"/>
      <w:r w:rsidRPr="00E15620">
        <w:rPr>
          <w:rFonts w:ascii="Times New Roman" w:eastAsia="Times New Roman" w:hAnsi="Times New Roman" w:cs="Times New Roman"/>
          <w:sz w:val="24"/>
          <w:szCs w:val="24"/>
          <w:lang w:eastAsia="ru-RU"/>
        </w:rPr>
        <w:br/>
      </w:r>
      <w:proofErr w:type="spellStart"/>
      <w:r w:rsidRPr="00E15620">
        <w:rPr>
          <w:rFonts w:ascii="Times New Roman" w:eastAsia="Times New Roman" w:hAnsi="Times New Roman" w:cs="Times New Roman"/>
          <w:sz w:val="24"/>
          <w:szCs w:val="24"/>
          <w:lang w:eastAsia="ru-RU"/>
        </w:rPr>
        <w:t>Cinemarket</w:t>
      </w:r>
      <w:proofErr w:type="spellEnd"/>
      <w:r w:rsidRPr="00E15620">
        <w:rPr>
          <w:rFonts w:ascii="Times New Roman" w:eastAsia="Times New Roman" w:hAnsi="Times New Roman" w:cs="Times New Roman"/>
          <w:sz w:val="24"/>
          <w:szCs w:val="24"/>
          <w:lang w:eastAsia="ru-RU"/>
        </w:rPr>
        <w:t xml:space="preserve"> </w:t>
      </w:r>
      <w:proofErr w:type="spellStart"/>
      <w:r w:rsidRPr="00E15620">
        <w:rPr>
          <w:rFonts w:ascii="Times New Roman" w:eastAsia="Times New Roman" w:hAnsi="Times New Roman" w:cs="Times New Roman"/>
          <w:sz w:val="24"/>
          <w:szCs w:val="24"/>
          <w:lang w:eastAsia="ru-RU"/>
        </w:rPr>
        <w:t>Films</w:t>
      </w:r>
      <w:proofErr w:type="spellEnd"/>
      <w:r w:rsidRPr="00E156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режиссер </w:t>
      </w:r>
      <w:proofErr w:type="spellStart"/>
      <w:r>
        <w:rPr>
          <w:rFonts w:ascii="Times New Roman" w:eastAsia="Times New Roman" w:hAnsi="Times New Roman" w:cs="Times New Roman"/>
          <w:sz w:val="24"/>
          <w:szCs w:val="24"/>
          <w:lang w:eastAsia="ru-RU"/>
        </w:rPr>
        <w:t>А.Кончаловский</w:t>
      </w:r>
      <w:proofErr w:type="spellEnd"/>
      <w:r>
        <w:rPr>
          <w:rFonts w:ascii="Times New Roman" w:eastAsia="Times New Roman" w:hAnsi="Times New Roman" w:cs="Times New Roman"/>
          <w:sz w:val="24"/>
          <w:szCs w:val="24"/>
          <w:lang w:eastAsia="ru-RU"/>
        </w:rPr>
        <w:t xml:space="preserve">, 2010. </w:t>
      </w:r>
    </w:p>
    <w:p w:rsidR="00BB6AB6" w:rsidRDefault="00BB6AB6" w:rsidP="009D2861">
      <w:pPr>
        <w:spacing w:after="0" w:line="240" w:lineRule="auto"/>
        <w:ind w:firstLine="709"/>
        <w:jc w:val="both"/>
        <w:rPr>
          <w:rFonts w:ascii="Times New Roman" w:eastAsia="Times New Roman" w:hAnsi="Times New Roman"/>
          <w:sz w:val="24"/>
          <w:szCs w:val="24"/>
        </w:rPr>
      </w:pPr>
    </w:p>
    <w:p w:rsidR="00BB6AB6" w:rsidRPr="00267945" w:rsidRDefault="00BB6AB6" w:rsidP="005F071D">
      <w:pPr>
        <w:pStyle w:val="a4"/>
        <w:numPr>
          <w:ilvl w:val="1"/>
          <w:numId w:val="19"/>
        </w:numPr>
        <w:spacing w:after="0" w:line="240" w:lineRule="auto"/>
        <w:ind w:left="567" w:hanging="567"/>
        <w:jc w:val="both"/>
        <w:rPr>
          <w:rFonts w:ascii="Times New Roman" w:hAnsi="Times New Roman"/>
          <w:b/>
          <w:sz w:val="24"/>
          <w:szCs w:val="24"/>
        </w:rPr>
      </w:pPr>
      <w:r w:rsidRPr="00267945">
        <w:rPr>
          <w:rFonts w:ascii="Times New Roman" w:hAnsi="Times New Roman"/>
          <w:b/>
          <w:sz w:val="24"/>
          <w:szCs w:val="24"/>
        </w:rPr>
        <w:t>Содержание образовательной деятельности в части программы, формируемой участниками образовательных отношений.</w:t>
      </w:r>
    </w:p>
    <w:p w:rsidR="00254C51" w:rsidRPr="0046231F" w:rsidRDefault="00254C51" w:rsidP="00254C51">
      <w:pPr>
        <w:widowControl w:val="0"/>
        <w:autoSpaceDE w:val="0"/>
        <w:autoSpaceDN w:val="0"/>
        <w:spacing w:after="0" w:line="276" w:lineRule="auto"/>
        <w:ind w:left="1287"/>
        <w:jc w:val="both"/>
        <w:rPr>
          <w:rFonts w:ascii="Times New Roman" w:eastAsia="Times New Roman" w:hAnsi="Times New Roman" w:cs="Times New Roman"/>
          <w:i/>
          <w:sz w:val="24"/>
          <w:szCs w:val="24"/>
        </w:rPr>
      </w:pPr>
    </w:p>
    <w:p w:rsidR="00BB6AB6" w:rsidRPr="0046231F" w:rsidRDefault="00BB6AB6" w:rsidP="0046231F">
      <w:pPr>
        <w:widowControl w:val="0"/>
        <w:autoSpaceDE w:val="0"/>
        <w:autoSpaceDN w:val="0"/>
        <w:spacing w:after="0" w:line="276" w:lineRule="auto"/>
        <w:ind w:left="1287"/>
        <w:jc w:val="both"/>
        <w:rPr>
          <w:rFonts w:ascii="Times New Roman" w:eastAsia="Times New Roman" w:hAnsi="Times New Roman" w:cs="Times New Roman"/>
          <w:i/>
          <w:sz w:val="24"/>
          <w:szCs w:val="24"/>
        </w:rPr>
      </w:pPr>
      <w:r w:rsidRPr="0046231F">
        <w:rPr>
          <w:rFonts w:ascii="Times New Roman" w:eastAsia="Times New Roman" w:hAnsi="Times New Roman" w:cs="Times New Roman"/>
          <w:i/>
          <w:sz w:val="24"/>
          <w:szCs w:val="24"/>
        </w:rPr>
        <w:t>Образовательный</w:t>
      </w:r>
      <w:r w:rsidRPr="0046231F">
        <w:rPr>
          <w:rFonts w:ascii="Times New Roman" w:eastAsia="Times New Roman" w:hAnsi="Times New Roman" w:cs="Times New Roman"/>
          <w:i/>
          <w:spacing w:val="-6"/>
          <w:sz w:val="24"/>
          <w:szCs w:val="24"/>
        </w:rPr>
        <w:t xml:space="preserve"> </w:t>
      </w:r>
      <w:r w:rsidRPr="0046231F">
        <w:rPr>
          <w:rFonts w:ascii="Times New Roman" w:eastAsia="Times New Roman" w:hAnsi="Times New Roman" w:cs="Times New Roman"/>
          <w:i/>
          <w:sz w:val="24"/>
          <w:szCs w:val="24"/>
        </w:rPr>
        <w:t>модуль</w:t>
      </w:r>
      <w:r w:rsidRPr="0046231F">
        <w:rPr>
          <w:rFonts w:ascii="Times New Roman" w:eastAsia="Times New Roman" w:hAnsi="Times New Roman" w:cs="Times New Roman"/>
          <w:i/>
          <w:spacing w:val="-3"/>
          <w:sz w:val="24"/>
          <w:szCs w:val="24"/>
        </w:rPr>
        <w:t xml:space="preserve"> </w:t>
      </w:r>
      <w:r w:rsidRPr="0046231F">
        <w:rPr>
          <w:rFonts w:ascii="Times New Roman" w:eastAsia="Times New Roman" w:hAnsi="Times New Roman" w:cs="Times New Roman"/>
          <w:i/>
          <w:sz w:val="24"/>
          <w:szCs w:val="24"/>
        </w:rPr>
        <w:t>«Дидактическая</w:t>
      </w:r>
      <w:r w:rsidRPr="0046231F">
        <w:rPr>
          <w:rFonts w:ascii="Times New Roman" w:eastAsia="Times New Roman" w:hAnsi="Times New Roman" w:cs="Times New Roman"/>
          <w:i/>
          <w:spacing w:val="-4"/>
          <w:sz w:val="24"/>
          <w:szCs w:val="24"/>
        </w:rPr>
        <w:t xml:space="preserve"> </w:t>
      </w:r>
      <w:r w:rsidRPr="0046231F">
        <w:rPr>
          <w:rFonts w:ascii="Times New Roman" w:eastAsia="Times New Roman" w:hAnsi="Times New Roman" w:cs="Times New Roman"/>
          <w:i/>
          <w:sz w:val="24"/>
          <w:szCs w:val="24"/>
        </w:rPr>
        <w:t>система</w:t>
      </w:r>
      <w:r w:rsidRPr="0046231F">
        <w:rPr>
          <w:rFonts w:ascii="Times New Roman" w:eastAsia="Times New Roman" w:hAnsi="Times New Roman" w:cs="Times New Roman"/>
          <w:i/>
          <w:spacing w:val="-4"/>
          <w:sz w:val="24"/>
          <w:szCs w:val="24"/>
        </w:rPr>
        <w:t xml:space="preserve"> </w:t>
      </w:r>
      <w:r w:rsidRPr="0046231F">
        <w:rPr>
          <w:rFonts w:ascii="Times New Roman" w:eastAsia="Times New Roman" w:hAnsi="Times New Roman" w:cs="Times New Roman"/>
          <w:i/>
          <w:sz w:val="24"/>
          <w:szCs w:val="24"/>
        </w:rPr>
        <w:t>Ф.</w:t>
      </w:r>
      <w:r w:rsidRPr="0046231F">
        <w:rPr>
          <w:rFonts w:ascii="Times New Roman" w:eastAsia="Times New Roman" w:hAnsi="Times New Roman" w:cs="Times New Roman"/>
          <w:i/>
          <w:spacing w:val="-8"/>
          <w:sz w:val="24"/>
          <w:szCs w:val="24"/>
        </w:rPr>
        <w:t xml:space="preserve"> </w:t>
      </w:r>
      <w:proofErr w:type="spellStart"/>
      <w:r w:rsidR="0046231F" w:rsidRPr="0046231F">
        <w:rPr>
          <w:rFonts w:ascii="Times New Roman" w:eastAsia="Times New Roman" w:hAnsi="Times New Roman" w:cs="Times New Roman"/>
          <w:i/>
          <w:sz w:val="24"/>
          <w:szCs w:val="24"/>
        </w:rPr>
        <w:t>Фрёбеля</w:t>
      </w:r>
      <w:proofErr w:type="spellEnd"/>
    </w:p>
    <w:p w:rsidR="00BB6AB6" w:rsidRPr="00254C51" w:rsidRDefault="00BB6AB6" w:rsidP="0046231F">
      <w:pPr>
        <w:widowControl w:val="0"/>
        <w:tabs>
          <w:tab w:val="left" w:pos="1996"/>
          <w:tab w:val="left" w:pos="2097"/>
          <w:tab w:val="left" w:pos="2486"/>
          <w:tab w:val="left" w:pos="3238"/>
          <w:tab w:val="left" w:pos="3573"/>
          <w:tab w:val="left" w:pos="4633"/>
          <w:tab w:val="left" w:pos="5228"/>
          <w:tab w:val="left" w:pos="5501"/>
          <w:tab w:val="left" w:pos="7379"/>
          <w:tab w:val="left" w:pos="8575"/>
          <w:tab w:val="left" w:pos="9382"/>
          <w:tab w:val="left" w:pos="9961"/>
          <w:tab w:val="left" w:pos="10528"/>
          <w:tab w:val="left" w:pos="11731"/>
          <w:tab w:val="left" w:pos="12102"/>
          <w:tab w:val="left" w:pos="12449"/>
          <w:tab w:val="left" w:pos="13816"/>
          <w:tab w:val="left" w:pos="13871"/>
        </w:tabs>
        <w:autoSpaceDE w:val="0"/>
        <w:autoSpaceDN w:val="0"/>
        <w:spacing w:after="0" w:line="276" w:lineRule="auto"/>
        <w:ind w:left="159" w:right="338" w:firstLine="168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Целью</w:t>
      </w:r>
      <w:r w:rsidRPr="00254C51">
        <w:rPr>
          <w:rFonts w:ascii="Times New Roman" w:eastAsia="Times New Roman" w:hAnsi="Times New Roman" w:cs="Times New Roman"/>
          <w:spacing w:val="14"/>
          <w:sz w:val="24"/>
          <w:szCs w:val="24"/>
        </w:rPr>
        <w:t xml:space="preserve"> </w:t>
      </w:r>
      <w:r w:rsidRPr="00254C51">
        <w:rPr>
          <w:rFonts w:ascii="Times New Roman" w:eastAsia="Times New Roman" w:hAnsi="Times New Roman" w:cs="Times New Roman"/>
          <w:sz w:val="24"/>
          <w:szCs w:val="24"/>
        </w:rPr>
        <w:t>данного</w:t>
      </w:r>
      <w:r w:rsidRPr="00254C51">
        <w:rPr>
          <w:rFonts w:ascii="Times New Roman" w:eastAsia="Times New Roman" w:hAnsi="Times New Roman" w:cs="Times New Roman"/>
          <w:spacing w:val="16"/>
          <w:sz w:val="24"/>
          <w:szCs w:val="24"/>
        </w:rPr>
        <w:t xml:space="preserve"> </w:t>
      </w:r>
      <w:r w:rsidRPr="00254C51">
        <w:rPr>
          <w:rFonts w:ascii="Times New Roman" w:eastAsia="Times New Roman" w:hAnsi="Times New Roman" w:cs="Times New Roman"/>
          <w:sz w:val="24"/>
          <w:szCs w:val="24"/>
        </w:rPr>
        <w:t>образовательного</w:t>
      </w:r>
      <w:r w:rsidRPr="00254C51">
        <w:rPr>
          <w:rFonts w:ascii="Times New Roman" w:eastAsia="Times New Roman" w:hAnsi="Times New Roman" w:cs="Times New Roman"/>
          <w:spacing w:val="15"/>
          <w:sz w:val="24"/>
          <w:szCs w:val="24"/>
        </w:rPr>
        <w:t xml:space="preserve"> </w:t>
      </w:r>
      <w:r w:rsidRPr="00254C51">
        <w:rPr>
          <w:rFonts w:ascii="Times New Roman" w:eastAsia="Times New Roman" w:hAnsi="Times New Roman" w:cs="Times New Roman"/>
          <w:sz w:val="24"/>
          <w:szCs w:val="24"/>
        </w:rPr>
        <w:t>модуля</w:t>
      </w:r>
      <w:r w:rsidRPr="00254C51">
        <w:rPr>
          <w:rFonts w:ascii="Times New Roman" w:eastAsia="Times New Roman" w:hAnsi="Times New Roman" w:cs="Times New Roman"/>
          <w:spacing w:val="17"/>
          <w:sz w:val="24"/>
          <w:szCs w:val="24"/>
        </w:rPr>
        <w:t xml:space="preserve"> </w:t>
      </w:r>
      <w:r w:rsidRPr="00254C51">
        <w:rPr>
          <w:rFonts w:ascii="Times New Roman" w:eastAsia="Times New Roman" w:hAnsi="Times New Roman" w:cs="Times New Roman"/>
          <w:sz w:val="24"/>
          <w:szCs w:val="24"/>
        </w:rPr>
        <w:t>является</w:t>
      </w:r>
      <w:r w:rsidRPr="00254C51">
        <w:rPr>
          <w:rFonts w:ascii="Times New Roman" w:eastAsia="Times New Roman" w:hAnsi="Times New Roman" w:cs="Times New Roman"/>
          <w:spacing w:val="17"/>
          <w:sz w:val="24"/>
          <w:szCs w:val="24"/>
        </w:rPr>
        <w:t xml:space="preserve"> </w:t>
      </w:r>
      <w:r w:rsidRPr="00254C51">
        <w:rPr>
          <w:rFonts w:ascii="Times New Roman" w:eastAsia="Times New Roman" w:hAnsi="Times New Roman" w:cs="Times New Roman"/>
          <w:sz w:val="24"/>
          <w:szCs w:val="24"/>
        </w:rPr>
        <w:t>формирование</w:t>
      </w:r>
      <w:r w:rsidRPr="00254C51">
        <w:rPr>
          <w:rFonts w:ascii="Times New Roman" w:eastAsia="Times New Roman" w:hAnsi="Times New Roman" w:cs="Times New Roman"/>
          <w:spacing w:val="16"/>
          <w:sz w:val="24"/>
          <w:szCs w:val="24"/>
        </w:rPr>
        <w:t xml:space="preserve"> </w:t>
      </w:r>
      <w:r w:rsidRPr="00254C51">
        <w:rPr>
          <w:rFonts w:ascii="Times New Roman" w:eastAsia="Times New Roman" w:hAnsi="Times New Roman" w:cs="Times New Roman"/>
          <w:sz w:val="24"/>
          <w:szCs w:val="24"/>
        </w:rPr>
        <w:t>естественнонаучной</w:t>
      </w:r>
      <w:r w:rsidRPr="00254C51">
        <w:rPr>
          <w:rFonts w:ascii="Times New Roman" w:eastAsia="Times New Roman" w:hAnsi="Times New Roman" w:cs="Times New Roman"/>
          <w:spacing w:val="15"/>
          <w:sz w:val="24"/>
          <w:szCs w:val="24"/>
        </w:rPr>
        <w:t xml:space="preserve"> </w:t>
      </w:r>
      <w:r w:rsidRPr="00254C51">
        <w:rPr>
          <w:rFonts w:ascii="Times New Roman" w:eastAsia="Times New Roman" w:hAnsi="Times New Roman" w:cs="Times New Roman"/>
          <w:sz w:val="24"/>
          <w:szCs w:val="24"/>
        </w:rPr>
        <w:t>картины</w:t>
      </w:r>
      <w:r w:rsidRPr="00254C51">
        <w:rPr>
          <w:rFonts w:ascii="Times New Roman" w:eastAsia="Times New Roman" w:hAnsi="Times New Roman" w:cs="Times New Roman"/>
          <w:spacing w:val="15"/>
          <w:sz w:val="24"/>
          <w:szCs w:val="24"/>
        </w:rPr>
        <w:t xml:space="preserve"> </w:t>
      </w:r>
      <w:r w:rsidRPr="00254C51">
        <w:rPr>
          <w:rFonts w:ascii="Times New Roman" w:eastAsia="Times New Roman" w:hAnsi="Times New Roman" w:cs="Times New Roman"/>
          <w:sz w:val="24"/>
          <w:szCs w:val="24"/>
        </w:rPr>
        <w:t>мира</w:t>
      </w:r>
      <w:r w:rsidRPr="00254C51">
        <w:rPr>
          <w:rFonts w:ascii="Times New Roman" w:eastAsia="Times New Roman" w:hAnsi="Times New Roman" w:cs="Times New Roman"/>
          <w:spacing w:val="20"/>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w w:val="95"/>
          <w:sz w:val="24"/>
          <w:szCs w:val="24"/>
        </w:rPr>
        <w:t>развитие</w:t>
      </w:r>
      <w:r w:rsidRPr="00254C51">
        <w:rPr>
          <w:rFonts w:ascii="Times New Roman" w:eastAsia="Times New Roman" w:hAnsi="Times New Roman" w:cs="Times New Roman"/>
          <w:spacing w:val="40"/>
          <w:w w:val="95"/>
          <w:sz w:val="24"/>
          <w:szCs w:val="24"/>
        </w:rPr>
        <w:t xml:space="preserve"> </w:t>
      </w:r>
      <w:r w:rsidRPr="00254C51">
        <w:rPr>
          <w:rFonts w:ascii="Times New Roman" w:eastAsia="Times New Roman" w:hAnsi="Times New Roman" w:cs="Times New Roman"/>
          <w:w w:val="95"/>
          <w:sz w:val="24"/>
          <w:szCs w:val="24"/>
        </w:rPr>
        <w:t>пространственного</w:t>
      </w:r>
      <w:r w:rsidRPr="00254C51">
        <w:rPr>
          <w:rFonts w:ascii="Times New Roman" w:eastAsia="Times New Roman" w:hAnsi="Times New Roman" w:cs="Times New Roman"/>
          <w:spacing w:val="40"/>
          <w:w w:val="95"/>
          <w:sz w:val="24"/>
          <w:szCs w:val="24"/>
        </w:rPr>
        <w:t xml:space="preserve"> </w:t>
      </w:r>
      <w:r w:rsidRPr="00254C51">
        <w:rPr>
          <w:rFonts w:ascii="Times New Roman" w:eastAsia="Times New Roman" w:hAnsi="Times New Roman" w:cs="Times New Roman"/>
          <w:w w:val="95"/>
          <w:sz w:val="24"/>
          <w:szCs w:val="24"/>
        </w:rPr>
        <w:t>мышления</w:t>
      </w:r>
      <w:r w:rsidRPr="00254C51">
        <w:rPr>
          <w:rFonts w:ascii="Times New Roman" w:eastAsia="Times New Roman" w:hAnsi="Times New Roman" w:cs="Times New Roman"/>
          <w:spacing w:val="41"/>
          <w:w w:val="95"/>
          <w:sz w:val="24"/>
          <w:szCs w:val="24"/>
        </w:rPr>
        <w:t xml:space="preserve"> </w:t>
      </w:r>
      <w:r w:rsidRPr="00254C51">
        <w:rPr>
          <w:rFonts w:ascii="Times New Roman" w:eastAsia="Times New Roman" w:hAnsi="Times New Roman" w:cs="Times New Roman"/>
          <w:w w:val="95"/>
          <w:sz w:val="24"/>
          <w:szCs w:val="24"/>
        </w:rPr>
        <w:t>у</w:t>
      </w:r>
      <w:r w:rsidRPr="00254C51">
        <w:rPr>
          <w:rFonts w:ascii="Times New Roman" w:eastAsia="Times New Roman" w:hAnsi="Times New Roman" w:cs="Times New Roman"/>
          <w:spacing w:val="29"/>
          <w:w w:val="95"/>
          <w:sz w:val="24"/>
          <w:szCs w:val="24"/>
        </w:rPr>
        <w:t xml:space="preserve"> </w:t>
      </w:r>
      <w:r w:rsidRPr="00254C51">
        <w:rPr>
          <w:rFonts w:ascii="Times New Roman" w:eastAsia="Times New Roman" w:hAnsi="Times New Roman" w:cs="Times New Roman"/>
          <w:w w:val="95"/>
          <w:sz w:val="24"/>
          <w:szCs w:val="24"/>
        </w:rPr>
        <w:t>детей</w:t>
      </w:r>
      <w:r w:rsidRPr="00254C51">
        <w:rPr>
          <w:rFonts w:ascii="Times New Roman" w:eastAsia="Times New Roman" w:hAnsi="Times New Roman" w:cs="Times New Roman"/>
          <w:spacing w:val="38"/>
          <w:w w:val="95"/>
          <w:sz w:val="24"/>
          <w:szCs w:val="24"/>
        </w:rPr>
        <w:t xml:space="preserve"> </w:t>
      </w:r>
      <w:r w:rsidRPr="00254C51">
        <w:rPr>
          <w:rFonts w:ascii="Times New Roman" w:eastAsia="Times New Roman" w:hAnsi="Times New Roman" w:cs="Times New Roman"/>
          <w:w w:val="95"/>
          <w:sz w:val="24"/>
          <w:szCs w:val="24"/>
        </w:rPr>
        <w:t>дошкольного</w:t>
      </w:r>
      <w:r w:rsidRPr="00254C51">
        <w:rPr>
          <w:rFonts w:ascii="Times New Roman" w:eastAsia="Times New Roman" w:hAnsi="Times New Roman" w:cs="Times New Roman"/>
          <w:spacing w:val="39"/>
          <w:w w:val="95"/>
          <w:sz w:val="24"/>
          <w:szCs w:val="24"/>
        </w:rPr>
        <w:t xml:space="preserve"> </w:t>
      </w:r>
      <w:r w:rsidRPr="00254C51">
        <w:rPr>
          <w:rFonts w:ascii="Times New Roman" w:eastAsia="Times New Roman" w:hAnsi="Times New Roman" w:cs="Times New Roman"/>
          <w:w w:val="95"/>
          <w:sz w:val="24"/>
          <w:szCs w:val="24"/>
        </w:rPr>
        <w:t>возраста</w:t>
      </w:r>
      <w:r w:rsidRPr="00254C51">
        <w:rPr>
          <w:rFonts w:ascii="Times New Roman" w:eastAsia="Times New Roman" w:hAnsi="Times New Roman" w:cs="Times New Roman"/>
          <w:spacing w:val="40"/>
          <w:w w:val="95"/>
          <w:sz w:val="24"/>
          <w:szCs w:val="24"/>
        </w:rPr>
        <w:t xml:space="preserve"> </w:t>
      </w:r>
      <w:r w:rsidRPr="00254C51">
        <w:rPr>
          <w:rFonts w:ascii="Times New Roman" w:eastAsia="Times New Roman" w:hAnsi="Times New Roman" w:cs="Times New Roman"/>
          <w:w w:val="95"/>
          <w:sz w:val="24"/>
          <w:szCs w:val="24"/>
        </w:rPr>
        <w:t>на</w:t>
      </w:r>
      <w:r w:rsidRPr="00254C51">
        <w:rPr>
          <w:rFonts w:ascii="Times New Roman" w:eastAsia="Times New Roman" w:hAnsi="Times New Roman" w:cs="Times New Roman"/>
          <w:spacing w:val="41"/>
          <w:w w:val="95"/>
          <w:sz w:val="24"/>
          <w:szCs w:val="24"/>
        </w:rPr>
        <w:t xml:space="preserve"> </w:t>
      </w:r>
      <w:r w:rsidRPr="00254C51">
        <w:rPr>
          <w:rFonts w:ascii="Times New Roman" w:eastAsia="Times New Roman" w:hAnsi="Times New Roman" w:cs="Times New Roman"/>
          <w:w w:val="95"/>
          <w:sz w:val="24"/>
          <w:szCs w:val="24"/>
        </w:rPr>
        <w:t>основе</w:t>
      </w:r>
      <w:r w:rsidRPr="00254C51">
        <w:rPr>
          <w:rFonts w:ascii="Times New Roman" w:eastAsia="Times New Roman" w:hAnsi="Times New Roman" w:cs="Times New Roman"/>
          <w:spacing w:val="31"/>
          <w:w w:val="95"/>
          <w:sz w:val="24"/>
          <w:szCs w:val="24"/>
        </w:rPr>
        <w:t xml:space="preserve"> </w:t>
      </w:r>
      <w:r w:rsidRPr="00254C51">
        <w:rPr>
          <w:rFonts w:ascii="Times New Roman" w:eastAsia="Times New Roman" w:hAnsi="Times New Roman" w:cs="Times New Roman"/>
          <w:w w:val="95"/>
          <w:sz w:val="24"/>
          <w:szCs w:val="24"/>
        </w:rPr>
        <w:t>дидактической</w:t>
      </w:r>
      <w:r w:rsidRPr="00254C51">
        <w:rPr>
          <w:rFonts w:ascii="Times New Roman" w:eastAsia="Times New Roman" w:hAnsi="Times New Roman" w:cs="Times New Roman"/>
          <w:spacing w:val="38"/>
          <w:w w:val="95"/>
          <w:sz w:val="24"/>
          <w:szCs w:val="24"/>
        </w:rPr>
        <w:t xml:space="preserve"> </w:t>
      </w:r>
      <w:r w:rsidRPr="00254C51">
        <w:rPr>
          <w:rFonts w:ascii="Times New Roman" w:eastAsia="Times New Roman" w:hAnsi="Times New Roman" w:cs="Times New Roman"/>
          <w:w w:val="95"/>
          <w:sz w:val="24"/>
          <w:szCs w:val="24"/>
        </w:rPr>
        <w:t>системы</w:t>
      </w:r>
      <w:r w:rsidRPr="00254C51">
        <w:rPr>
          <w:rFonts w:ascii="Times New Roman" w:eastAsia="Times New Roman" w:hAnsi="Times New Roman" w:cs="Times New Roman"/>
          <w:spacing w:val="39"/>
          <w:w w:val="95"/>
          <w:sz w:val="24"/>
          <w:szCs w:val="24"/>
        </w:rPr>
        <w:t xml:space="preserve"> </w:t>
      </w:r>
      <w:r w:rsidRPr="00254C51">
        <w:rPr>
          <w:rFonts w:ascii="Times New Roman" w:eastAsia="Times New Roman" w:hAnsi="Times New Roman" w:cs="Times New Roman"/>
          <w:w w:val="95"/>
          <w:sz w:val="24"/>
          <w:szCs w:val="24"/>
        </w:rPr>
        <w:t>Фридриха</w:t>
      </w:r>
      <w:r w:rsidRPr="00254C51">
        <w:rPr>
          <w:rFonts w:ascii="Times New Roman" w:eastAsia="Times New Roman" w:hAnsi="Times New Roman" w:cs="Times New Roman"/>
          <w:spacing w:val="40"/>
          <w:w w:val="95"/>
          <w:sz w:val="24"/>
          <w:szCs w:val="24"/>
        </w:rPr>
        <w:t xml:space="preserve"> </w:t>
      </w:r>
      <w:proofErr w:type="spellStart"/>
      <w:r w:rsidRPr="00254C51">
        <w:rPr>
          <w:rFonts w:ascii="Times New Roman" w:eastAsia="Times New Roman" w:hAnsi="Times New Roman" w:cs="Times New Roman"/>
          <w:w w:val="95"/>
          <w:sz w:val="24"/>
          <w:szCs w:val="24"/>
        </w:rPr>
        <w:t>Фрёбеля</w:t>
      </w:r>
      <w:proofErr w:type="spellEnd"/>
      <w:r w:rsidRPr="00254C51">
        <w:rPr>
          <w:rFonts w:ascii="Times New Roman" w:eastAsia="Times New Roman" w:hAnsi="Times New Roman" w:cs="Times New Roman"/>
          <w:w w:val="95"/>
          <w:sz w:val="24"/>
          <w:szCs w:val="24"/>
        </w:rPr>
        <w:t>.</w:t>
      </w:r>
      <w:r w:rsidRPr="00254C51">
        <w:rPr>
          <w:rFonts w:ascii="Times New Roman" w:eastAsia="Times New Roman" w:hAnsi="Times New Roman" w:cs="Times New Roman"/>
          <w:spacing w:val="1"/>
          <w:w w:val="95"/>
          <w:sz w:val="24"/>
          <w:szCs w:val="24"/>
        </w:rPr>
        <w:t xml:space="preserve"> </w:t>
      </w:r>
      <w:r w:rsidRPr="00254C51">
        <w:rPr>
          <w:rFonts w:ascii="Times New Roman" w:eastAsia="Times New Roman" w:hAnsi="Times New Roman" w:cs="Times New Roman"/>
          <w:sz w:val="24"/>
          <w:szCs w:val="24"/>
        </w:rPr>
        <w:t>Структурно-образовательный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модуль состоит из</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двух содержательных блоков.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Это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«Наборы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для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развития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пространственного</w:t>
      </w:r>
      <w:r w:rsidRPr="00254C51">
        <w:rPr>
          <w:rFonts w:ascii="Times New Roman" w:eastAsia="Times New Roman" w:hAnsi="Times New Roman" w:cs="Times New Roman"/>
          <w:spacing w:val="44"/>
          <w:sz w:val="24"/>
          <w:szCs w:val="24"/>
        </w:rPr>
        <w:t xml:space="preserve"> </w:t>
      </w:r>
      <w:r w:rsidRPr="00254C51">
        <w:rPr>
          <w:rFonts w:ascii="Times New Roman" w:eastAsia="Times New Roman" w:hAnsi="Times New Roman" w:cs="Times New Roman"/>
          <w:sz w:val="24"/>
          <w:szCs w:val="24"/>
        </w:rPr>
        <w:t>мышления</w:t>
      </w:r>
      <w:r w:rsidRPr="00254C51">
        <w:rPr>
          <w:rFonts w:ascii="Times New Roman" w:eastAsia="Times New Roman" w:hAnsi="Times New Roman" w:cs="Times New Roman"/>
          <w:spacing w:val="46"/>
          <w:sz w:val="24"/>
          <w:szCs w:val="24"/>
        </w:rPr>
        <w:t xml:space="preserve"> </w:t>
      </w:r>
      <w:r w:rsidRPr="00254C51">
        <w:rPr>
          <w:rFonts w:ascii="Times New Roman" w:eastAsia="Times New Roman" w:hAnsi="Times New Roman" w:cs="Times New Roman"/>
          <w:sz w:val="24"/>
          <w:szCs w:val="24"/>
        </w:rPr>
        <w:t>№</w:t>
      </w:r>
      <w:r w:rsidRPr="00254C51">
        <w:rPr>
          <w:rFonts w:ascii="Times New Roman" w:eastAsia="Times New Roman" w:hAnsi="Times New Roman" w:cs="Times New Roman"/>
          <w:spacing w:val="44"/>
          <w:sz w:val="24"/>
          <w:szCs w:val="24"/>
        </w:rPr>
        <w:t xml:space="preserve"> </w:t>
      </w:r>
      <w:r w:rsidRPr="00254C51">
        <w:rPr>
          <w:rFonts w:ascii="Times New Roman" w:eastAsia="Times New Roman" w:hAnsi="Times New Roman" w:cs="Times New Roman"/>
          <w:sz w:val="24"/>
          <w:szCs w:val="24"/>
        </w:rPr>
        <w:t>1»</w:t>
      </w:r>
      <w:r w:rsidRPr="00254C51">
        <w:rPr>
          <w:rFonts w:ascii="Times New Roman" w:eastAsia="Times New Roman" w:hAnsi="Times New Roman" w:cs="Times New Roman"/>
          <w:spacing w:val="41"/>
          <w:sz w:val="24"/>
          <w:szCs w:val="24"/>
        </w:rPr>
        <w:t xml:space="preserve"> </w:t>
      </w:r>
      <w:r w:rsidRPr="00254C51">
        <w:rPr>
          <w:rFonts w:ascii="Times New Roman" w:eastAsia="Times New Roman" w:hAnsi="Times New Roman" w:cs="Times New Roman"/>
          <w:sz w:val="24"/>
          <w:szCs w:val="24"/>
        </w:rPr>
        <w:t>(по</w:t>
      </w:r>
      <w:r w:rsidRPr="00254C51">
        <w:rPr>
          <w:rFonts w:ascii="Times New Roman" w:eastAsia="Times New Roman" w:hAnsi="Times New Roman" w:cs="Times New Roman"/>
          <w:spacing w:val="45"/>
          <w:sz w:val="24"/>
          <w:szCs w:val="24"/>
        </w:rPr>
        <w:t xml:space="preserve"> </w:t>
      </w:r>
      <w:r w:rsidRPr="00254C51">
        <w:rPr>
          <w:rFonts w:ascii="Times New Roman" w:eastAsia="Times New Roman" w:hAnsi="Times New Roman" w:cs="Times New Roman"/>
          <w:sz w:val="24"/>
          <w:szCs w:val="24"/>
        </w:rPr>
        <w:t>системе</w:t>
      </w:r>
      <w:r w:rsidRPr="00254C51">
        <w:rPr>
          <w:rFonts w:ascii="Times New Roman" w:eastAsia="Times New Roman" w:hAnsi="Times New Roman" w:cs="Times New Roman"/>
          <w:spacing w:val="46"/>
          <w:sz w:val="24"/>
          <w:szCs w:val="24"/>
        </w:rPr>
        <w:t xml:space="preserve"> </w:t>
      </w:r>
      <w:r w:rsidRPr="00254C51">
        <w:rPr>
          <w:rFonts w:ascii="Times New Roman" w:eastAsia="Times New Roman" w:hAnsi="Times New Roman" w:cs="Times New Roman"/>
          <w:sz w:val="24"/>
          <w:szCs w:val="24"/>
        </w:rPr>
        <w:t>Ф.</w:t>
      </w:r>
      <w:r w:rsidRPr="00254C51">
        <w:rPr>
          <w:rFonts w:ascii="Times New Roman" w:eastAsia="Times New Roman" w:hAnsi="Times New Roman" w:cs="Times New Roman"/>
          <w:spacing w:val="46"/>
          <w:sz w:val="24"/>
          <w:szCs w:val="24"/>
        </w:rPr>
        <w:t xml:space="preserve"> </w:t>
      </w:r>
      <w:proofErr w:type="spellStart"/>
      <w:r w:rsidRPr="00254C51">
        <w:rPr>
          <w:rFonts w:ascii="Times New Roman" w:eastAsia="Times New Roman" w:hAnsi="Times New Roman" w:cs="Times New Roman"/>
          <w:sz w:val="24"/>
          <w:szCs w:val="24"/>
        </w:rPr>
        <w:t>Фрёбеля</w:t>
      </w:r>
      <w:proofErr w:type="spellEnd"/>
      <w:r w:rsidRPr="00254C51">
        <w:rPr>
          <w:rFonts w:ascii="Times New Roman" w:eastAsia="Times New Roman" w:hAnsi="Times New Roman" w:cs="Times New Roman"/>
          <w:sz w:val="24"/>
          <w:szCs w:val="24"/>
        </w:rPr>
        <w:t>),</w:t>
      </w:r>
      <w:r w:rsidRPr="00254C51">
        <w:rPr>
          <w:rFonts w:ascii="Times New Roman" w:eastAsia="Times New Roman" w:hAnsi="Times New Roman" w:cs="Times New Roman"/>
          <w:spacing w:val="44"/>
          <w:sz w:val="24"/>
          <w:szCs w:val="24"/>
        </w:rPr>
        <w:t xml:space="preserve"> </w:t>
      </w:r>
      <w:r w:rsidRPr="00254C51">
        <w:rPr>
          <w:rFonts w:ascii="Times New Roman" w:eastAsia="Times New Roman" w:hAnsi="Times New Roman" w:cs="Times New Roman"/>
          <w:sz w:val="24"/>
          <w:szCs w:val="24"/>
        </w:rPr>
        <w:t>которые</w:t>
      </w:r>
      <w:r w:rsidRPr="00254C51">
        <w:rPr>
          <w:rFonts w:ascii="Times New Roman" w:eastAsia="Times New Roman" w:hAnsi="Times New Roman" w:cs="Times New Roman"/>
          <w:spacing w:val="45"/>
          <w:sz w:val="24"/>
          <w:szCs w:val="24"/>
        </w:rPr>
        <w:t xml:space="preserve"> </w:t>
      </w:r>
      <w:r w:rsidRPr="00254C51">
        <w:rPr>
          <w:rFonts w:ascii="Times New Roman" w:eastAsia="Times New Roman" w:hAnsi="Times New Roman" w:cs="Times New Roman"/>
          <w:sz w:val="24"/>
          <w:szCs w:val="24"/>
        </w:rPr>
        <w:t>соответствуют</w:t>
      </w:r>
      <w:r w:rsidRPr="00254C51">
        <w:rPr>
          <w:rFonts w:ascii="Times New Roman" w:eastAsia="Times New Roman" w:hAnsi="Times New Roman" w:cs="Times New Roman"/>
          <w:spacing w:val="44"/>
          <w:sz w:val="24"/>
          <w:szCs w:val="24"/>
        </w:rPr>
        <w:t xml:space="preserve"> </w:t>
      </w:r>
      <w:r w:rsidRPr="00254C51">
        <w:rPr>
          <w:rFonts w:ascii="Times New Roman" w:eastAsia="Times New Roman" w:hAnsi="Times New Roman" w:cs="Times New Roman"/>
          <w:sz w:val="24"/>
          <w:szCs w:val="24"/>
        </w:rPr>
        <w:t>первоисточнику,</w:t>
      </w:r>
      <w:r w:rsidRPr="00254C51">
        <w:rPr>
          <w:rFonts w:ascii="Times New Roman" w:eastAsia="Times New Roman" w:hAnsi="Times New Roman" w:cs="Times New Roman"/>
          <w:spacing w:val="47"/>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50"/>
          <w:sz w:val="24"/>
          <w:szCs w:val="24"/>
        </w:rPr>
        <w:t xml:space="preserve"> </w:t>
      </w:r>
      <w:r w:rsidRPr="00254C51">
        <w:rPr>
          <w:rFonts w:ascii="Times New Roman" w:eastAsia="Times New Roman" w:hAnsi="Times New Roman" w:cs="Times New Roman"/>
          <w:sz w:val="24"/>
          <w:szCs w:val="24"/>
        </w:rPr>
        <w:t>«Наборы</w:t>
      </w:r>
      <w:r w:rsidRPr="00254C51">
        <w:rPr>
          <w:rFonts w:ascii="Times New Roman" w:eastAsia="Times New Roman" w:hAnsi="Times New Roman" w:cs="Times New Roman"/>
          <w:spacing w:val="45"/>
          <w:sz w:val="24"/>
          <w:szCs w:val="24"/>
        </w:rPr>
        <w:t xml:space="preserve"> </w:t>
      </w:r>
      <w:r w:rsidRPr="00254C51">
        <w:rPr>
          <w:rFonts w:ascii="Times New Roman" w:eastAsia="Times New Roman" w:hAnsi="Times New Roman" w:cs="Times New Roman"/>
          <w:sz w:val="24"/>
          <w:szCs w:val="24"/>
        </w:rPr>
        <w:t>для</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sz w:val="24"/>
          <w:szCs w:val="24"/>
        </w:rPr>
        <w:t>развития</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пространственного</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мышления</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2»</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(по</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системе</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Ф.</w:t>
      </w:r>
      <w:r w:rsidRPr="00254C51">
        <w:rPr>
          <w:rFonts w:ascii="Times New Roman" w:eastAsia="Times New Roman" w:hAnsi="Times New Roman" w:cs="Times New Roman"/>
          <w:spacing w:val="-9"/>
          <w:sz w:val="24"/>
          <w:szCs w:val="24"/>
        </w:rPr>
        <w:t xml:space="preserve"> </w:t>
      </w:r>
      <w:proofErr w:type="spellStart"/>
      <w:r w:rsidRPr="00254C51">
        <w:rPr>
          <w:rFonts w:ascii="Times New Roman" w:eastAsia="Times New Roman" w:hAnsi="Times New Roman" w:cs="Times New Roman"/>
          <w:sz w:val="24"/>
          <w:szCs w:val="24"/>
        </w:rPr>
        <w:t>Фрёбеля</w:t>
      </w:r>
      <w:proofErr w:type="spellEnd"/>
      <w:r w:rsidRPr="00254C51">
        <w:rPr>
          <w:rFonts w:ascii="Times New Roman" w:eastAsia="Times New Roman" w:hAnsi="Times New Roman" w:cs="Times New Roman"/>
          <w:sz w:val="24"/>
          <w:szCs w:val="24"/>
        </w:rPr>
        <w:t>)</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модификации</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исходных</w:t>
      </w:r>
      <w:r w:rsidRPr="00254C51">
        <w:rPr>
          <w:rFonts w:ascii="Times New Roman" w:eastAsia="Times New Roman" w:hAnsi="Times New Roman" w:cs="Times New Roman"/>
          <w:spacing w:val="-16"/>
          <w:sz w:val="24"/>
          <w:szCs w:val="24"/>
        </w:rPr>
        <w:t xml:space="preserve"> </w:t>
      </w:r>
      <w:r w:rsidRPr="00254C51">
        <w:rPr>
          <w:rFonts w:ascii="Times New Roman" w:eastAsia="Times New Roman" w:hAnsi="Times New Roman" w:cs="Times New Roman"/>
          <w:sz w:val="24"/>
          <w:szCs w:val="24"/>
        </w:rPr>
        <w:t>материалов</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виде</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мягких</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sz w:val="24"/>
          <w:szCs w:val="24"/>
        </w:rPr>
        <w:t>напольных модулей,</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которые</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перемещают</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ребёнка</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ограниченной</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площади</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стола</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игровое</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пространство</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помещения.</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Он</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расширяет</w:t>
      </w:r>
      <w:r w:rsidRPr="00254C51">
        <w:rPr>
          <w:rFonts w:ascii="Times New Roman" w:eastAsia="Times New Roman" w:hAnsi="Times New Roman" w:cs="Times New Roman"/>
          <w:spacing w:val="19"/>
          <w:sz w:val="24"/>
          <w:szCs w:val="24"/>
        </w:rPr>
        <w:t xml:space="preserve"> </w:t>
      </w:r>
      <w:r w:rsidRPr="00254C51">
        <w:rPr>
          <w:rFonts w:ascii="Times New Roman" w:eastAsia="Times New Roman" w:hAnsi="Times New Roman" w:cs="Times New Roman"/>
          <w:sz w:val="24"/>
          <w:szCs w:val="24"/>
        </w:rPr>
        <w:t>не</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только</w:t>
      </w:r>
      <w:r w:rsidRPr="00254C51">
        <w:rPr>
          <w:rFonts w:ascii="Times New Roman" w:eastAsia="Times New Roman" w:hAnsi="Times New Roman" w:cs="Times New Roman"/>
          <w:spacing w:val="21"/>
          <w:sz w:val="24"/>
          <w:szCs w:val="24"/>
        </w:rPr>
        <w:t xml:space="preserve"> </w:t>
      </w:r>
      <w:r w:rsidRPr="00254C51">
        <w:rPr>
          <w:rFonts w:ascii="Times New Roman" w:eastAsia="Times New Roman" w:hAnsi="Times New Roman" w:cs="Times New Roman"/>
          <w:sz w:val="24"/>
          <w:szCs w:val="24"/>
        </w:rPr>
        <w:t>двигательные</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возможности</w:t>
      </w:r>
      <w:r w:rsidRPr="00254C51">
        <w:rPr>
          <w:rFonts w:ascii="Times New Roman" w:eastAsia="Times New Roman" w:hAnsi="Times New Roman" w:cs="Times New Roman"/>
          <w:spacing w:val="21"/>
          <w:sz w:val="24"/>
          <w:szCs w:val="24"/>
        </w:rPr>
        <w:t xml:space="preserve"> </w:t>
      </w:r>
      <w:r w:rsidRPr="00254C51">
        <w:rPr>
          <w:rFonts w:ascii="Times New Roman" w:eastAsia="Times New Roman" w:hAnsi="Times New Roman" w:cs="Times New Roman"/>
          <w:sz w:val="24"/>
          <w:szCs w:val="24"/>
        </w:rPr>
        <w:t>детей.</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Работа</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мягкими</w:t>
      </w:r>
      <w:r w:rsidRPr="00254C51">
        <w:rPr>
          <w:rFonts w:ascii="Times New Roman" w:eastAsia="Times New Roman" w:hAnsi="Times New Roman" w:cs="Times New Roman"/>
          <w:spacing w:val="21"/>
          <w:sz w:val="24"/>
          <w:szCs w:val="24"/>
        </w:rPr>
        <w:t xml:space="preserve"> </w:t>
      </w:r>
      <w:r w:rsidRPr="00254C51">
        <w:rPr>
          <w:rFonts w:ascii="Times New Roman" w:eastAsia="Times New Roman" w:hAnsi="Times New Roman" w:cs="Times New Roman"/>
          <w:sz w:val="24"/>
          <w:szCs w:val="24"/>
        </w:rPr>
        <w:t>модулями</w:t>
      </w:r>
      <w:r w:rsidRPr="00254C51">
        <w:rPr>
          <w:rFonts w:ascii="Times New Roman" w:eastAsia="Times New Roman" w:hAnsi="Times New Roman" w:cs="Times New Roman"/>
          <w:spacing w:val="25"/>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20"/>
          <w:sz w:val="24"/>
          <w:szCs w:val="24"/>
        </w:rPr>
        <w:t xml:space="preserve"> </w:t>
      </w:r>
      <w:r w:rsidRPr="00254C51">
        <w:rPr>
          <w:rFonts w:ascii="Times New Roman" w:eastAsia="Times New Roman" w:hAnsi="Times New Roman" w:cs="Times New Roman"/>
          <w:sz w:val="24"/>
          <w:szCs w:val="24"/>
        </w:rPr>
        <w:t>другом</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пространстве</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позволяет</w:t>
      </w:r>
      <w:r w:rsidRPr="00254C51">
        <w:rPr>
          <w:rFonts w:ascii="Times New Roman" w:eastAsia="Times New Roman" w:hAnsi="Times New Roman" w:cs="Times New Roman"/>
          <w:spacing w:val="23"/>
          <w:sz w:val="24"/>
          <w:szCs w:val="24"/>
        </w:rPr>
        <w:t xml:space="preserve"> </w:t>
      </w:r>
      <w:r w:rsidRPr="00254C51">
        <w:rPr>
          <w:rFonts w:ascii="Times New Roman" w:eastAsia="Times New Roman" w:hAnsi="Times New Roman" w:cs="Times New Roman"/>
          <w:sz w:val="24"/>
          <w:szCs w:val="24"/>
        </w:rPr>
        <w:t>на</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sz w:val="24"/>
          <w:szCs w:val="24"/>
        </w:rPr>
        <w:t>практике</w:t>
      </w:r>
      <w:r w:rsidRPr="00254C51">
        <w:rPr>
          <w:rFonts w:ascii="Times New Roman" w:eastAsia="Times New Roman" w:hAnsi="Times New Roman" w:cs="Times New Roman"/>
          <w:spacing w:val="35"/>
          <w:sz w:val="24"/>
          <w:szCs w:val="24"/>
        </w:rPr>
        <w:t xml:space="preserve"> </w:t>
      </w:r>
      <w:r w:rsidRPr="00254C51">
        <w:rPr>
          <w:rFonts w:ascii="Times New Roman" w:eastAsia="Times New Roman" w:hAnsi="Times New Roman" w:cs="Times New Roman"/>
          <w:sz w:val="24"/>
          <w:szCs w:val="24"/>
        </w:rPr>
        <w:t>освоить</w:t>
      </w:r>
      <w:r w:rsidRPr="00254C51">
        <w:rPr>
          <w:rFonts w:ascii="Times New Roman" w:eastAsia="Times New Roman" w:hAnsi="Times New Roman" w:cs="Times New Roman"/>
          <w:spacing w:val="32"/>
          <w:sz w:val="24"/>
          <w:szCs w:val="24"/>
        </w:rPr>
        <w:t xml:space="preserve"> </w:t>
      </w:r>
      <w:r w:rsidRPr="00254C51">
        <w:rPr>
          <w:rFonts w:ascii="Times New Roman" w:eastAsia="Times New Roman" w:hAnsi="Times New Roman" w:cs="Times New Roman"/>
          <w:sz w:val="24"/>
          <w:szCs w:val="24"/>
        </w:rPr>
        <w:t>понятие</w:t>
      </w:r>
      <w:r w:rsidRPr="00254C51">
        <w:rPr>
          <w:rFonts w:ascii="Times New Roman" w:eastAsia="Times New Roman" w:hAnsi="Times New Roman" w:cs="Times New Roman"/>
          <w:spacing w:val="35"/>
          <w:sz w:val="24"/>
          <w:szCs w:val="24"/>
        </w:rPr>
        <w:t xml:space="preserve"> </w:t>
      </w:r>
      <w:r w:rsidRPr="00254C51">
        <w:rPr>
          <w:rFonts w:ascii="Times New Roman" w:eastAsia="Times New Roman" w:hAnsi="Times New Roman" w:cs="Times New Roman"/>
          <w:sz w:val="24"/>
          <w:szCs w:val="24"/>
        </w:rPr>
        <w:t>«ракурса»</w:t>
      </w:r>
      <w:r w:rsidRPr="00254C51">
        <w:rPr>
          <w:rFonts w:ascii="Times New Roman" w:eastAsia="Times New Roman" w:hAnsi="Times New Roman" w:cs="Times New Roman"/>
          <w:spacing w:val="30"/>
          <w:sz w:val="24"/>
          <w:szCs w:val="24"/>
        </w:rPr>
        <w:t xml:space="preserve"> </w:t>
      </w:r>
      <w:r w:rsidRPr="00254C51">
        <w:rPr>
          <w:rFonts w:ascii="Times New Roman" w:eastAsia="Times New Roman" w:hAnsi="Times New Roman" w:cs="Times New Roman"/>
          <w:sz w:val="24"/>
          <w:szCs w:val="24"/>
        </w:rPr>
        <w:t>как</w:t>
      </w:r>
      <w:r w:rsidRPr="00254C51">
        <w:rPr>
          <w:rFonts w:ascii="Times New Roman" w:eastAsia="Times New Roman" w:hAnsi="Times New Roman" w:cs="Times New Roman"/>
          <w:spacing w:val="34"/>
          <w:sz w:val="24"/>
          <w:szCs w:val="24"/>
        </w:rPr>
        <w:t xml:space="preserve"> </w:t>
      </w:r>
      <w:r w:rsidRPr="00254C51">
        <w:rPr>
          <w:rFonts w:ascii="Times New Roman" w:eastAsia="Times New Roman" w:hAnsi="Times New Roman" w:cs="Times New Roman"/>
          <w:sz w:val="24"/>
          <w:szCs w:val="24"/>
        </w:rPr>
        <w:t>точки</w:t>
      </w:r>
      <w:r w:rsidRPr="00254C51">
        <w:rPr>
          <w:rFonts w:ascii="Times New Roman" w:eastAsia="Times New Roman" w:hAnsi="Times New Roman" w:cs="Times New Roman"/>
          <w:spacing w:val="34"/>
          <w:sz w:val="24"/>
          <w:szCs w:val="24"/>
        </w:rPr>
        <w:t xml:space="preserve"> </w:t>
      </w:r>
      <w:r w:rsidRPr="00254C51">
        <w:rPr>
          <w:rFonts w:ascii="Times New Roman" w:eastAsia="Times New Roman" w:hAnsi="Times New Roman" w:cs="Times New Roman"/>
          <w:sz w:val="24"/>
          <w:szCs w:val="24"/>
        </w:rPr>
        <w:t>зрения</w:t>
      </w:r>
      <w:r w:rsidRPr="00254C51">
        <w:rPr>
          <w:rFonts w:ascii="Times New Roman" w:eastAsia="Times New Roman" w:hAnsi="Times New Roman" w:cs="Times New Roman"/>
          <w:spacing w:val="35"/>
          <w:sz w:val="24"/>
          <w:szCs w:val="24"/>
        </w:rPr>
        <w:t xml:space="preserve"> </w:t>
      </w:r>
      <w:r w:rsidRPr="00254C51">
        <w:rPr>
          <w:rFonts w:ascii="Times New Roman" w:eastAsia="Times New Roman" w:hAnsi="Times New Roman" w:cs="Times New Roman"/>
          <w:sz w:val="24"/>
          <w:szCs w:val="24"/>
        </w:rPr>
        <w:t>на</w:t>
      </w:r>
      <w:r w:rsidRPr="00254C51">
        <w:rPr>
          <w:rFonts w:ascii="Times New Roman" w:eastAsia="Times New Roman" w:hAnsi="Times New Roman" w:cs="Times New Roman"/>
          <w:spacing w:val="35"/>
          <w:sz w:val="24"/>
          <w:szCs w:val="24"/>
        </w:rPr>
        <w:t xml:space="preserve"> </w:t>
      </w:r>
      <w:r w:rsidRPr="00254C51">
        <w:rPr>
          <w:rFonts w:ascii="Times New Roman" w:eastAsia="Times New Roman" w:hAnsi="Times New Roman" w:cs="Times New Roman"/>
          <w:sz w:val="24"/>
          <w:szCs w:val="24"/>
        </w:rPr>
        <w:t>объект</w:t>
      </w:r>
      <w:r w:rsidRPr="00254C51">
        <w:rPr>
          <w:rFonts w:ascii="Times New Roman" w:eastAsia="Times New Roman" w:hAnsi="Times New Roman" w:cs="Times New Roman"/>
          <w:spacing w:val="33"/>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33"/>
          <w:sz w:val="24"/>
          <w:szCs w:val="24"/>
        </w:rPr>
        <w:t xml:space="preserve"> </w:t>
      </w:r>
      <w:r w:rsidRPr="00254C51">
        <w:rPr>
          <w:rFonts w:ascii="Times New Roman" w:eastAsia="Times New Roman" w:hAnsi="Times New Roman" w:cs="Times New Roman"/>
          <w:sz w:val="24"/>
          <w:szCs w:val="24"/>
        </w:rPr>
        <w:t>пространстве,</w:t>
      </w:r>
      <w:r w:rsidRPr="00254C51">
        <w:rPr>
          <w:rFonts w:ascii="Times New Roman" w:eastAsia="Times New Roman" w:hAnsi="Times New Roman" w:cs="Times New Roman"/>
          <w:spacing w:val="37"/>
          <w:sz w:val="24"/>
          <w:szCs w:val="24"/>
        </w:rPr>
        <w:t xml:space="preserve"> </w:t>
      </w:r>
      <w:r w:rsidRPr="00254C51">
        <w:rPr>
          <w:rFonts w:ascii="Times New Roman" w:eastAsia="Times New Roman" w:hAnsi="Times New Roman" w:cs="Times New Roman"/>
          <w:sz w:val="24"/>
          <w:szCs w:val="24"/>
        </w:rPr>
        <w:t>а</w:t>
      </w:r>
      <w:r w:rsidRPr="00254C51">
        <w:rPr>
          <w:rFonts w:ascii="Times New Roman" w:eastAsia="Times New Roman" w:hAnsi="Times New Roman" w:cs="Times New Roman"/>
          <w:spacing w:val="35"/>
          <w:sz w:val="24"/>
          <w:szCs w:val="24"/>
        </w:rPr>
        <w:t xml:space="preserve"> </w:t>
      </w:r>
      <w:r w:rsidRPr="00254C51">
        <w:rPr>
          <w:rFonts w:ascii="Times New Roman" w:eastAsia="Times New Roman" w:hAnsi="Times New Roman" w:cs="Times New Roman"/>
          <w:sz w:val="24"/>
          <w:szCs w:val="24"/>
        </w:rPr>
        <w:t>также</w:t>
      </w:r>
      <w:r w:rsidRPr="00254C51">
        <w:rPr>
          <w:rFonts w:ascii="Times New Roman" w:eastAsia="Times New Roman" w:hAnsi="Times New Roman" w:cs="Times New Roman"/>
          <w:spacing w:val="35"/>
          <w:sz w:val="24"/>
          <w:szCs w:val="24"/>
        </w:rPr>
        <w:t xml:space="preserve"> </w:t>
      </w:r>
      <w:r w:rsidRPr="00254C51">
        <w:rPr>
          <w:rFonts w:ascii="Times New Roman" w:eastAsia="Times New Roman" w:hAnsi="Times New Roman" w:cs="Times New Roman"/>
          <w:sz w:val="24"/>
          <w:szCs w:val="24"/>
        </w:rPr>
        <w:t>получаемой</w:t>
      </w:r>
      <w:r w:rsidRPr="00254C51">
        <w:rPr>
          <w:rFonts w:ascii="Times New Roman" w:eastAsia="Times New Roman" w:hAnsi="Times New Roman" w:cs="Times New Roman"/>
          <w:spacing w:val="35"/>
          <w:sz w:val="24"/>
          <w:szCs w:val="24"/>
        </w:rPr>
        <w:t xml:space="preserve"> </w:t>
      </w:r>
      <w:r w:rsidRPr="00254C51">
        <w:rPr>
          <w:rFonts w:ascii="Times New Roman" w:eastAsia="Times New Roman" w:hAnsi="Times New Roman" w:cs="Times New Roman"/>
          <w:sz w:val="24"/>
          <w:szCs w:val="24"/>
        </w:rPr>
        <w:t>проекции</w:t>
      </w:r>
      <w:r w:rsidRPr="00254C51">
        <w:rPr>
          <w:rFonts w:ascii="Times New Roman" w:eastAsia="Times New Roman" w:hAnsi="Times New Roman" w:cs="Times New Roman"/>
          <w:spacing w:val="-67"/>
          <w:sz w:val="24"/>
          <w:szCs w:val="24"/>
        </w:rPr>
        <w:t xml:space="preserve"> </w:t>
      </w:r>
      <w:r w:rsidR="00254C51">
        <w:rPr>
          <w:rFonts w:ascii="Times New Roman" w:eastAsia="Times New Roman" w:hAnsi="Times New Roman" w:cs="Times New Roman"/>
          <w:sz w:val="24"/>
          <w:szCs w:val="24"/>
        </w:rPr>
        <w:t>(изображения)</w:t>
      </w:r>
      <w:r w:rsidR="00254C51">
        <w:rPr>
          <w:rFonts w:ascii="Times New Roman" w:eastAsia="Times New Roman" w:hAnsi="Times New Roman" w:cs="Times New Roman"/>
          <w:sz w:val="24"/>
          <w:szCs w:val="24"/>
        </w:rPr>
        <w:tab/>
      </w:r>
      <w:r w:rsidR="00254C51">
        <w:rPr>
          <w:rFonts w:ascii="Times New Roman" w:eastAsia="Times New Roman" w:hAnsi="Times New Roman" w:cs="Times New Roman"/>
          <w:sz w:val="24"/>
          <w:szCs w:val="24"/>
        </w:rPr>
        <w:tab/>
        <w:t>объекта</w:t>
      </w:r>
      <w:r w:rsidR="00254C51">
        <w:rPr>
          <w:rFonts w:ascii="Times New Roman" w:eastAsia="Times New Roman" w:hAnsi="Times New Roman" w:cs="Times New Roman"/>
          <w:sz w:val="24"/>
          <w:szCs w:val="24"/>
        </w:rPr>
        <w:tab/>
        <w:t xml:space="preserve">в </w:t>
      </w:r>
      <w:r w:rsidRPr="00254C51">
        <w:rPr>
          <w:rFonts w:ascii="Times New Roman" w:eastAsia="Times New Roman" w:hAnsi="Times New Roman" w:cs="Times New Roman"/>
          <w:sz w:val="24"/>
          <w:szCs w:val="24"/>
        </w:rPr>
        <w:t>данной</w:t>
      </w:r>
      <w:r w:rsidRPr="00254C51">
        <w:rPr>
          <w:rFonts w:ascii="Times New Roman" w:eastAsia="Times New Roman" w:hAnsi="Times New Roman" w:cs="Times New Roman"/>
          <w:sz w:val="24"/>
          <w:szCs w:val="24"/>
        </w:rPr>
        <w:tab/>
        <w:t>части</w:t>
      </w:r>
      <w:r w:rsidRPr="00254C51">
        <w:rPr>
          <w:rFonts w:ascii="Times New Roman" w:eastAsia="Times New Roman" w:hAnsi="Times New Roman" w:cs="Times New Roman"/>
          <w:sz w:val="24"/>
          <w:szCs w:val="24"/>
        </w:rPr>
        <w:tab/>
        <w:t>пространства.</w:t>
      </w:r>
      <w:r w:rsidRPr="00254C51">
        <w:rPr>
          <w:rFonts w:ascii="Times New Roman" w:eastAsia="Times New Roman" w:hAnsi="Times New Roman" w:cs="Times New Roman"/>
          <w:sz w:val="24"/>
          <w:szCs w:val="24"/>
        </w:rPr>
        <w:tab/>
        <w:t>Представления</w:t>
      </w:r>
      <w:r w:rsidRPr="00254C51">
        <w:rPr>
          <w:rFonts w:ascii="Times New Roman" w:eastAsia="Times New Roman" w:hAnsi="Times New Roman" w:cs="Times New Roman"/>
          <w:sz w:val="24"/>
          <w:szCs w:val="24"/>
        </w:rPr>
        <w:tab/>
        <w:t>ребёнка</w:t>
      </w:r>
      <w:r w:rsidRPr="00254C51">
        <w:rPr>
          <w:rFonts w:ascii="Times New Roman" w:eastAsia="Times New Roman" w:hAnsi="Times New Roman" w:cs="Times New Roman"/>
          <w:sz w:val="24"/>
          <w:szCs w:val="24"/>
        </w:rPr>
        <w:tab/>
        <w:t>постепенно</w:t>
      </w:r>
      <w:r w:rsidRPr="00254C51">
        <w:rPr>
          <w:rFonts w:ascii="Times New Roman" w:eastAsia="Times New Roman" w:hAnsi="Times New Roman" w:cs="Times New Roman"/>
          <w:sz w:val="24"/>
          <w:szCs w:val="24"/>
        </w:rPr>
        <w:tab/>
        <w:t>приобретают</w:t>
      </w:r>
      <w:r w:rsidRPr="00254C51">
        <w:rPr>
          <w:rFonts w:ascii="Times New Roman" w:eastAsia="Times New Roman" w:hAnsi="Times New Roman" w:cs="Times New Roman"/>
          <w:sz w:val="24"/>
          <w:szCs w:val="24"/>
        </w:rPr>
        <w:tab/>
      </w:r>
      <w:r w:rsidRPr="00254C51">
        <w:rPr>
          <w:rFonts w:ascii="Times New Roman" w:eastAsia="Times New Roman" w:hAnsi="Times New Roman" w:cs="Times New Roman"/>
          <w:sz w:val="24"/>
          <w:szCs w:val="24"/>
        </w:rPr>
        <w:tab/>
        <w:t>гибкость,</w:t>
      </w:r>
      <w:r w:rsidRPr="00254C51">
        <w:rPr>
          <w:rFonts w:ascii="Times New Roman" w:eastAsia="Times New Roman" w:hAnsi="Times New Roman" w:cs="Times New Roman"/>
          <w:spacing w:val="-67"/>
          <w:sz w:val="24"/>
          <w:szCs w:val="24"/>
        </w:rPr>
        <w:t xml:space="preserve"> </w:t>
      </w:r>
      <w:r w:rsidR="0046231F">
        <w:rPr>
          <w:rFonts w:ascii="Times New Roman" w:eastAsia="Times New Roman" w:hAnsi="Times New Roman" w:cs="Times New Roman"/>
          <w:sz w:val="24"/>
          <w:szCs w:val="24"/>
        </w:rPr>
        <w:t xml:space="preserve">подвижность, он </w:t>
      </w:r>
      <w:r w:rsidRPr="00254C51">
        <w:rPr>
          <w:rFonts w:ascii="Times New Roman" w:eastAsia="Times New Roman" w:hAnsi="Times New Roman" w:cs="Times New Roman"/>
          <w:sz w:val="24"/>
          <w:szCs w:val="24"/>
        </w:rPr>
        <w:t>овладевает</w:t>
      </w:r>
      <w:r w:rsidRPr="00254C51">
        <w:rPr>
          <w:rFonts w:ascii="Times New Roman" w:eastAsia="Times New Roman" w:hAnsi="Times New Roman" w:cs="Times New Roman"/>
          <w:spacing w:val="120"/>
          <w:sz w:val="24"/>
          <w:szCs w:val="24"/>
        </w:rPr>
        <w:t xml:space="preserve"> </w:t>
      </w:r>
      <w:r w:rsidRPr="00254C51">
        <w:rPr>
          <w:rFonts w:ascii="Times New Roman" w:eastAsia="Times New Roman" w:hAnsi="Times New Roman" w:cs="Times New Roman"/>
          <w:sz w:val="24"/>
          <w:szCs w:val="24"/>
        </w:rPr>
        <w:t>умением</w:t>
      </w:r>
      <w:r w:rsidRPr="00254C51">
        <w:rPr>
          <w:rFonts w:ascii="Times New Roman" w:eastAsia="Times New Roman" w:hAnsi="Times New Roman" w:cs="Times New Roman"/>
          <w:sz w:val="24"/>
          <w:szCs w:val="24"/>
        </w:rPr>
        <w:tab/>
        <w:t>оперировать</w:t>
      </w:r>
      <w:r w:rsidRPr="00254C51">
        <w:rPr>
          <w:rFonts w:ascii="Times New Roman" w:eastAsia="Times New Roman" w:hAnsi="Times New Roman" w:cs="Times New Roman"/>
          <w:spacing w:val="120"/>
          <w:sz w:val="24"/>
          <w:szCs w:val="24"/>
        </w:rPr>
        <w:t xml:space="preserve"> </w:t>
      </w:r>
      <w:r w:rsidRPr="00254C51">
        <w:rPr>
          <w:rFonts w:ascii="Times New Roman" w:eastAsia="Times New Roman" w:hAnsi="Times New Roman" w:cs="Times New Roman"/>
          <w:sz w:val="24"/>
          <w:szCs w:val="24"/>
        </w:rPr>
        <w:t>наглядными</w:t>
      </w:r>
      <w:r w:rsidRPr="00254C51">
        <w:rPr>
          <w:rFonts w:ascii="Times New Roman" w:eastAsia="Times New Roman" w:hAnsi="Times New Roman" w:cs="Times New Roman"/>
          <w:sz w:val="24"/>
          <w:szCs w:val="24"/>
        </w:rPr>
        <w:tab/>
        <w:t>образами:</w:t>
      </w:r>
      <w:r w:rsidRPr="00254C51">
        <w:rPr>
          <w:rFonts w:ascii="Times New Roman" w:eastAsia="Times New Roman" w:hAnsi="Times New Roman" w:cs="Times New Roman"/>
          <w:sz w:val="24"/>
          <w:szCs w:val="24"/>
        </w:rPr>
        <w:tab/>
        <w:t>представлять</w:t>
      </w:r>
      <w:r w:rsidRPr="00254C51">
        <w:rPr>
          <w:rFonts w:ascii="Times New Roman" w:eastAsia="Times New Roman" w:hAnsi="Times New Roman" w:cs="Times New Roman"/>
          <w:sz w:val="24"/>
          <w:szCs w:val="24"/>
        </w:rPr>
        <w:tab/>
        <w:t>себе</w:t>
      </w:r>
      <w:r w:rsidRPr="00254C51">
        <w:rPr>
          <w:rFonts w:ascii="Times New Roman" w:eastAsia="Times New Roman" w:hAnsi="Times New Roman" w:cs="Times New Roman"/>
          <w:sz w:val="24"/>
          <w:szCs w:val="24"/>
        </w:rPr>
        <w:tab/>
        <w:t>предметы</w:t>
      </w:r>
      <w:r w:rsidRPr="00254C51">
        <w:rPr>
          <w:rFonts w:ascii="Times New Roman" w:eastAsia="Times New Roman" w:hAnsi="Times New Roman" w:cs="Times New Roman"/>
          <w:sz w:val="24"/>
          <w:szCs w:val="24"/>
        </w:rPr>
        <w:tab/>
        <w:t>в</w:t>
      </w:r>
      <w:r w:rsidRPr="00254C51">
        <w:rPr>
          <w:rFonts w:ascii="Times New Roman" w:eastAsia="Times New Roman" w:hAnsi="Times New Roman" w:cs="Times New Roman"/>
          <w:spacing w:val="55"/>
          <w:sz w:val="24"/>
          <w:szCs w:val="24"/>
        </w:rPr>
        <w:t xml:space="preserve"> </w:t>
      </w:r>
      <w:r w:rsidRPr="00254C51">
        <w:rPr>
          <w:rFonts w:ascii="Times New Roman" w:eastAsia="Times New Roman" w:hAnsi="Times New Roman" w:cs="Times New Roman"/>
          <w:sz w:val="24"/>
          <w:szCs w:val="24"/>
        </w:rPr>
        <w:t>разных</w:t>
      </w:r>
      <w:r w:rsidR="00254C51">
        <w:rPr>
          <w:rFonts w:ascii="Times New Roman" w:eastAsia="Times New Roman" w:hAnsi="Times New Roman" w:cs="Times New Roman"/>
          <w:sz w:val="24"/>
          <w:szCs w:val="24"/>
        </w:rPr>
        <w:t xml:space="preserve"> </w:t>
      </w:r>
      <w:r w:rsidRPr="00254C51">
        <w:rPr>
          <w:rFonts w:ascii="Times New Roman" w:eastAsia="Times New Roman" w:hAnsi="Times New Roman" w:cs="Times New Roman"/>
          <w:sz w:val="24"/>
          <w:szCs w:val="24"/>
        </w:rPr>
        <w:t>пространственных</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положениях,</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мысленно</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изменять</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их</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взаимное</w:t>
      </w:r>
      <w:r w:rsidRPr="00254C51">
        <w:rPr>
          <w:rFonts w:ascii="Times New Roman" w:eastAsia="Times New Roman" w:hAnsi="Times New Roman" w:cs="Times New Roman"/>
          <w:spacing w:val="-4"/>
          <w:sz w:val="24"/>
          <w:szCs w:val="24"/>
        </w:rPr>
        <w:t xml:space="preserve"> </w:t>
      </w:r>
      <w:r w:rsidR="0046231F">
        <w:rPr>
          <w:rFonts w:ascii="Times New Roman" w:eastAsia="Times New Roman" w:hAnsi="Times New Roman" w:cs="Times New Roman"/>
          <w:sz w:val="24"/>
          <w:szCs w:val="24"/>
        </w:rPr>
        <w:t>расположение.</w:t>
      </w:r>
    </w:p>
    <w:p w:rsidR="0046231F" w:rsidRDefault="0046231F" w:rsidP="0046231F">
      <w:pPr>
        <w:widowControl w:val="0"/>
        <w:autoSpaceDE w:val="0"/>
        <w:autoSpaceDN w:val="0"/>
        <w:spacing w:after="0" w:line="276" w:lineRule="auto"/>
        <w:ind w:left="1844"/>
        <w:jc w:val="both"/>
        <w:rPr>
          <w:rFonts w:ascii="Times New Roman" w:eastAsia="Times New Roman" w:hAnsi="Times New Roman" w:cs="Times New Roman"/>
          <w:sz w:val="24"/>
          <w:szCs w:val="24"/>
        </w:rPr>
      </w:pPr>
    </w:p>
    <w:p w:rsidR="0046231F" w:rsidRDefault="0046231F" w:rsidP="0046231F">
      <w:pPr>
        <w:widowControl w:val="0"/>
        <w:autoSpaceDE w:val="0"/>
        <w:autoSpaceDN w:val="0"/>
        <w:spacing w:after="0" w:line="276" w:lineRule="auto"/>
        <w:ind w:left="1844"/>
        <w:jc w:val="both"/>
        <w:rPr>
          <w:rFonts w:ascii="Times New Roman" w:eastAsia="Times New Roman" w:hAnsi="Times New Roman" w:cs="Times New Roman"/>
          <w:sz w:val="24"/>
          <w:szCs w:val="24"/>
        </w:rPr>
      </w:pPr>
    </w:p>
    <w:p w:rsidR="0046231F" w:rsidRDefault="0046231F" w:rsidP="0046231F">
      <w:pPr>
        <w:widowControl w:val="0"/>
        <w:autoSpaceDE w:val="0"/>
        <w:autoSpaceDN w:val="0"/>
        <w:spacing w:after="0" w:line="276" w:lineRule="auto"/>
        <w:ind w:left="1844"/>
        <w:jc w:val="both"/>
        <w:rPr>
          <w:rFonts w:ascii="Times New Roman" w:eastAsia="Times New Roman" w:hAnsi="Times New Roman" w:cs="Times New Roman"/>
          <w:sz w:val="24"/>
          <w:szCs w:val="24"/>
        </w:rPr>
      </w:pPr>
    </w:p>
    <w:p w:rsidR="00136107" w:rsidRDefault="00136107" w:rsidP="0046231F">
      <w:pPr>
        <w:widowControl w:val="0"/>
        <w:autoSpaceDE w:val="0"/>
        <w:autoSpaceDN w:val="0"/>
        <w:spacing w:after="0" w:line="276" w:lineRule="auto"/>
        <w:ind w:left="1844"/>
        <w:jc w:val="both"/>
        <w:rPr>
          <w:rFonts w:ascii="Times New Roman" w:eastAsia="Times New Roman" w:hAnsi="Times New Roman" w:cs="Times New Roman"/>
          <w:i/>
          <w:sz w:val="24"/>
          <w:szCs w:val="24"/>
        </w:rPr>
      </w:pPr>
    </w:p>
    <w:p w:rsidR="00BB6AB6" w:rsidRPr="0046231F" w:rsidRDefault="00BB6AB6" w:rsidP="0046231F">
      <w:pPr>
        <w:widowControl w:val="0"/>
        <w:autoSpaceDE w:val="0"/>
        <w:autoSpaceDN w:val="0"/>
        <w:spacing w:after="0" w:line="276" w:lineRule="auto"/>
        <w:ind w:left="1844"/>
        <w:jc w:val="both"/>
        <w:rPr>
          <w:rFonts w:ascii="Times New Roman" w:eastAsia="Times New Roman" w:hAnsi="Times New Roman" w:cs="Times New Roman"/>
          <w:i/>
          <w:sz w:val="24"/>
          <w:szCs w:val="24"/>
        </w:rPr>
      </w:pPr>
      <w:r w:rsidRPr="0046231F">
        <w:rPr>
          <w:rFonts w:ascii="Times New Roman" w:eastAsia="Times New Roman" w:hAnsi="Times New Roman" w:cs="Times New Roman"/>
          <w:i/>
          <w:sz w:val="24"/>
          <w:szCs w:val="24"/>
        </w:rPr>
        <w:lastRenderedPageBreak/>
        <w:t>Образовательный</w:t>
      </w:r>
      <w:r w:rsidRPr="0046231F">
        <w:rPr>
          <w:rFonts w:ascii="Times New Roman" w:eastAsia="Times New Roman" w:hAnsi="Times New Roman" w:cs="Times New Roman"/>
          <w:i/>
          <w:spacing w:val="-4"/>
          <w:sz w:val="24"/>
          <w:szCs w:val="24"/>
        </w:rPr>
        <w:t xml:space="preserve"> </w:t>
      </w:r>
      <w:r w:rsidRPr="0046231F">
        <w:rPr>
          <w:rFonts w:ascii="Times New Roman" w:eastAsia="Times New Roman" w:hAnsi="Times New Roman" w:cs="Times New Roman"/>
          <w:i/>
          <w:sz w:val="24"/>
          <w:szCs w:val="24"/>
        </w:rPr>
        <w:t>модуль</w:t>
      </w:r>
      <w:r w:rsidRPr="0046231F">
        <w:rPr>
          <w:rFonts w:ascii="Times New Roman" w:eastAsia="Times New Roman" w:hAnsi="Times New Roman" w:cs="Times New Roman"/>
          <w:i/>
          <w:spacing w:val="-3"/>
          <w:sz w:val="24"/>
          <w:szCs w:val="24"/>
        </w:rPr>
        <w:t xml:space="preserve"> </w:t>
      </w:r>
      <w:r w:rsidRPr="0046231F">
        <w:rPr>
          <w:rFonts w:ascii="Times New Roman" w:eastAsia="Times New Roman" w:hAnsi="Times New Roman" w:cs="Times New Roman"/>
          <w:i/>
          <w:sz w:val="24"/>
          <w:szCs w:val="24"/>
        </w:rPr>
        <w:t>«Экспериментирование</w:t>
      </w:r>
      <w:r w:rsidRPr="0046231F">
        <w:rPr>
          <w:rFonts w:ascii="Times New Roman" w:eastAsia="Times New Roman" w:hAnsi="Times New Roman" w:cs="Times New Roman"/>
          <w:i/>
          <w:spacing w:val="-5"/>
          <w:sz w:val="24"/>
          <w:szCs w:val="24"/>
        </w:rPr>
        <w:t xml:space="preserve"> </w:t>
      </w:r>
      <w:r w:rsidRPr="0046231F">
        <w:rPr>
          <w:rFonts w:ascii="Times New Roman" w:eastAsia="Times New Roman" w:hAnsi="Times New Roman" w:cs="Times New Roman"/>
          <w:i/>
          <w:sz w:val="24"/>
          <w:szCs w:val="24"/>
        </w:rPr>
        <w:t>с</w:t>
      </w:r>
      <w:r w:rsidRPr="0046231F">
        <w:rPr>
          <w:rFonts w:ascii="Times New Roman" w:eastAsia="Times New Roman" w:hAnsi="Times New Roman" w:cs="Times New Roman"/>
          <w:i/>
          <w:spacing w:val="-5"/>
          <w:sz w:val="24"/>
          <w:szCs w:val="24"/>
        </w:rPr>
        <w:t xml:space="preserve"> </w:t>
      </w:r>
      <w:r w:rsidRPr="0046231F">
        <w:rPr>
          <w:rFonts w:ascii="Times New Roman" w:eastAsia="Times New Roman" w:hAnsi="Times New Roman" w:cs="Times New Roman"/>
          <w:i/>
          <w:sz w:val="24"/>
          <w:szCs w:val="24"/>
        </w:rPr>
        <w:t>живой</w:t>
      </w:r>
      <w:r w:rsidRPr="0046231F">
        <w:rPr>
          <w:rFonts w:ascii="Times New Roman" w:eastAsia="Times New Roman" w:hAnsi="Times New Roman" w:cs="Times New Roman"/>
          <w:i/>
          <w:spacing w:val="-5"/>
          <w:sz w:val="24"/>
          <w:szCs w:val="24"/>
        </w:rPr>
        <w:t xml:space="preserve"> </w:t>
      </w:r>
      <w:r w:rsidRPr="0046231F">
        <w:rPr>
          <w:rFonts w:ascii="Times New Roman" w:eastAsia="Times New Roman" w:hAnsi="Times New Roman" w:cs="Times New Roman"/>
          <w:i/>
          <w:sz w:val="24"/>
          <w:szCs w:val="24"/>
        </w:rPr>
        <w:t>и</w:t>
      </w:r>
      <w:r w:rsidRPr="0046231F">
        <w:rPr>
          <w:rFonts w:ascii="Times New Roman" w:eastAsia="Times New Roman" w:hAnsi="Times New Roman" w:cs="Times New Roman"/>
          <w:i/>
          <w:spacing w:val="-6"/>
          <w:sz w:val="24"/>
          <w:szCs w:val="24"/>
        </w:rPr>
        <w:t xml:space="preserve"> </w:t>
      </w:r>
      <w:r w:rsidRPr="0046231F">
        <w:rPr>
          <w:rFonts w:ascii="Times New Roman" w:eastAsia="Times New Roman" w:hAnsi="Times New Roman" w:cs="Times New Roman"/>
          <w:i/>
          <w:sz w:val="24"/>
          <w:szCs w:val="24"/>
        </w:rPr>
        <w:t>неживой</w:t>
      </w:r>
      <w:r w:rsidRPr="0046231F">
        <w:rPr>
          <w:rFonts w:ascii="Times New Roman" w:eastAsia="Times New Roman" w:hAnsi="Times New Roman" w:cs="Times New Roman"/>
          <w:i/>
          <w:spacing w:val="-6"/>
          <w:sz w:val="24"/>
          <w:szCs w:val="24"/>
        </w:rPr>
        <w:t xml:space="preserve"> </w:t>
      </w:r>
      <w:r w:rsidR="0046231F" w:rsidRPr="0046231F">
        <w:rPr>
          <w:rFonts w:ascii="Times New Roman" w:eastAsia="Times New Roman" w:hAnsi="Times New Roman" w:cs="Times New Roman"/>
          <w:i/>
          <w:sz w:val="24"/>
          <w:szCs w:val="24"/>
        </w:rPr>
        <w:t>природой»</w:t>
      </w:r>
    </w:p>
    <w:p w:rsidR="00BB6AB6" w:rsidRPr="00254C51" w:rsidRDefault="00BB6AB6" w:rsidP="00254C51">
      <w:pPr>
        <w:widowControl w:val="0"/>
        <w:autoSpaceDE w:val="0"/>
        <w:autoSpaceDN w:val="0"/>
        <w:spacing w:after="0" w:line="276" w:lineRule="auto"/>
        <w:ind w:left="159" w:right="338" w:firstLine="168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Образовательный модуль позволяет организовать знакомство детей со свойствами воды, воздуха, объектов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неживой 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живой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природы,</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оптическими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явлениями.</w:t>
      </w:r>
    </w:p>
    <w:p w:rsidR="00254C51" w:rsidRDefault="00BB6AB6" w:rsidP="00254C51">
      <w:pPr>
        <w:widowControl w:val="0"/>
        <w:autoSpaceDE w:val="0"/>
        <w:autoSpaceDN w:val="0"/>
        <w:spacing w:after="0" w:line="276" w:lineRule="auto"/>
        <w:ind w:left="159" w:right="335" w:firstLine="168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Дошкольники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любят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экспериментировать</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эта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деятельность</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отвечает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возрастным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особенностям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мышления: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наглядно-образного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наглядно-действенного.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экспериментирование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сходно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игрой,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также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манипулированием предметами, которые являются основными способами познания окружающего мира в дошкольном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детстве. Экспериментирование дает детям реальные представления о различных сторонах предметов и явлений, об их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взаимоотношениях</w:t>
      </w:r>
      <w:r w:rsidRPr="00254C51">
        <w:rPr>
          <w:rFonts w:ascii="Times New Roman" w:eastAsia="Times New Roman" w:hAnsi="Times New Roman" w:cs="Times New Roman"/>
          <w:spacing w:val="19"/>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26"/>
          <w:sz w:val="24"/>
          <w:szCs w:val="24"/>
        </w:rPr>
        <w:t xml:space="preserve"> </w:t>
      </w:r>
      <w:r w:rsidRPr="00254C51">
        <w:rPr>
          <w:rFonts w:ascii="Times New Roman" w:eastAsia="Times New Roman" w:hAnsi="Times New Roman" w:cs="Times New Roman"/>
          <w:sz w:val="24"/>
          <w:szCs w:val="24"/>
        </w:rPr>
        <w:t>другими</w:t>
      </w:r>
      <w:r w:rsidRPr="00254C51">
        <w:rPr>
          <w:rFonts w:ascii="Times New Roman" w:eastAsia="Times New Roman" w:hAnsi="Times New Roman" w:cs="Times New Roman"/>
          <w:spacing w:val="24"/>
          <w:sz w:val="24"/>
          <w:szCs w:val="24"/>
        </w:rPr>
        <w:t xml:space="preserve"> </w:t>
      </w:r>
      <w:r w:rsidRPr="00254C51">
        <w:rPr>
          <w:rFonts w:ascii="Times New Roman" w:eastAsia="Times New Roman" w:hAnsi="Times New Roman" w:cs="Times New Roman"/>
          <w:sz w:val="24"/>
          <w:szCs w:val="24"/>
        </w:rPr>
        <w:t>предметами,</w:t>
      </w:r>
      <w:r w:rsidRPr="00254C51">
        <w:rPr>
          <w:rFonts w:ascii="Times New Roman" w:eastAsia="Times New Roman" w:hAnsi="Times New Roman" w:cs="Times New Roman"/>
          <w:spacing w:val="26"/>
          <w:sz w:val="24"/>
          <w:szCs w:val="24"/>
        </w:rPr>
        <w:t xml:space="preserve"> </w:t>
      </w:r>
      <w:r w:rsidRPr="00254C51">
        <w:rPr>
          <w:rFonts w:ascii="Times New Roman" w:eastAsia="Times New Roman" w:hAnsi="Times New Roman" w:cs="Times New Roman"/>
          <w:sz w:val="24"/>
          <w:szCs w:val="24"/>
        </w:rPr>
        <w:t>явлениями</w:t>
      </w:r>
      <w:r w:rsidRPr="00254C51">
        <w:rPr>
          <w:rFonts w:ascii="Times New Roman" w:eastAsia="Times New Roman" w:hAnsi="Times New Roman" w:cs="Times New Roman"/>
          <w:spacing w:val="25"/>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24"/>
          <w:sz w:val="24"/>
          <w:szCs w:val="24"/>
        </w:rPr>
        <w:t xml:space="preserve"> </w:t>
      </w:r>
      <w:r w:rsidRPr="00254C51">
        <w:rPr>
          <w:rFonts w:ascii="Times New Roman" w:eastAsia="Times New Roman" w:hAnsi="Times New Roman" w:cs="Times New Roman"/>
          <w:sz w:val="24"/>
          <w:szCs w:val="24"/>
        </w:rPr>
        <w:t>со</w:t>
      </w:r>
      <w:r w:rsidRPr="00254C51">
        <w:rPr>
          <w:rFonts w:ascii="Times New Roman" w:eastAsia="Times New Roman" w:hAnsi="Times New Roman" w:cs="Times New Roman"/>
          <w:spacing w:val="20"/>
          <w:sz w:val="24"/>
          <w:szCs w:val="24"/>
        </w:rPr>
        <w:t xml:space="preserve"> </w:t>
      </w:r>
      <w:r w:rsidRPr="00254C51">
        <w:rPr>
          <w:rFonts w:ascii="Times New Roman" w:eastAsia="Times New Roman" w:hAnsi="Times New Roman" w:cs="Times New Roman"/>
          <w:sz w:val="24"/>
          <w:szCs w:val="24"/>
        </w:rPr>
        <w:t>средой,</w:t>
      </w:r>
      <w:r w:rsidRPr="00254C51">
        <w:rPr>
          <w:rFonts w:ascii="Times New Roman" w:eastAsia="Times New Roman" w:hAnsi="Times New Roman" w:cs="Times New Roman"/>
          <w:spacing w:val="22"/>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23"/>
          <w:sz w:val="24"/>
          <w:szCs w:val="24"/>
        </w:rPr>
        <w:t xml:space="preserve"> </w:t>
      </w:r>
      <w:r w:rsidRPr="00254C51">
        <w:rPr>
          <w:rFonts w:ascii="Times New Roman" w:eastAsia="Times New Roman" w:hAnsi="Times New Roman" w:cs="Times New Roman"/>
          <w:sz w:val="24"/>
          <w:szCs w:val="24"/>
        </w:rPr>
        <w:t>которой</w:t>
      </w:r>
      <w:r w:rsidRPr="00254C51">
        <w:rPr>
          <w:rFonts w:ascii="Times New Roman" w:eastAsia="Times New Roman" w:hAnsi="Times New Roman" w:cs="Times New Roman"/>
          <w:spacing w:val="24"/>
          <w:sz w:val="24"/>
          <w:szCs w:val="24"/>
        </w:rPr>
        <w:t xml:space="preserve"> </w:t>
      </w:r>
      <w:r w:rsidRPr="00254C51">
        <w:rPr>
          <w:rFonts w:ascii="Times New Roman" w:eastAsia="Times New Roman" w:hAnsi="Times New Roman" w:cs="Times New Roman"/>
          <w:sz w:val="24"/>
          <w:szCs w:val="24"/>
        </w:rPr>
        <w:t>они</w:t>
      </w:r>
      <w:r w:rsidRPr="00254C51">
        <w:rPr>
          <w:rFonts w:ascii="Times New Roman" w:eastAsia="Times New Roman" w:hAnsi="Times New Roman" w:cs="Times New Roman"/>
          <w:spacing w:val="25"/>
          <w:sz w:val="24"/>
          <w:szCs w:val="24"/>
        </w:rPr>
        <w:t xml:space="preserve"> </w:t>
      </w:r>
      <w:r w:rsidRPr="00254C51">
        <w:rPr>
          <w:rFonts w:ascii="Times New Roman" w:eastAsia="Times New Roman" w:hAnsi="Times New Roman" w:cs="Times New Roman"/>
          <w:sz w:val="24"/>
          <w:szCs w:val="24"/>
        </w:rPr>
        <w:t>находятся.</w:t>
      </w:r>
      <w:r w:rsidRPr="00254C51">
        <w:rPr>
          <w:rFonts w:ascii="Times New Roman" w:eastAsia="Times New Roman" w:hAnsi="Times New Roman" w:cs="Times New Roman"/>
          <w:spacing w:val="26"/>
          <w:sz w:val="24"/>
          <w:szCs w:val="24"/>
        </w:rPr>
        <w:t xml:space="preserve"> </w:t>
      </w:r>
      <w:r w:rsidRPr="00254C51">
        <w:rPr>
          <w:rFonts w:ascii="Times New Roman" w:eastAsia="Times New Roman" w:hAnsi="Times New Roman" w:cs="Times New Roman"/>
          <w:sz w:val="24"/>
          <w:szCs w:val="24"/>
        </w:rPr>
        <w:t>Благодаря</w:t>
      </w:r>
      <w:r w:rsidRPr="00254C51">
        <w:rPr>
          <w:rFonts w:ascii="Times New Roman" w:eastAsia="Times New Roman" w:hAnsi="Times New Roman" w:cs="Times New Roman"/>
          <w:spacing w:val="26"/>
          <w:sz w:val="24"/>
          <w:szCs w:val="24"/>
        </w:rPr>
        <w:t xml:space="preserve"> </w:t>
      </w:r>
      <w:r w:rsidRPr="00254C51">
        <w:rPr>
          <w:rFonts w:ascii="Times New Roman" w:eastAsia="Times New Roman" w:hAnsi="Times New Roman" w:cs="Times New Roman"/>
          <w:sz w:val="24"/>
          <w:szCs w:val="24"/>
        </w:rPr>
        <w:t>протяжённым</w:t>
      </w:r>
      <w:r w:rsidRPr="00254C51">
        <w:rPr>
          <w:rFonts w:ascii="Times New Roman" w:eastAsia="Times New Roman" w:hAnsi="Times New Roman" w:cs="Times New Roman"/>
          <w:spacing w:val="26"/>
          <w:sz w:val="24"/>
          <w:szCs w:val="24"/>
        </w:rPr>
        <w:t xml:space="preserve"> </w:t>
      </w:r>
      <w:r w:rsidR="00254C51">
        <w:rPr>
          <w:rFonts w:ascii="Times New Roman" w:eastAsia="Times New Roman" w:hAnsi="Times New Roman" w:cs="Times New Roman"/>
          <w:sz w:val="24"/>
          <w:szCs w:val="24"/>
        </w:rPr>
        <w:t xml:space="preserve">во </w:t>
      </w:r>
      <w:r w:rsidR="00254C51" w:rsidRPr="00254C51">
        <w:rPr>
          <w:rFonts w:ascii="Times New Roman" w:eastAsia="Times New Roman" w:hAnsi="Times New Roman" w:cs="Times New Roman"/>
          <w:sz w:val="24"/>
          <w:szCs w:val="24"/>
        </w:rPr>
        <w:t>времени экспериментам развивается память; в связи с необходимостью совершать операции анализа и синтеза, сравнения,</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классификации</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и</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обобщения</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активизируются</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мыслительные</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процессы.</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Желание</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рассказать</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об</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увиденном,</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обсудить</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обнаруженные закономерности и выводы развивает речь. Следствием является не только ознакомление ребёнка с новыми</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w w:val="95"/>
          <w:sz w:val="24"/>
          <w:szCs w:val="24"/>
        </w:rPr>
        <w:t>фактами,</w:t>
      </w:r>
      <w:r w:rsidR="00254C51" w:rsidRPr="00254C51">
        <w:rPr>
          <w:rFonts w:ascii="Times New Roman" w:eastAsia="Times New Roman" w:hAnsi="Times New Roman" w:cs="Times New Roman"/>
          <w:spacing w:val="1"/>
          <w:w w:val="95"/>
          <w:sz w:val="24"/>
          <w:szCs w:val="24"/>
        </w:rPr>
        <w:t xml:space="preserve"> </w:t>
      </w:r>
      <w:r w:rsidR="00254C51" w:rsidRPr="00254C51">
        <w:rPr>
          <w:rFonts w:ascii="Times New Roman" w:eastAsia="Times New Roman" w:hAnsi="Times New Roman" w:cs="Times New Roman"/>
          <w:w w:val="95"/>
          <w:sz w:val="24"/>
          <w:szCs w:val="24"/>
        </w:rPr>
        <w:t>но и накопление</w:t>
      </w:r>
      <w:r w:rsidR="00254C51" w:rsidRPr="00254C51">
        <w:rPr>
          <w:rFonts w:ascii="Times New Roman" w:eastAsia="Times New Roman" w:hAnsi="Times New Roman" w:cs="Times New Roman"/>
          <w:spacing w:val="63"/>
          <w:sz w:val="24"/>
          <w:szCs w:val="24"/>
        </w:rPr>
        <w:t xml:space="preserve"> </w:t>
      </w:r>
      <w:r w:rsidR="00254C51" w:rsidRPr="00254C51">
        <w:rPr>
          <w:rFonts w:ascii="Times New Roman" w:eastAsia="Times New Roman" w:hAnsi="Times New Roman" w:cs="Times New Roman"/>
          <w:w w:val="95"/>
          <w:sz w:val="24"/>
          <w:szCs w:val="24"/>
        </w:rPr>
        <w:t>фонда умственных приёмов и операций.</w:t>
      </w:r>
      <w:r w:rsidR="00254C51" w:rsidRPr="00254C51">
        <w:rPr>
          <w:rFonts w:ascii="Times New Roman" w:eastAsia="Times New Roman" w:hAnsi="Times New Roman" w:cs="Times New Roman"/>
          <w:spacing w:val="63"/>
          <w:sz w:val="24"/>
          <w:szCs w:val="24"/>
        </w:rPr>
        <w:t xml:space="preserve"> </w:t>
      </w:r>
      <w:r w:rsidR="00254C51" w:rsidRPr="00254C51">
        <w:rPr>
          <w:rFonts w:ascii="Times New Roman" w:eastAsia="Times New Roman" w:hAnsi="Times New Roman" w:cs="Times New Roman"/>
          <w:w w:val="95"/>
          <w:sz w:val="24"/>
          <w:szCs w:val="24"/>
        </w:rPr>
        <w:t>Учёные</w:t>
      </w:r>
      <w:r w:rsidR="00254C51" w:rsidRPr="00254C51">
        <w:rPr>
          <w:rFonts w:ascii="Times New Roman" w:eastAsia="Times New Roman" w:hAnsi="Times New Roman" w:cs="Times New Roman"/>
          <w:spacing w:val="63"/>
          <w:sz w:val="24"/>
          <w:szCs w:val="24"/>
        </w:rPr>
        <w:t xml:space="preserve"> </w:t>
      </w:r>
      <w:r w:rsidR="00254C51" w:rsidRPr="00254C51">
        <w:rPr>
          <w:rFonts w:ascii="Times New Roman" w:eastAsia="Times New Roman" w:hAnsi="Times New Roman" w:cs="Times New Roman"/>
          <w:w w:val="95"/>
          <w:sz w:val="24"/>
          <w:szCs w:val="24"/>
        </w:rPr>
        <w:t>отмечают положительное</w:t>
      </w:r>
      <w:r w:rsidR="00254C51" w:rsidRPr="00254C51">
        <w:rPr>
          <w:rFonts w:ascii="Times New Roman" w:eastAsia="Times New Roman" w:hAnsi="Times New Roman" w:cs="Times New Roman"/>
          <w:spacing w:val="63"/>
          <w:sz w:val="24"/>
          <w:szCs w:val="24"/>
        </w:rPr>
        <w:t xml:space="preserve"> </w:t>
      </w:r>
      <w:r w:rsidR="00254C51" w:rsidRPr="00254C51">
        <w:rPr>
          <w:rFonts w:ascii="Times New Roman" w:eastAsia="Times New Roman" w:hAnsi="Times New Roman" w:cs="Times New Roman"/>
          <w:w w:val="95"/>
          <w:sz w:val="24"/>
          <w:szCs w:val="24"/>
        </w:rPr>
        <w:t>влияние</w:t>
      </w:r>
      <w:r w:rsidR="00254C51" w:rsidRPr="00254C51">
        <w:rPr>
          <w:rFonts w:ascii="Times New Roman" w:eastAsia="Times New Roman" w:hAnsi="Times New Roman" w:cs="Times New Roman"/>
          <w:spacing w:val="63"/>
          <w:sz w:val="24"/>
          <w:szCs w:val="24"/>
        </w:rPr>
        <w:t xml:space="preserve"> </w:t>
      </w:r>
      <w:r w:rsidR="00254C51" w:rsidRPr="00254C51">
        <w:rPr>
          <w:rFonts w:ascii="Times New Roman" w:eastAsia="Times New Roman" w:hAnsi="Times New Roman" w:cs="Times New Roman"/>
          <w:w w:val="95"/>
          <w:sz w:val="24"/>
          <w:szCs w:val="24"/>
        </w:rPr>
        <w:t>экспериментов</w:t>
      </w:r>
      <w:r w:rsidR="00254C51" w:rsidRPr="00254C51">
        <w:rPr>
          <w:rFonts w:ascii="Times New Roman" w:eastAsia="Times New Roman" w:hAnsi="Times New Roman" w:cs="Times New Roman"/>
          <w:spacing w:val="1"/>
          <w:w w:val="95"/>
          <w:sz w:val="24"/>
          <w:szCs w:val="24"/>
        </w:rPr>
        <w:t xml:space="preserve"> </w:t>
      </w:r>
      <w:r w:rsidR="00254C51" w:rsidRPr="00254C51">
        <w:rPr>
          <w:rFonts w:ascii="Times New Roman" w:eastAsia="Times New Roman" w:hAnsi="Times New Roman" w:cs="Times New Roman"/>
          <w:sz w:val="24"/>
          <w:szCs w:val="24"/>
        </w:rPr>
        <w:t>на</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эмоциональную</w:t>
      </w:r>
      <w:r w:rsidR="00254C51" w:rsidRPr="00254C51">
        <w:rPr>
          <w:rFonts w:ascii="Times New Roman" w:eastAsia="Times New Roman" w:hAnsi="Times New Roman" w:cs="Times New Roman"/>
          <w:spacing w:val="-2"/>
          <w:sz w:val="24"/>
          <w:szCs w:val="24"/>
        </w:rPr>
        <w:t xml:space="preserve"> </w:t>
      </w:r>
      <w:r w:rsidR="00254C51" w:rsidRPr="00254C51">
        <w:rPr>
          <w:rFonts w:ascii="Times New Roman" w:eastAsia="Times New Roman" w:hAnsi="Times New Roman" w:cs="Times New Roman"/>
          <w:sz w:val="24"/>
          <w:szCs w:val="24"/>
        </w:rPr>
        <w:t>сферу</w:t>
      </w:r>
      <w:r w:rsidR="00254C51" w:rsidRPr="00254C51">
        <w:rPr>
          <w:rFonts w:ascii="Times New Roman" w:eastAsia="Times New Roman" w:hAnsi="Times New Roman" w:cs="Times New Roman"/>
          <w:spacing w:val="-6"/>
          <w:sz w:val="24"/>
          <w:szCs w:val="24"/>
        </w:rPr>
        <w:t xml:space="preserve"> </w:t>
      </w:r>
      <w:r w:rsidR="00254C51" w:rsidRPr="00254C51">
        <w:rPr>
          <w:rFonts w:ascii="Times New Roman" w:eastAsia="Times New Roman" w:hAnsi="Times New Roman" w:cs="Times New Roman"/>
          <w:sz w:val="24"/>
          <w:szCs w:val="24"/>
        </w:rPr>
        <w:t>ребёнка,</w:t>
      </w:r>
      <w:r w:rsidR="00254C51" w:rsidRPr="00254C51">
        <w:rPr>
          <w:rFonts w:ascii="Times New Roman" w:eastAsia="Times New Roman" w:hAnsi="Times New Roman" w:cs="Times New Roman"/>
          <w:spacing w:val="2"/>
          <w:sz w:val="24"/>
          <w:szCs w:val="24"/>
        </w:rPr>
        <w:t xml:space="preserve"> </w:t>
      </w:r>
      <w:r w:rsidR="00254C51" w:rsidRPr="00254C51">
        <w:rPr>
          <w:rFonts w:ascii="Times New Roman" w:eastAsia="Times New Roman" w:hAnsi="Times New Roman" w:cs="Times New Roman"/>
          <w:sz w:val="24"/>
          <w:szCs w:val="24"/>
        </w:rPr>
        <w:t>развитие</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творческих</w:t>
      </w:r>
      <w:r w:rsidR="00254C51" w:rsidRPr="00254C51">
        <w:rPr>
          <w:rFonts w:ascii="Times New Roman" w:eastAsia="Times New Roman" w:hAnsi="Times New Roman" w:cs="Times New Roman"/>
          <w:spacing w:val="-5"/>
          <w:sz w:val="24"/>
          <w:szCs w:val="24"/>
        </w:rPr>
        <w:t xml:space="preserve"> </w:t>
      </w:r>
      <w:r w:rsidR="00254C51" w:rsidRPr="00254C51">
        <w:rPr>
          <w:rFonts w:ascii="Times New Roman" w:eastAsia="Times New Roman" w:hAnsi="Times New Roman" w:cs="Times New Roman"/>
          <w:sz w:val="24"/>
          <w:szCs w:val="24"/>
        </w:rPr>
        <w:t>способностей</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и</w:t>
      </w:r>
      <w:r w:rsidR="00254C51" w:rsidRPr="00254C51">
        <w:rPr>
          <w:rFonts w:ascii="Times New Roman" w:eastAsia="Times New Roman" w:hAnsi="Times New Roman" w:cs="Times New Roman"/>
          <w:spacing w:val="-2"/>
          <w:sz w:val="24"/>
          <w:szCs w:val="24"/>
        </w:rPr>
        <w:t xml:space="preserve"> </w:t>
      </w:r>
      <w:r w:rsidR="00254C51" w:rsidRPr="00254C51">
        <w:rPr>
          <w:rFonts w:ascii="Times New Roman" w:eastAsia="Times New Roman" w:hAnsi="Times New Roman" w:cs="Times New Roman"/>
          <w:sz w:val="24"/>
          <w:szCs w:val="24"/>
        </w:rPr>
        <w:t>познавательного</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интереса</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к</w:t>
      </w:r>
      <w:r w:rsidR="00254C51" w:rsidRPr="00254C51">
        <w:rPr>
          <w:rFonts w:ascii="Times New Roman" w:eastAsia="Times New Roman" w:hAnsi="Times New Roman" w:cs="Times New Roman"/>
          <w:spacing w:val="-1"/>
          <w:sz w:val="24"/>
          <w:szCs w:val="24"/>
        </w:rPr>
        <w:t xml:space="preserve"> </w:t>
      </w:r>
      <w:r w:rsidR="00254C51" w:rsidRPr="00254C51">
        <w:rPr>
          <w:rFonts w:ascii="Times New Roman" w:eastAsia="Times New Roman" w:hAnsi="Times New Roman" w:cs="Times New Roman"/>
          <w:sz w:val="24"/>
          <w:szCs w:val="24"/>
        </w:rPr>
        <w:t xml:space="preserve">окружающему. </w:t>
      </w:r>
    </w:p>
    <w:p w:rsidR="00BB6AB6" w:rsidRDefault="00254C51" w:rsidP="00254C51">
      <w:pPr>
        <w:widowControl w:val="0"/>
        <w:autoSpaceDE w:val="0"/>
        <w:autoSpaceDN w:val="0"/>
        <w:spacing w:after="0" w:line="276" w:lineRule="auto"/>
        <w:ind w:left="159" w:right="335" w:firstLine="168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области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экологического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воспитания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метод</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экспериментирования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особенно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важен.</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Одной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из</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задач</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воспитания экологической культуры дошкольников является ознакомление детей со взаимосвязями, существующими 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природе. Именно осознание единства природы, тесной связи всего со всем, позволит ребёнку в настоящем, а главное, 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будущем</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правильно</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строить</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свое</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поведение</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по</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отношению</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к</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природе.</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Изучая</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особенности</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жизни</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живых</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существ,</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свойства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воды, воздуха, песка, глины, почвы, камней, их взаимодействия друг с другом и окружающей средой, дети опытным путём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получают неоценимые по своей важности знания. Такие знания остаются на всю жизнь, так как ребёнок не просто слушал</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w w:val="95"/>
          <w:sz w:val="24"/>
          <w:szCs w:val="24"/>
        </w:rPr>
        <w:t>рассказ взрослого, а сам лично наблюдал процесс, участвовал в нём, эмоционально переживал, строил предположения, видел</w:t>
      </w:r>
      <w:r w:rsidRPr="00254C51">
        <w:rPr>
          <w:rFonts w:ascii="Times New Roman" w:eastAsia="Times New Roman" w:hAnsi="Times New Roman" w:cs="Times New Roman"/>
          <w:spacing w:val="1"/>
          <w:w w:val="95"/>
          <w:sz w:val="24"/>
          <w:szCs w:val="24"/>
        </w:rPr>
        <w:t xml:space="preserve"> </w:t>
      </w:r>
      <w:r>
        <w:rPr>
          <w:rFonts w:ascii="Times New Roman" w:eastAsia="Times New Roman" w:hAnsi="Times New Roman" w:cs="Times New Roman"/>
          <w:sz w:val="24"/>
          <w:szCs w:val="24"/>
        </w:rPr>
        <w:t>результат.</w:t>
      </w:r>
    </w:p>
    <w:p w:rsidR="00254C51" w:rsidRPr="0046231F" w:rsidRDefault="00254C51" w:rsidP="0046231F">
      <w:pPr>
        <w:widowControl w:val="0"/>
        <w:autoSpaceDE w:val="0"/>
        <w:autoSpaceDN w:val="0"/>
        <w:spacing w:after="0" w:line="276" w:lineRule="auto"/>
        <w:ind w:left="1844"/>
        <w:jc w:val="both"/>
        <w:rPr>
          <w:rFonts w:ascii="Times New Roman" w:eastAsia="Times New Roman" w:hAnsi="Times New Roman" w:cs="Times New Roman"/>
          <w:i/>
          <w:sz w:val="24"/>
          <w:szCs w:val="24"/>
        </w:rPr>
      </w:pPr>
      <w:r w:rsidRPr="0046231F">
        <w:rPr>
          <w:rFonts w:ascii="Times New Roman" w:eastAsia="Times New Roman" w:hAnsi="Times New Roman" w:cs="Times New Roman"/>
          <w:i/>
          <w:sz w:val="24"/>
          <w:szCs w:val="24"/>
        </w:rPr>
        <w:t>Образовательный</w:t>
      </w:r>
      <w:r w:rsidRPr="0046231F">
        <w:rPr>
          <w:rFonts w:ascii="Times New Roman" w:eastAsia="Times New Roman" w:hAnsi="Times New Roman" w:cs="Times New Roman"/>
          <w:i/>
          <w:spacing w:val="-4"/>
          <w:sz w:val="24"/>
          <w:szCs w:val="24"/>
        </w:rPr>
        <w:t xml:space="preserve"> </w:t>
      </w:r>
      <w:r w:rsidRPr="0046231F">
        <w:rPr>
          <w:rFonts w:ascii="Times New Roman" w:eastAsia="Times New Roman" w:hAnsi="Times New Roman" w:cs="Times New Roman"/>
          <w:i/>
          <w:sz w:val="24"/>
          <w:szCs w:val="24"/>
        </w:rPr>
        <w:t>модуль</w:t>
      </w:r>
      <w:r w:rsidRPr="0046231F">
        <w:rPr>
          <w:rFonts w:ascii="Times New Roman" w:eastAsia="Times New Roman" w:hAnsi="Times New Roman" w:cs="Times New Roman"/>
          <w:i/>
          <w:spacing w:val="-4"/>
          <w:sz w:val="24"/>
          <w:szCs w:val="24"/>
        </w:rPr>
        <w:t xml:space="preserve"> </w:t>
      </w:r>
      <w:r w:rsidR="0046231F" w:rsidRPr="0046231F">
        <w:rPr>
          <w:rFonts w:ascii="Times New Roman" w:eastAsia="Times New Roman" w:hAnsi="Times New Roman" w:cs="Times New Roman"/>
          <w:i/>
          <w:sz w:val="24"/>
          <w:szCs w:val="24"/>
        </w:rPr>
        <w:t>«LEGO-конструирование»</w:t>
      </w:r>
    </w:p>
    <w:p w:rsidR="00254C51" w:rsidRPr="00254C51" w:rsidRDefault="00254C51" w:rsidP="00254C51">
      <w:pPr>
        <w:widowControl w:val="0"/>
        <w:autoSpaceDE w:val="0"/>
        <w:autoSpaceDN w:val="0"/>
        <w:spacing w:after="0" w:line="276" w:lineRule="auto"/>
        <w:ind w:left="159" w:right="352" w:firstLine="168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Одними из самых востребованных в мире современных конструкторов, органично сочетающих в себе игру 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конструирование,</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являются</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конструкторы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LEGO.</w:t>
      </w:r>
    </w:p>
    <w:p w:rsidR="00254C51" w:rsidRPr="00254C51" w:rsidRDefault="00254C51" w:rsidP="00254C51">
      <w:pPr>
        <w:widowControl w:val="0"/>
        <w:autoSpaceDE w:val="0"/>
        <w:autoSpaceDN w:val="0"/>
        <w:spacing w:after="0" w:line="276" w:lineRule="auto"/>
        <w:ind w:left="159" w:right="338" w:firstLine="168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Основой наборов LEGO является кирпичик — деталь, представляющая собой полый пластмассовый блок,</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соединяющийся с другими такими же кирпичиками на шипах. В наборы также входит множество других деталей: фигурки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людей 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животных,</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колёса</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т.</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д.</w:t>
      </w:r>
    </w:p>
    <w:p w:rsidR="00254C51" w:rsidRPr="00254C51" w:rsidRDefault="00254C51" w:rsidP="00254C51">
      <w:pPr>
        <w:widowControl w:val="0"/>
        <w:autoSpaceDE w:val="0"/>
        <w:autoSpaceDN w:val="0"/>
        <w:spacing w:after="0" w:line="276" w:lineRule="auto"/>
        <w:ind w:left="159" w:right="338" w:firstLine="1757"/>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Существуют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наборы,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которые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входят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электродвигатели,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различного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рода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датчики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даже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микроконтроллеры.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Наборы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позволяют</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собирать</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модели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автомобилей, самолётов,</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кораблей,</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зданий,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роботов.</w:t>
      </w:r>
    </w:p>
    <w:p w:rsidR="00254C51" w:rsidRPr="00254C51" w:rsidRDefault="00254C51" w:rsidP="00254C51">
      <w:pPr>
        <w:widowControl w:val="0"/>
        <w:autoSpaceDE w:val="0"/>
        <w:autoSpaceDN w:val="0"/>
        <w:spacing w:after="0" w:line="276" w:lineRule="auto"/>
        <w:ind w:left="159" w:right="354" w:firstLine="168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LEGO воплощает идею модульности, наглядно демонстрирующую детям то, как можно решать некоторые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технические</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проблемы,</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также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формирует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навыки сборки,</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ремонта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разборки техники.</w:t>
      </w:r>
    </w:p>
    <w:p w:rsidR="00254C51" w:rsidRPr="00254C51" w:rsidRDefault="00254C51" w:rsidP="00254C51">
      <w:pPr>
        <w:widowControl w:val="0"/>
        <w:autoSpaceDE w:val="0"/>
        <w:autoSpaceDN w:val="0"/>
        <w:spacing w:after="0" w:line="276" w:lineRule="auto"/>
        <w:ind w:left="1845"/>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Образовательные</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решения</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«LEGO</w:t>
      </w:r>
      <w:r w:rsidRPr="00254C51">
        <w:rPr>
          <w:rFonts w:ascii="Times New Roman" w:eastAsia="Times New Roman" w:hAnsi="Times New Roman" w:cs="Times New Roman"/>
          <w:spacing w:val="-7"/>
          <w:sz w:val="24"/>
          <w:szCs w:val="24"/>
        </w:rPr>
        <w:t xml:space="preserve"> </w:t>
      </w:r>
      <w:proofErr w:type="spellStart"/>
      <w:r w:rsidRPr="00254C51">
        <w:rPr>
          <w:rFonts w:ascii="Times New Roman" w:eastAsia="Times New Roman" w:hAnsi="Times New Roman" w:cs="Times New Roman"/>
          <w:sz w:val="24"/>
          <w:szCs w:val="24"/>
        </w:rPr>
        <w:t>Еducation</w:t>
      </w:r>
      <w:proofErr w:type="spellEnd"/>
      <w:r w:rsidRPr="00254C51">
        <w:rPr>
          <w:rFonts w:ascii="Times New Roman" w:eastAsia="Times New Roman" w:hAnsi="Times New Roman" w:cs="Times New Roman"/>
          <w:sz w:val="24"/>
          <w:szCs w:val="24"/>
        </w:rPr>
        <w:t>»</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соответствующие</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принципам</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современного</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образования:</w:t>
      </w:r>
    </w:p>
    <w:p w:rsidR="00254C51" w:rsidRPr="00254C51" w:rsidRDefault="00254C51" w:rsidP="00254C51">
      <w:pPr>
        <w:widowControl w:val="0"/>
        <w:tabs>
          <w:tab w:val="left" w:pos="1038"/>
        </w:tabs>
        <w:autoSpaceDE w:val="0"/>
        <w:autoSpaceDN w:val="0"/>
        <w:spacing w:before="59" w:after="0" w:line="276" w:lineRule="auto"/>
        <w:ind w:right="129"/>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Конструкторы</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LEGO</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силу</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своей</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специфики</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одинаково</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интересны</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детям,</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взрослым,</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что</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соответствует</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принципам</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sz w:val="24"/>
          <w:szCs w:val="24"/>
        </w:rPr>
        <w:t>сотрудничества</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детей</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взрослых,</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5"/>
          <w:sz w:val="24"/>
          <w:szCs w:val="24"/>
        </w:rPr>
        <w:t xml:space="preserve"> </w:t>
      </w:r>
      <w:r w:rsidRPr="00254C51">
        <w:rPr>
          <w:rFonts w:ascii="Times New Roman" w:eastAsia="Times New Roman" w:hAnsi="Times New Roman" w:cs="Times New Roman"/>
          <w:sz w:val="24"/>
          <w:szCs w:val="24"/>
        </w:rPr>
        <w:t>том</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числе</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родителей</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воспитанников.</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Данная</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позиция</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позволяет</w:t>
      </w:r>
      <w:r w:rsidRPr="00254C51">
        <w:rPr>
          <w:rFonts w:ascii="Times New Roman" w:eastAsia="Times New Roman" w:hAnsi="Times New Roman" w:cs="Times New Roman"/>
          <w:spacing w:val="-15"/>
          <w:sz w:val="24"/>
          <w:szCs w:val="24"/>
        </w:rPr>
        <w:t xml:space="preserve"> </w:t>
      </w:r>
      <w:r w:rsidRPr="00254C51">
        <w:rPr>
          <w:rFonts w:ascii="Times New Roman" w:eastAsia="Times New Roman" w:hAnsi="Times New Roman" w:cs="Times New Roman"/>
          <w:sz w:val="24"/>
          <w:szCs w:val="24"/>
        </w:rPr>
        <w:t>организовать</w:t>
      </w:r>
      <w:r w:rsidRPr="00254C51">
        <w:rPr>
          <w:rFonts w:ascii="Times New Roman" w:eastAsia="Times New Roman" w:hAnsi="Times New Roman" w:cs="Times New Roman"/>
          <w:spacing w:val="-15"/>
          <w:sz w:val="24"/>
          <w:szCs w:val="24"/>
        </w:rPr>
        <w:t xml:space="preserve"> </w:t>
      </w:r>
      <w:r w:rsidRPr="00254C51">
        <w:rPr>
          <w:rFonts w:ascii="Times New Roman" w:eastAsia="Times New Roman" w:hAnsi="Times New Roman" w:cs="Times New Roman"/>
          <w:sz w:val="24"/>
          <w:szCs w:val="24"/>
        </w:rPr>
        <w:t>ряд</w:t>
      </w:r>
      <w:r w:rsidRPr="00254C51">
        <w:rPr>
          <w:rFonts w:ascii="Times New Roman" w:eastAsia="Times New Roman" w:hAnsi="Times New Roman" w:cs="Times New Roman"/>
          <w:spacing w:val="-68"/>
          <w:sz w:val="24"/>
          <w:szCs w:val="24"/>
        </w:rPr>
        <w:t xml:space="preserve"> </w:t>
      </w:r>
      <w:r w:rsidRPr="00254C51">
        <w:rPr>
          <w:rFonts w:ascii="Times New Roman" w:eastAsia="Times New Roman" w:hAnsi="Times New Roman" w:cs="Times New Roman"/>
          <w:sz w:val="24"/>
          <w:szCs w:val="24"/>
        </w:rPr>
        <w:t>семейных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проектов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базе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конструкторов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LEGO</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lastRenderedPageBreak/>
        <w:t>является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одним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из</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вариантов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взаимодействия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семьями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воспитанников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целью</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оптимизации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их</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развития. LEGO</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основу</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работы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конструкторами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закладывает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метод</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познавательного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художественного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поиска,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что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соответствует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алгоритму</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организации проектной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деятельности.</w:t>
      </w:r>
    </w:p>
    <w:p w:rsidR="00254C51" w:rsidRPr="00254C51" w:rsidRDefault="00254C51" w:rsidP="005F071D">
      <w:pPr>
        <w:widowControl w:val="0"/>
        <w:numPr>
          <w:ilvl w:val="0"/>
          <w:numId w:val="34"/>
        </w:numPr>
        <w:tabs>
          <w:tab w:val="left" w:pos="952"/>
        </w:tabs>
        <w:autoSpaceDE w:val="0"/>
        <w:autoSpaceDN w:val="0"/>
        <w:spacing w:before="4" w:after="0" w:line="276" w:lineRule="auto"/>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LEGO</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органично</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сочетает</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игру,</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конструирование</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программирование.</w:t>
      </w:r>
    </w:p>
    <w:p w:rsidR="00254C51" w:rsidRPr="0046231F" w:rsidRDefault="00254C51" w:rsidP="0046231F">
      <w:pPr>
        <w:widowControl w:val="0"/>
        <w:numPr>
          <w:ilvl w:val="0"/>
          <w:numId w:val="34"/>
        </w:numPr>
        <w:tabs>
          <w:tab w:val="left" w:pos="942"/>
        </w:tabs>
        <w:autoSpaceDE w:val="0"/>
        <w:autoSpaceDN w:val="0"/>
        <w:spacing w:before="5" w:after="0" w:line="276" w:lineRule="auto"/>
        <w:ind w:left="596" w:right="122" w:firstLine="72"/>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LEGO,</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являясь</w:t>
      </w:r>
      <w:r w:rsidRPr="00254C51">
        <w:rPr>
          <w:rFonts w:ascii="Times New Roman" w:eastAsia="Times New Roman" w:hAnsi="Times New Roman" w:cs="Times New Roman"/>
          <w:spacing w:val="-16"/>
          <w:sz w:val="24"/>
          <w:szCs w:val="24"/>
        </w:rPr>
        <w:t xml:space="preserve"> </w:t>
      </w:r>
      <w:r w:rsidRPr="00254C51">
        <w:rPr>
          <w:rFonts w:ascii="Times New Roman" w:eastAsia="Times New Roman" w:hAnsi="Times New Roman" w:cs="Times New Roman"/>
          <w:sz w:val="24"/>
          <w:szCs w:val="24"/>
        </w:rPr>
        <w:t>средством</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индивидуального</w:t>
      </w:r>
      <w:r w:rsidRPr="00254C51">
        <w:rPr>
          <w:rFonts w:ascii="Times New Roman" w:eastAsia="Times New Roman" w:hAnsi="Times New Roman" w:cs="Times New Roman"/>
          <w:spacing w:val="-14"/>
          <w:sz w:val="24"/>
          <w:szCs w:val="24"/>
        </w:rPr>
        <w:t xml:space="preserve"> </w:t>
      </w:r>
      <w:r w:rsidRPr="00254C51">
        <w:rPr>
          <w:rFonts w:ascii="Times New Roman" w:eastAsia="Times New Roman" w:hAnsi="Times New Roman" w:cs="Times New Roman"/>
          <w:sz w:val="24"/>
          <w:szCs w:val="24"/>
        </w:rPr>
        <w:t>интеллектуального</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творческого</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развития,</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тем</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не</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менее</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является</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мощным</w:t>
      </w:r>
      <w:r w:rsidRPr="00254C51">
        <w:rPr>
          <w:rFonts w:ascii="Times New Roman" w:eastAsia="Times New Roman" w:hAnsi="Times New Roman" w:cs="Times New Roman"/>
          <w:spacing w:val="-68"/>
          <w:sz w:val="24"/>
          <w:szCs w:val="24"/>
        </w:rPr>
        <w:t xml:space="preserve"> </w:t>
      </w:r>
      <w:r w:rsidRPr="00254C51">
        <w:rPr>
          <w:rFonts w:ascii="Times New Roman" w:eastAsia="Times New Roman" w:hAnsi="Times New Roman" w:cs="Times New Roman"/>
          <w:sz w:val="24"/>
          <w:szCs w:val="24"/>
        </w:rPr>
        <w:t>средством</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коммуникации,</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так</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как</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предполагает</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не</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только</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обсуждение</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сравнение</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индивидуально</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созданных</w:t>
      </w:r>
      <w:r w:rsidRPr="00254C51">
        <w:rPr>
          <w:rFonts w:ascii="Times New Roman" w:eastAsia="Times New Roman" w:hAnsi="Times New Roman" w:cs="Times New Roman"/>
          <w:spacing w:val="-15"/>
          <w:sz w:val="24"/>
          <w:szCs w:val="24"/>
        </w:rPr>
        <w:t xml:space="preserve"> </w:t>
      </w:r>
      <w:r w:rsidRPr="00254C51">
        <w:rPr>
          <w:rFonts w:ascii="Times New Roman" w:eastAsia="Times New Roman" w:hAnsi="Times New Roman" w:cs="Times New Roman"/>
          <w:sz w:val="24"/>
          <w:szCs w:val="24"/>
        </w:rPr>
        <w:t>моделей,</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но</w:t>
      </w:r>
      <w:r w:rsidRPr="00254C51">
        <w:rPr>
          <w:rFonts w:ascii="Times New Roman" w:eastAsia="Times New Roman" w:hAnsi="Times New Roman" w:cs="Times New Roman"/>
          <w:spacing w:val="-68"/>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совместного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усовершенствования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преобразования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для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последующей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игры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или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соответствии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заданными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условиями.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Для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этого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необходимо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договариваться,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учитывать</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мнения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партнеров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игре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считаться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ним,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прогностическом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варианте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реальном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времени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продумывать</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сюжет,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создавать</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дополнительные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«гаджеты» для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его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реализации.</w:t>
      </w:r>
    </w:p>
    <w:p w:rsidR="00254C51" w:rsidRPr="0046231F" w:rsidRDefault="00254C51" w:rsidP="0046231F">
      <w:pPr>
        <w:widowControl w:val="0"/>
        <w:autoSpaceDE w:val="0"/>
        <w:autoSpaceDN w:val="0"/>
        <w:spacing w:after="0" w:line="276" w:lineRule="auto"/>
        <w:ind w:left="879"/>
        <w:jc w:val="both"/>
        <w:rPr>
          <w:rFonts w:ascii="Times New Roman" w:eastAsia="Times New Roman" w:hAnsi="Times New Roman" w:cs="Times New Roman"/>
          <w:i/>
          <w:sz w:val="24"/>
          <w:szCs w:val="24"/>
        </w:rPr>
      </w:pPr>
      <w:r w:rsidRPr="0046231F">
        <w:rPr>
          <w:rFonts w:ascii="Times New Roman" w:eastAsia="Times New Roman" w:hAnsi="Times New Roman" w:cs="Times New Roman"/>
          <w:i/>
          <w:sz w:val="24"/>
          <w:szCs w:val="24"/>
        </w:rPr>
        <w:t>Образовательный</w:t>
      </w:r>
      <w:r w:rsidRPr="0046231F">
        <w:rPr>
          <w:rFonts w:ascii="Times New Roman" w:eastAsia="Times New Roman" w:hAnsi="Times New Roman" w:cs="Times New Roman"/>
          <w:i/>
          <w:spacing w:val="-9"/>
          <w:sz w:val="24"/>
          <w:szCs w:val="24"/>
        </w:rPr>
        <w:t xml:space="preserve"> </w:t>
      </w:r>
      <w:r w:rsidRPr="0046231F">
        <w:rPr>
          <w:rFonts w:ascii="Times New Roman" w:eastAsia="Times New Roman" w:hAnsi="Times New Roman" w:cs="Times New Roman"/>
          <w:i/>
          <w:sz w:val="24"/>
          <w:szCs w:val="24"/>
        </w:rPr>
        <w:t>модуль</w:t>
      </w:r>
      <w:r w:rsidRPr="0046231F">
        <w:rPr>
          <w:rFonts w:ascii="Times New Roman" w:eastAsia="Times New Roman" w:hAnsi="Times New Roman" w:cs="Times New Roman"/>
          <w:i/>
          <w:spacing w:val="-6"/>
          <w:sz w:val="24"/>
          <w:szCs w:val="24"/>
        </w:rPr>
        <w:t xml:space="preserve"> </w:t>
      </w:r>
      <w:r w:rsidRPr="0046231F">
        <w:rPr>
          <w:rFonts w:ascii="Times New Roman" w:eastAsia="Times New Roman" w:hAnsi="Times New Roman" w:cs="Times New Roman"/>
          <w:i/>
          <w:sz w:val="24"/>
          <w:szCs w:val="24"/>
        </w:rPr>
        <w:t>«Математическое</w:t>
      </w:r>
      <w:r w:rsidRPr="0046231F">
        <w:rPr>
          <w:rFonts w:ascii="Times New Roman" w:eastAsia="Times New Roman" w:hAnsi="Times New Roman" w:cs="Times New Roman"/>
          <w:i/>
          <w:spacing w:val="-7"/>
          <w:sz w:val="24"/>
          <w:szCs w:val="24"/>
        </w:rPr>
        <w:t xml:space="preserve"> </w:t>
      </w:r>
      <w:r w:rsidRPr="0046231F">
        <w:rPr>
          <w:rFonts w:ascii="Times New Roman" w:eastAsia="Times New Roman" w:hAnsi="Times New Roman" w:cs="Times New Roman"/>
          <w:i/>
          <w:sz w:val="24"/>
          <w:szCs w:val="24"/>
        </w:rPr>
        <w:t>развитие</w:t>
      </w:r>
      <w:r w:rsidR="0046231F" w:rsidRPr="0046231F">
        <w:rPr>
          <w:rFonts w:ascii="Times New Roman" w:eastAsia="Times New Roman" w:hAnsi="Times New Roman" w:cs="Times New Roman"/>
          <w:i/>
          <w:sz w:val="24"/>
          <w:szCs w:val="24"/>
        </w:rPr>
        <w:t>»</w:t>
      </w:r>
    </w:p>
    <w:p w:rsidR="00254C51" w:rsidRPr="00254C51" w:rsidRDefault="00254C51" w:rsidP="00254C51">
      <w:pPr>
        <w:widowControl w:val="0"/>
        <w:autoSpaceDE w:val="0"/>
        <w:autoSpaceDN w:val="0"/>
        <w:spacing w:before="1" w:after="0" w:line="276" w:lineRule="auto"/>
        <w:ind w:left="596" w:right="113" w:firstLine="283"/>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Целью</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данного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модуля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является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комплексное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решение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задач</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математического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развития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учетом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возрастных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индивидуальных особенностей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детей. Его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содержание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характеризуется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комплексностью.</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 нём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объединены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игры 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пособия для арифметической, геометрической, логической и символической пропедевтики. Он включает настольные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развивающие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игры,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пособия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для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сенсорного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развития,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наборы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геометрических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тел</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фигур,</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демонстрационные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раздаточные материалы по направлениям математического развития, логические головоломки, сортировщики, рамки-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вкладыши</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объёмные вкладыши, абаки,</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счёты,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математические конструкторы,</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шнуровки, круги</w:t>
      </w:r>
      <w:r w:rsidRPr="00254C51">
        <w:rPr>
          <w:rFonts w:ascii="Times New Roman" w:eastAsia="Times New Roman" w:hAnsi="Times New Roman" w:cs="Times New Roman"/>
          <w:spacing w:val="-1"/>
          <w:sz w:val="24"/>
          <w:szCs w:val="24"/>
        </w:rPr>
        <w:t xml:space="preserve"> </w:t>
      </w:r>
      <w:proofErr w:type="spellStart"/>
      <w:r w:rsidRPr="00254C51">
        <w:rPr>
          <w:rFonts w:ascii="Times New Roman" w:eastAsia="Times New Roman" w:hAnsi="Times New Roman" w:cs="Times New Roman"/>
          <w:sz w:val="24"/>
          <w:szCs w:val="24"/>
        </w:rPr>
        <w:t>Луллия</w:t>
      </w:r>
      <w:proofErr w:type="spellEnd"/>
      <w:r w:rsidRPr="00254C51">
        <w:rPr>
          <w:rFonts w:ascii="Times New Roman" w:eastAsia="Times New Roman" w:hAnsi="Times New Roman" w:cs="Times New Roman"/>
          <w:sz w:val="24"/>
          <w:szCs w:val="24"/>
        </w:rPr>
        <w:t xml:space="preserve"> 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др.</w:t>
      </w:r>
    </w:p>
    <w:p w:rsidR="00254C51" w:rsidRPr="00254C51" w:rsidRDefault="00254C51" w:rsidP="0046231F">
      <w:pPr>
        <w:widowControl w:val="0"/>
        <w:autoSpaceDE w:val="0"/>
        <w:autoSpaceDN w:val="0"/>
        <w:spacing w:before="3" w:after="0" w:line="276" w:lineRule="auto"/>
        <w:ind w:right="115" w:firstLine="567"/>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Структурно-образовательный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модуль</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«Математическое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развитие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дошкольников»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привязан</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возрастным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задачам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освоения</w:t>
      </w:r>
      <w:r w:rsidRPr="00254C51">
        <w:rPr>
          <w:rFonts w:ascii="Times New Roman" w:eastAsia="Times New Roman" w:hAnsi="Times New Roman" w:cs="Times New Roman"/>
          <w:spacing w:val="33"/>
          <w:sz w:val="24"/>
          <w:szCs w:val="24"/>
        </w:rPr>
        <w:t xml:space="preserve"> </w:t>
      </w:r>
      <w:r w:rsidRPr="00254C51">
        <w:rPr>
          <w:rFonts w:ascii="Times New Roman" w:eastAsia="Times New Roman" w:hAnsi="Times New Roman" w:cs="Times New Roman"/>
          <w:sz w:val="24"/>
          <w:szCs w:val="24"/>
        </w:rPr>
        <w:t>математической</w:t>
      </w:r>
      <w:r w:rsidR="0046231F">
        <w:rPr>
          <w:rFonts w:ascii="Times New Roman" w:eastAsia="Times New Roman" w:hAnsi="Times New Roman" w:cs="Times New Roman"/>
          <w:spacing w:val="31"/>
          <w:sz w:val="24"/>
          <w:szCs w:val="24"/>
        </w:rPr>
        <w:t xml:space="preserve"> </w:t>
      </w:r>
      <w:r w:rsidRPr="00254C51">
        <w:rPr>
          <w:rFonts w:ascii="Times New Roman" w:eastAsia="Times New Roman" w:hAnsi="Times New Roman" w:cs="Times New Roman"/>
          <w:sz w:val="24"/>
          <w:szCs w:val="24"/>
        </w:rPr>
        <w:t>действительности</w:t>
      </w:r>
      <w:r w:rsidRPr="00254C51">
        <w:rPr>
          <w:rFonts w:ascii="Times New Roman" w:eastAsia="Times New Roman" w:hAnsi="Times New Roman" w:cs="Times New Roman"/>
          <w:spacing w:val="3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31"/>
          <w:sz w:val="24"/>
          <w:szCs w:val="24"/>
        </w:rPr>
        <w:t xml:space="preserve"> </w:t>
      </w:r>
      <w:r w:rsidRPr="00254C51">
        <w:rPr>
          <w:rFonts w:ascii="Times New Roman" w:eastAsia="Times New Roman" w:hAnsi="Times New Roman" w:cs="Times New Roman"/>
          <w:sz w:val="24"/>
          <w:szCs w:val="24"/>
        </w:rPr>
        <w:t>включает</w:t>
      </w:r>
      <w:r w:rsidRPr="00254C51">
        <w:rPr>
          <w:rFonts w:ascii="Times New Roman" w:eastAsia="Times New Roman" w:hAnsi="Times New Roman" w:cs="Times New Roman"/>
          <w:spacing w:val="30"/>
          <w:sz w:val="24"/>
          <w:szCs w:val="24"/>
        </w:rPr>
        <w:t xml:space="preserve"> </w:t>
      </w:r>
      <w:r w:rsidRPr="00254C51">
        <w:rPr>
          <w:rFonts w:ascii="Times New Roman" w:eastAsia="Times New Roman" w:hAnsi="Times New Roman" w:cs="Times New Roman"/>
          <w:sz w:val="24"/>
          <w:szCs w:val="24"/>
        </w:rPr>
        <w:t>два</w:t>
      </w:r>
      <w:r w:rsidRPr="00254C51">
        <w:rPr>
          <w:rFonts w:ascii="Times New Roman" w:eastAsia="Times New Roman" w:hAnsi="Times New Roman" w:cs="Times New Roman"/>
          <w:spacing w:val="33"/>
          <w:sz w:val="24"/>
          <w:szCs w:val="24"/>
        </w:rPr>
        <w:t xml:space="preserve"> </w:t>
      </w:r>
      <w:r w:rsidRPr="00254C51">
        <w:rPr>
          <w:rFonts w:ascii="Times New Roman" w:eastAsia="Times New Roman" w:hAnsi="Times New Roman" w:cs="Times New Roman"/>
          <w:sz w:val="24"/>
          <w:szCs w:val="24"/>
        </w:rPr>
        <w:t>блока:</w:t>
      </w:r>
      <w:r w:rsidRPr="00254C51">
        <w:rPr>
          <w:rFonts w:ascii="Times New Roman" w:eastAsia="Times New Roman" w:hAnsi="Times New Roman" w:cs="Times New Roman"/>
          <w:spacing w:val="27"/>
          <w:sz w:val="24"/>
          <w:szCs w:val="24"/>
        </w:rPr>
        <w:t xml:space="preserve"> </w:t>
      </w:r>
      <w:r w:rsidRPr="00254C51">
        <w:rPr>
          <w:rFonts w:ascii="Times New Roman" w:eastAsia="Times New Roman" w:hAnsi="Times New Roman" w:cs="Times New Roman"/>
          <w:sz w:val="24"/>
          <w:szCs w:val="24"/>
        </w:rPr>
        <w:t>«Математическое</w:t>
      </w:r>
      <w:r w:rsidRPr="00254C51">
        <w:rPr>
          <w:rFonts w:ascii="Times New Roman" w:eastAsia="Times New Roman" w:hAnsi="Times New Roman" w:cs="Times New Roman"/>
          <w:spacing w:val="33"/>
          <w:sz w:val="24"/>
          <w:szCs w:val="24"/>
        </w:rPr>
        <w:t xml:space="preserve"> </w:t>
      </w:r>
      <w:r w:rsidRPr="00254C51">
        <w:rPr>
          <w:rFonts w:ascii="Times New Roman" w:eastAsia="Times New Roman" w:hAnsi="Times New Roman" w:cs="Times New Roman"/>
          <w:sz w:val="24"/>
          <w:szCs w:val="24"/>
        </w:rPr>
        <w:t>развитие</w:t>
      </w:r>
      <w:r w:rsidRPr="00254C51">
        <w:rPr>
          <w:rFonts w:ascii="Times New Roman" w:eastAsia="Times New Roman" w:hAnsi="Times New Roman" w:cs="Times New Roman"/>
          <w:spacing w:val="33"/>
          <w:sz w:val="24"/>
          <w:szCs w:val="24"/>
        </w:rPr>
        <w:t xml:space="preserve"> </w:t>
      </w:r>
      <w:r w:rsidRPr="00254C51">
        <w:rPr>
          <w:rFonts w:ascii="Times New Roman" w:eastAsia="Times New Roman" w:hAnsi="Times New Roman" w:cs="Times New Roman"/>
          <w:sz w:val="24"/>
          <w:szCs w:val="24"/>
        </w:rPr>
        <w:t>детей</w:t>
      </w:r>
      <w:r w:rsidRPr="00254C51">
        <w:rPr>
          <w:rFonts w:ascii="Times New Roman" w:eastAsia="Times New Roman" w:hAnsi="Times New Roman" w:cs="Times New Roman"/>
          <w:spacing w:val="31"/>
          <w:sz w:val="24"/>
          <w:szCs w:val="24"/>
        </w:rPr>
        <w:t xml:space="preserve"> </w:t>
      </w:r>
      <w:r w:rsidRPr="00254C51">
        <w:rPr>
          <w:rFonts w:ascii="Times New Roman" w:eastAsia="Times New Roman" w:hAnsi="Times New Roman" w:cs="Times New Roman"/>
          <w:sz w:val="24"/>
          <w:szCs w:val="24"/>
        </w:rPr>
        <w:t>3–5</w:t>
      </w:r>
      <w:r w:rsidRPr="00254C51">
        <w:rPr>
          <w:rFonts w:ascii="Times New Roman" w:eastAsia="Times New Roman" w:hAnsi="Times New Roman" w:cs="Times New Roman"/>
          <w:spacing w:val="32"/>
          <w:sz w:val="24"/>
          <w:szCs w:val="24"/>
        </w:rPr>
        <w:t xml:space="preserve"> </w:t>
      </w:r>
      <w:r w:rsidRPr="00254C51">
        <w:rPr>
          <w:rFonts w:ascii="Times New Roman" w:eastAsia="Times New Roman" w:hAnsi="Times New Roman" w:cs="Times New Roman"/>
          <w:sz w:val="24"/>
          <w:szCs w:val="24"/>
        </w:rPr>
        <w:t>лет»</w:t>
      </w:r>
      <w:r w:rsidRPr="00254C51">
        <w:rPr>
          <w:rFonts w:ascii="Times New Roman" w:eastAsia="Times New Roman" w:hAnsi="Times New Roman" w:cs="Times New Roman"/>
          <w:spacing w:val="27"/>
          <w:sz w:val="24"/>
          <w:szCs w:val="24"/>
        </w:rPr>
        <w:t xml:space="preserve"> </w:t>
      </w:r>
      <w:r w:rsidRPr="00254C51">
        <w:rPr>
          <w:rFonts w:ascii="Times New Roman" w:eastAsia="Times New Roman" w:hAnsi="Times New Roman" w:cs="Times New Roman"/>
          <w:sz w:val="24"/>
          <w:szCs w:val="24"/>
        </w:rPr>
        <w:t>и</w:t>
      </w:r>
      <w:r w:rsidR="0046231F">
        <w:rPr>
          <w:rFonts w:ascii="Times New Roman" w:eastAsia="Times New Roman" w:hAnsi="Times New Roman" w:cs="Times New Roman"/>
          <w:sz w:val="24"/>
          <w:szCs w:val="24"/>
        </w:rPr>
        <w:t xml:space="preserve"> </w:t>
      </w:r>
      <w:r w:rsidRPr="00254C51">
        <w:rPr>
          <w:rFonts w:ascii="Times New Roman" w:eastAsia="Times New Roman" w:hAnsi="Times New Roman" w:cs="Times New Roman"/>
          <w:sz w:val="24"/>
          <w:szCs w:val="24"/>
        </w:rPr>
        <w:t>«Математическое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развитие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детей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старшего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дошкольного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возраста».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Набор</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пособий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каждом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блоке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обусловлен</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возрастными задачами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спецификой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математического развития.</w:t>
      </w:r>
    </w:p>
    <w:p w:rsidR="00254C51" w:rsidRPr="00254C51" w:rsidRDefault="00254C51" w:rsidP="00254C51">
      <w:pPr>
        <w:widowControl w:val="0"/>
        <w:autoSpaceDE w:val="0"/>
        <w:autoSpaceDN w:val="0"/>
        <w:spacing w:before="8" w:after="0" w:line="276" w:lineRule="auto"/>
        <w:jc w:val="both"/>
        <w:rPr>
          <w:rFonts w:ascii="Times New Roman" w:eastAsia="Times New Roman" w:hAnsi="Times New Roman" w:cs="Times New Roman"/>
          <w:sz w:val="24"/>
          <w:szCs w:val="24"/>
        </w:rPr>
      </w:pPr>
    </w:p>
    <w:p w:rsidR="00254C51" w:rsidRPr="00254C51" w:rsidRDefault="00254C51" w:rsidP="0046231F">
      <w:pPr>
        <w:widowControl w:val="0"/>
        <w:autoSpaceDE w:val="0"/>
        <w:autoSpaceDN w:val="0"/>
        <w:spacing w:after="0" w:line="276" w:lineRule="auto"/>
        <w:ind w:right="121" w:firstLine="567"/>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Важным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критерием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успешного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развития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детей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является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коммуникация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образовательной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организации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семьей.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Программа</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«STEM-образование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дошкольников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младших</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школьников»</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предполагает</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систему</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взаимодействия</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посредством вовлечения родных и близких ребёнка в процесс его систематизированного воспитания и обучения по</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следующим</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критериям:</w:t>
      </w:r>
    </w:p>
    <w:p w:rsidR="00143F28" w:rsidRPr="00143F28" w:rsidRDefault="00254C51" w:rsidP="00143F28">
      <w:pPr>
        <w:widowControl w:val="0"/>
        <w:numPr>
          <w:ilvl w:val="1"/>
          <w:numId w:val="34"/>
        </w:numPr>
        <w:tabs>
          <w:tab w:val="left" w:pos="1600"/>
        </w:tabs>
        <w:autoSpaceDE w:val="0"/>
        <w:autoSpaceDN w:val="0"/>
        <w:spacing w:before="8" w:after="0" w:line="276" w:lineRule="auto"/>
        <w:ind w:right="110"/>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Применение потенциала семьи в соответствии с профильной ориентацией её членов. Родители, которые по роду</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деятельности</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имеют</w:t>
      </w:r>
      <w:r w:rsidRPr="00254C51">
        <w:rPr>
          <w:rFonts w:ascii="Times New Roman" w:eastAsia="Times New Roman" w:hAnsi="Times New Roman" w:cs="Times New Roman"/>
          <w:spacing w:val="-13"/>
          <w:sz w:val="24"/>
          <w:szCs w:val="24"/>
        </w:rPr>
        <w:t xml:space="preserve"> </w:t>
      </w:r>
      <w:r w:rsidRPr="00254C51">
        <w:rPr>
          <w:rFonts w:ascii="Times New Roman" w:eastAsia="Times New Roman" w:hAnsi="Times New Roman" w:cs="Times New Roman"/>
          <w:sz w:val="24"/>
          <w:szCs w:val="24"/>
        </w:rPr>
        <w:t>отношение</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к</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научно-техническим</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11"/>
          <w:sz w:val="24"/>
          <w:szCs w:val="24"/>
        </w:rPr>
        <w:t xml:space="preserve"> </w:t>
      </w:r>
      <w:r w:rsidRPr="00254C51">
        <w:rPr>
          <w:rFonts w:ascii="Times New Roman" w:eastAsia="Times New Roman" w:hAnsi="Times New Roman" w:cs="Times New Roman"/>
          <w:sz w:val="24"/>
          <w:szCs w:val="24"/>
        </w:rPr>
        <w:t>естественнонаучным</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областям</w:t>
      </w:r>
      <w:r w:rsidRPr="00254C51">
        <w:rPr>
          <w:rFonts w:ascii="Times New Roman" w:eastAsia="Times New Roman" w:hAnsi="Times New Roman" w:cs="Times New Roman"/>
          <w:spacing w:val="-10"/>
          <w:sz w:val="24"/>
          <w:szCs w:val="24"/>
        </w:rPr>
        <w:t xml:space="preserve"> </w:t>
      </w:r>
      <w:r w:rsidRPr="00254C51">
        <w:rPr>
          <w:rFonts w:ascii="Times New Roman" w:eastAsia="Times New Roman" w:hAnsi="Times New Roman" w:cs="Times New Roman"/>
          <w:sz w:val="24"/>
          <w:szCs w:val="24"/>
        </w:rPr>
        <w:t>знания,</w:t>
      </w:r>
      <w:r w:rsidRPr="00254C51">
        <w:rPr>
          <w:rFonts w:ascii="Times New Roman" w:eastAsia="Times New Roman" w:hAnsi="Times New Roman" w:cs="Times New Roman"/>
          <w:spacing w:val="-14"/>
          <w:sz w:val="24"/>
          <w:szCs w:val="24"/>
        </w:rPr>
        <w:t xml:space="preserve"> </w:t>
      </w:r>
      <w:r w:rsidRPr="00254C51">
        <w:rPr>
          <w:rFonts w:ascii="Times New Roman" w:eastAsia="Times New Roman" w:hAnsi="Times New Roman" w:cs="Times New Roman"/>
          <w:sz w:val="24"/>
          <w:szCs w:val="24"/>
        </w:rPr>
        <w:t>к</w:t>
      </w:r>
      <w:r w:rsidRPr="00254C51">
        <w:rPr>
          <w:rFonts w:ascii="Times New Roman" w:eastAsia="Times New Roman" w:hAnsi="Times New Roman" w:cs="Times New Roman"/>
          <w:spacing w:val="-12"/>
          <w:sz w:val="24"/>
          <w:szCs w:val="24"/>
        </w:rPr>
        <w:t xml:space="preserve"> </w:t>
      </w:r>
      <w:r w:rsidRPr="00254C51">
        <w:rPr>
          <w:rFonts w:ascii="Times New Roman" w:eastAsia="Times New Roman" w:hAnsi="Times New Roman" w:cs="Times New Roman"/>
          <w:sz w:val="24"/>
          <w:szCs w:val="24"/>
        </w:rPr>
        <w:t>художественно-</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sz w:val="24"/>
          <w:szCs w:val="24"/>
        </w:rPr>
        <w:t>эстетическим</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кругам,</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к</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педагогике,</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могут</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привлекаться</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к</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сотрудничеству</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с</w:t>
      </w:r>
      <w:r w:rsidRPr="00254C51">
        <w:rPr>
          <w:rFonts w:ascii="Times New Roman" w:eastAsia="Times New Roman" w:hAnsi="Times New Roman" w:cs="Times New Roman"/>
          <w:spacing w:val="7"/>
          <w:sz w:val="24"/>
          <w:szCs w:val="24"/>
        </w:rPr>
        <w:t xml:space="preserve"> </w:t>
      </w:r>
      <w:r w:rsidRPr="00254C51">
        <w:rPr>
          <w:rFonts w:ascii="Times New Roman" w:eastAsia="Times New Roman" w:hAnsi="Times New Roman" w:cs="Times New Roman"/>
          <w:sz w:val="24"/>
          <w:szCs w:val="24"/>
        </w:rPr>
        <w:t>воспитателями</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учителями</w:t>
      </w:r>
      <w:r w:rsidRPr="00254C51">
        <w:rPr>
          <w:rFonts w:ascii="Times New Roman" w:eastAsia="Times New Roman" w:hAnsi="Times New Roman" w:cs="Times New Roman"/>
          <w:spacing w:val="9"/>
          <w:sz w:val="24"/>
          <w:szCs w:val="24"/>
        </w:rPr>
        <w:t xml:space="preserve"> </w:t>
      </w:r>
      <w:r w:rsidRPr="00254C51">
        <w:rPr>
          <w:rFonts w:ascii="Times New Roman" w:eastAsia="Times New Roman" w:hAnsi="Times New Roman" w:cs="Times New Roman"/>
          <w:sz w:val="24"/>
          <w:szCs w:val="24"/>
        </w:rPr>
        <w:t>в</w:t>
      </w:r>
      <w:r w:rsidR="00143F28">
        <w:rPr>
          <w:rFonts w:ascii="Times New Roman" w:eastAsia="Times New Roman" w:hAnsi="Times New Roman" w:cs="Times New Roman"/>
          <w:sz w:val="24"/>
          <w:szCs w:val="24"/>
        </w:rPr>
        <w:t xml:space="preserve"> </w:t>
      </w:r>
      <w:r w:rsidR="00143F28" w:rsidRPr="00143F28">
        <w:rPr>
          <w:rFonts w:ascii="Times New Roman" w:eastAsia="Times New Roman" w:hAnsi="Times New Roman" w:cs="Times New Roman"/>
          <w:sz w:val="24"/>
          <w:szCs w:val="24"/>
        </w:rPr>
        <w:t>реализации</w:t>
      </w:r>
      <w:r w:rsidR="00143F28" w:rsidRPr="00143F28">
        <w:rPr>
          <w:rFonts w:ascii="Times New Roman" w:eastAsia="Times New Roman" w:hAnsi="Times New Roman" w:cs="Times New Roman"/>
          <w:spacing w:val="-3"/>
          <w:sz w:val="24"/>
          <w:szCs w:val="24"/>
        </w:rPr>
        <w:t xml:space="preserve"> </w:t>
      </w:r>
      <w:r w:rsidR="00143F28" w:rsidRPr="00143F28">
        <w:rPr>
          <w:rFonts w:ascii="Times New Roman" w:eastAsia="Times New Roman" w:hAnsi="Times New Roman" w:cs="Times New Roman"/>
          <w:sz w:val="24"/>
          <w:szCs w:val="24"/>
        </w:rPr>
        <w:t>тех</w:t>
      </w:r>
      <w:r w:rsidR="00143F28" w:rsidRPr="00143F28">
        <w:rPr>
          <w:rFonts w:ascii="Times New Roman" w:eastAsia="Times New Roman" w:hAnsi="Times New Roman" w:cs="Times New Roman"/>
          <w:spacing w:val="-7"/>
          <w:sz w:val="24"/>
          <w:szCs w:val="24"/>
        </w:rPr>
        <w:t xml:space="preserve"> </w:t>
      </w:r>
      <w:r w:rsidR="00143F28" w:rsidRPr="00143F28">
        <w:rPr>
          <w:rFonts w:ascii="Times New Roman" w:eastAsia="Times New Roman" w:hAnsi="Times New Roman" w:cs="Times New Roman"/>
          <w:sz w:val="24"/>
          <w:szCs w:val="24"/>
        </w:rPr>
        <w:t>или</w:t>
      </w:r>
      <w:r w:rsidR="00143F28" w:rsidRPr="00143F28">
        <w:rPr>
          <w:rFonts w:ascii="Times New Roman" w:eastAsia="Times New Roman" w:hAnsi="Times New Roman" w:cs="Times New Roman"/>
          <w:spacing w:val="-3"/>
          <w:sz w:val="24"/>
          <w:szCs w:val="24"/>
        </w:rPr>
        <w:t xml:space="preserve"> </w:t>
      </w:r>
      <w:r w:rsidR="00143F28" w:rsidRPr="00143F28">
        <w:rPr>
          <w:rFonts w:ascii="Times New Roman" w:eastAsia="Times New Roman" w:hAnsi="Times New Roman" w:cs="Times New Roman"/>
          <w:sz w:val="24"/>
          <w:szCs w:val="24"/>
        </w:rPr>
        <w:t>иных</w:t>
      </w:r>
      <w:r w:rsidR="00143F28" w:rsidRPr="00143F28">
        <w:rPr>
          <w:rFonts w:ascii="Times New Roman" w:eastAsia="Times New Roman" w:hAnsi="Times New Roman" w:cs="Times New Roman"/>
          <w:spacing w:val="-6"/>
          <w:sz w:val="24"/>
          <w:szCs w:val="24"/>
        </w:rPr>
        <w:t xml:space="preserve"> </w:t>
      </w:r>
      <w:r w:rsidR="00143F28" w:rsidRPr="00143F28">
        <w:rPr>
          <w:rFonts w:ascii="Times New Roman" w:eastAsia="Times New Roman" w:hAnsi="Times New Roman" w:cs="Times New Roman"/>
          <w:sz w:val="24"/>
          <w:szCs w:val="24"/>
        </w:rPr>
        <w:t>аспектов</w:t>
      </w:r>
      <w:r w:rsidR="00143F28" w:rsidRPr="00143F28">
        <w:rPr>
          <w:rFonts w:ascii="Times New Roman" w:eastAsia="Times New Roman" w:hAnsi="Times New Roman" w:cs="Times New Roman"/>
          <w:spacing w:val="-4"/>
          <w:sz w:val="24"/>
          <w:szCs w:val="24"/>
        </w:rPr>
        <w:t xml:space="preserve"> </w:t>
      </w:r>
      <w:r w:rsidR="00143F28" w:rsidRPr="00143F28">
        <w:rPr>
          <w:rFonts w:ascii="Times New Roman" w:eastAsia="Times New Roman" w:hAnsi="Times New Roman" w:cs="Times New Roman"/>
          <w:sz w:val="24"/>
          <w:szCs w:val="24"/>
        </w:rPr>
        <w:t>программы</w:t>
      </w:r>
      <w:r w:rsidR="00143F28" w:rsidRPr="00143F28">
        <w:rPr>
          <w:rFonts w:ascii="Times New Roman" w:eastAsia="Times New Roman" w:hAnsi="Times New Roman" w:cs="Times New Roman"/>
          <w:spacing w:val="-3"/>
          <w:sz w:val="24"/>
          <w:szCs w:val="24"/>
        </w:rPr>
        <w:t xml:space="preserve"> </w:t>
      </w:r>
      <w:r w:rsidR="00143F28" w:rsidRPr="00143F28">
        <w:rPr>
          <w:rFonts w:ascii="Times New Roman" w:eastAsia="Times New Roman" w:hAnsi="Times New Roman" w:cs="Times New Roman"/>
          <w:sz w:val="24"/>
          <w:szCs w:val="24"/>
        </w:rPr>
        <w:t>(вплоть</w:t>
      </w:r>
      <w:r w:rsidR="00143F28" w:rsidRPr="00143F28">
        <w:rPr>
          <w:rFonts w:ascii="Times New Roman" w:eastAsia="Times New Roman" w:hAnsi="Times New Roman" w:cs="Times New Roman"/>
          <w:spacing w:val="-5"/>
          <w:sz w:val="24"/>
          <w:szCs w:val="24"/>
        </w:rPr>
        <w:t xml:space="preserve"> </w:t>
      </w:r>
      <w:r w:rsidR="00143F28" w:rsidRPr="00143F28">
        <w:rPr>
          <w:rFonts w:ascii="Times New Roman" w:eastAsia="Times New Roman" w:hAnsi="Times New Roman" w:cs="Times New Roman"/>
          <w:sz w:val="24"/>
          <w:szCs w:val="24"/>
        </w:rPr>
        <w:t>до</w:t>
      </w:r>
      <w:r w:rsidR="00143F28" w:rsidRPr="00143F28">
        <w:rPr>
          <w:rFonts w:ascii="Times New Roman" w:eastAsia="Times New Roman" w:hAnsi="Times New Roman" w:cs="Times New Roman"/>
          <w:spacing w:val="-3"/>
          <w:sz w:val="24"/>
          <w:szCs w:val="24"/>
        </w:rPr>
        <w:t xml:space="preserve"> </w:t>
      </w:r>
      <w:r w:rsidR="00143F28" w:rsidRPr="00143F28">
        <w:rPr>
          <w:rFonts w:ascii="Times New Roman" w:eastAsia="Times New Roman" w:hAnsi="Times New Roman" w:cs="Times New Roman"/>
          <w:sz w:val="24"/>
          <w:szCs w:val="24"/>
        </w:rPr>
        <w:t>прямого</w:t>
      </w:r>
      <w:r w:rsidR="00143F28" w:rsidRPr="00143F28">
        <w:rPr>
          <w:rFonts w:ascii="Times New Roman" w:eastAsia="Times New Roman" w:hAnsi="Times New Roman" w:cs="Times New Roman"/>
          <w:spacing w:val="-3"/>
          <w:sz w:val="24"/>
          <w:szCs w:val="24"/>
        </w:rPr>
        <w:t xml:space="preserve"> </w:t>
      </w:r>
      <w:r w:rsidR="00143F28" w:rsidRPr="00143F28">
        <w:rPr>
          <w:rFonts w:ascii="Times New Roman" w:eastAsia="Times New Roman" w:hAnsi="Times New Roman" w:cs="Times New Roman"/>
          <w:sz w:val="24"/>
          <w:szCs w:val="24"/>
        </w:rPr>
        <w:t>участия</w:t>
      </w:r>
      <w:r w:rsidR="00143F28" w:rsidRPr="00143F28">
        <w:rPr>
          <w:rFonts w:ascii="Times New Roman" w:eastAsia="Times New Roman" w:hAnsi="Times New Roman" w:cs="Times New Roman"/>
          <w:spacing w:val="-1"/>
          <w:sz w:val="24"/>
          <w:szCs w:val="24"/>
        </w:rPr>
        <w:t xml:space="preserve"> </w:t>
      </w:r>
      <w:r w:rsidR="00143F28" w:rsidRPr="00143F28">
        <w:rPr>
          <w:rFonts w:ascii="Times New Roman" w:eastAsia="Times New Roman" w:hAnsi="Times New Roman" w:cs="Times New Roman"/>
          <w:sz w:val="24"/>
          <w:szCs w:val="24"/>
        </w:rPr>
        <w:t>в</w:t>
      </w:r>
      <w:r w:rsidR="00143F28" w:rsidRPr="00143F28">
        <w:rPr>
          <w:rFonts w:ascii="Times New Roman" w:eastAsia="Times New Roman" w:hAnsi="Times New Roman" w:cs="Times New Roman"/>
          <w:spacing w:val="-4"/>
          <w:sz w:val="24"/>
          <w:szCs w:val="24"/>
        </w:rPr>
        <w:t xml:space="preserve"> </w:t>
      </w:r>
      <w:r w:rsidR="00143F28" w:rsidRPr="00143F28">
        <w:rPr>
          <w:rFonts w:ascii="Times New Roman" w:eastAsia="Times New Roman" w:hAnsi="Times New Roman" w:cs="Times New Roman"/>
          <w:sz w:val="24"/>
          <w:szCs w:val="24"/>
        </w:rPr>
        <w:t>процессе</w:t>
      </w:r>
      <w:r w:rsidR="00143F28" w:rsidRPr="00143F28">
        <w:rPr>
          <w:rFonts w:ascii="Times New Roman" w:eastAsia="Times New Roman" w:hAnsi="Times New Roman" w:cs="Times New Roman"/>
          <w:spacing w:val="-2"/>
          <w:sz w:val="24"/>
          <w:szCs w:val="24"/>
        </w:rPr>
        <w:t xml:space="preserve"> </w:t>
      </w:r>
      <w:r w:rsidR="00143F28" w:rsidRPr="00143F28">
        <w:rPr>
          <w:rFonts w:ascii="Times New Roman" w:eastAsia="Times New Roman" w:hAnsi="Times New Roman" w:cs="Times New Roman"/>
          <w:sz w:val="24"/>
          <w:szCs w:val="24"/>
        </w:rPr>
        <w:t>воспитания</w:t>
      </w:r>
      <w:r w:rsidR="00143F28" w:rsidRPr="00143F28">
        <w:rPr>
          <w:rFonts w:ascii="Times New Roman" w:eastAsia="Times New Roman" w:hAnsi="Times New Roman" w:cs="Times New Roman"/>
          <w:spacing w:val="-2"/>
          <w:sz w:val="24"/>
          <w:szCs w:val="24"/>
        </w:rPr>
        <w:t xml:space="preserve"> </w:t>
      </w:r>
      <w:r w:rsidR="00143F28" w:rsidRPr="00143F28">
        <w:rPr>
          <w:rFonts w:ascii="Times New Roman" w:eastAsia="Times New Roman" w:hAnsi="Times New Roman" w:cs="Times New Roman"/>
          <w:sz w:val="24"/>
          <w:szCs w:val="24"/>
        </w:rPr>
        <w:t>и</w:t>
      </w:r>
      <w:r w:rsidR="00143F28" w:rsidRPr="00143F28">
        <w:rPr>
          <w:rFonts w:ascii="Times New Roman" w:eastAsia="Times New Roman" w:hAnsi="Times New Roman" w:cs="Times New Roman"/>
          <w:spacing w:val="-3"/>
          <w:sz w:val="24"/>
          <w:szCs w:val="24"/>
        </w:rPr>
        <w:t xml:space="preserve"> </w:t>
      </w:r>
      <w:r w:rsidR="00143F28" w:rsidRPr="00143F28">
        <w:rPr>
          <w:rFonts w:ascii="Times New Roman" w:eastAsia="Times New Roman" w:hAnsi="Times New Roman" w:cs="Times New Roman"/>
          <w:sz w:val="24"/>
          <w:szCs w:val="24"/>
        </w:rPr>
        <w:t>обучения).</w:t>
      </w:r>
    </w:p>
    <w:p w:rsidR="00143F28" w:rsidRPr="00254C51" w:rsidRDefault="00143F28" w:rsidP="00143F28">
      <w:pPr>
        <w:widowControl w:val="0"/>
        <w:numPr>
          <w:ilvl w:val="1"/>
          <w:numId w:val="34"/>
        </w:numPr>
        <w:tabs>
          <w:tab w:val="left" w:pos="1671"/>
          <w:tab w:val="left" w:pos="1672"/>
        </w:tabs>
        <w:autoSpaceDE w:val="0"/>
        <w:autoSpaceDN w:val="0"/>
        <w:spacing w:before="3" w:after="0" w:line="276" w:lineRule="auto"/>
        <w:ind w:left="1671" w:hanging="433"/>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Инициирование</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проектов,</w:t>
      </w:r>
      <w:r w:rsidRPr="00254C51">
        <w:rPr>
          <w:rFonts w:ascii="Times New Roman" w:eastAsia="Times New Roman" w:hAnsi="Times New Roman" w:cs="Times New Roman"/>
          <w:spacing w:val="-2"/>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которых</w:t>
      </w:r>
      <w:r w:rsidRPr="00254C51">
        <w:rPr>
          <w:rFonts w:ascii="Times New Roman" w:eastAsia="Times New Roman" w:hAnsi="Times New Roman" w:cs="Times New Roman"/>
          <w:spacing w:val="-8"/>
          <w:sz w:val="24"/>
          <w:szCs w:val="24"/>
        </w:rPr>
        <w:t xml:space="preserve"> </w:t>
      </w:r>
      <w:r w:rsidRPr="00254C51">
        <w:rPr>
          <w:rFonts w:ascii="Times New Roman" w:eastAsia="Times New Roman" w:hAnsi="Times New Roman" w:cs="Times New Roman"/>
          <w:sz w:val="24"/>
          <w:szCs w:val="24"/>
        </w:rPr>
        <w:t>будут</w:t>
      </w:r>
      <w:r w:rsidRPr="00254C51">
        <w:rPr>
          <w:rFonts w:ascii="Times New Roman" w:eastAsia="Times New Roman" w:hAnsi="Times New Roman" w:cs="Times New Roman"/>
          <w:spacing w:val="-6"/>
          <w:sz w:val="24"/>
          <w:szCs w:val="24"/>
        </w:rPr>
        <w:t xml:space="preserve"> </w:t>
      </w:r>
      <w:r w:rsidRPr="00254C51">
        <w:rPr>
          <w:rFonts w:ascii="Times New Roman" w:eastAsia="Times New Roman" w:hAnsi="Times New Roman" w:cs="Times New Roman"/>
          <w:sz w:val="24"/>
          <w:szCs w:val="24"/>
        </w:rPr>
        <w:t>задействованы</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все</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или</w:t>
      </w:r>
      <w:r w:rsidRPr="00254C51">
        <w:rPr>
          <w:rFonts w:ascii="Times New Roman" w:eastAsia="Times New Roman" w:hAnsi="Times New Roman" w:cs="Times New Roman"/>
          <w:spacing w:val="-5"/>
          <w:sz w:val="24"/>
          <w:szCs w:val="24"/>
        </w:rPr>
        <w:t xml:space="preserve"> </w:t>
      </w:r>
      <w:r w:rsidRPr="00254C51">
        <w:rPr>
          <w:rFonts w:ascii="Times New Roman" w:eastAsia="Times New Roman" w:hAnsi="Times New Roman" w:cs="Times New Roman"/>
          <w:sz w:val="24"/>
          <w:szCs w:val="24"/>
        </w:rPr>
        <w:t>отдельные</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члены</w:t>
      </w:r>
      <w:r w:rsidRPr="00254C51">
        <w:rPr>
          <w:rFonts w:ascii="Times New Roman" w:eastAsia="Times New Roman" w:hAnsi="Times New Roman" w:cs="Times New Roman"/>
          <w:spacing w:val="-4"/>
          <w:sz w:val="24"/>
          <w:szCs w:val="24"/>
        </w:rPr>
        <w:t xml:space="preserve"> </w:t>
      </w:r>
      <w:r w:rsidRPr="00254C51">
        <w:rPr>
          <w:rFonts w:ascii="Times New Roman" w:eastAsia="Times New Roman" w:hAnsi="Times New Roman" w:cs="Times New Roman"/>
          <w:sz w:val="24"/>
          <w:szCs w:val="24"/>
        </w:rPr>
        <w:t>семьи.</w:t>
      </w:r>
    </w:p>
    <w:p w:rsidR="00143F28" w:rsidRPr="00254C51" w:rsidRDefault="00143F28" w:rsidP="00143F28">
      <w:pPr>
        <w:widowControl w:val="0"/>
        <w:numPr>
          <w:ilvl w:val="1"/>
          <w:numId w:val="34"/>
        </w:numPr>
        <w:tabs>
          <w:tab w:val="left" w:pos="1671"/>
          <w:tab w:val="left" w:pos="1672"/>
        </w:tabs>
        <w:autoSpaceDE w:val="0"/>
        <w:autoSpaceDN w:val="0"/>
        <w:spacing w:before="3" w:after="0" w:line="276" w:lineRule="auto"/>
        <w:ind w:right="130"/>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tab/>
        <w:t>Установление</w:t>
      </w:r>
      <w:r w:rsidRPr="00254C51">
        <w:rPr>
          <w:rFonts w:ascii="Times New Roman" w:eastAsia="Times New Roman" w:hAnsi="Times New Roman" w:cs="Times New Roman"/>
          <w:spacing w:val="62"/>
          <w:sz w:val="24"/>
          <w:szCs w:val="24"/>
        </w:rPr>
        <w:t xml:space="preserve"> </w:t>
      </w:r>
      <w:r w:rsidRPr="00254C51">
        <w:rPr>
          <w:rFonts w:ascii="Times New Roman" w:eastAsia="Times New Roman" w:hAnsi="Times New Roman" w:cs="Times New Roman"/>
          <w:sz w:val="24"/>
          <w:szCs w:val="24"/>
        </w:rPr>
        <w:t>личных</w:t>
      </w:r>
      <w:r w:rsidRPr="00254C51">
        <w:rPr>
          <w:rFonts w:ascii="Times New Roman" w:eastAsia="Times New Roman" w:hAnsi="Times New Roman" w:cs="Times New Roman"/>
          <w:spacing w:val="58"/>
          <w:sz w:val="24"/>
          <w:szCs w:val="24"/>
        </w:rPr>
        <w:t xml:space="preserve"> </w:t>
      </w:r>
      <w:r w:rsidRPr="00254C51">
        <w:rPr>
          <w:rFonts w:ascii="Times New Roman" w:eastAsia="Times New Roman" w:hAnsi="Times New Roman" w:cs="Times New Roman"/>
          <w:sz w:val="24"/>
          <w:szCs w:val="24"/>
        </w:rPr>
        <w:t>контактов</w:t>
      </w:r>
      <w:r w:rsidRPr="00254C51">
        <w:rPr>
          <w:rFonts w:ascii="Times New Roman" w:eastAsia="Times New Roman" w:hAnsi="Times New Roman" w:cs="Times New Roman"/>
          <w:spacing w:val="61"/>
          <w:sz w:val="24"/>
          <w:szCs w:val="24"/>
        </w:rPr>
        <w:t xml:space="preserve"> </w:t>
      </w:r>
      <w:r w:rsidRPr="00254C51">
        <w:rPr>
          <w:rFonts w:ascii="Times New Roman" w:eastAsia="Times New Roman" w:hAnsi="Times New Roman" w:cs="Times New Roman"/>
          <w:sz w:val="24"/>
          <w:szCs w:val="24"/>
        </w:rPr>
        <w:t>между</w:t>
      </w:r>
      <w:r w:rsidRPr="00254C51">
        <w:rPr>
          <w:rFonts w:ascii="Times New Roman" w:eastAsia="Times New Roman" w:hAnsi="Times New Roman" w:cs="Times New Roman"/>
          <w:spacing w:val="58"/>
          <w:sz w:val="24"/>
          <w:szCs w:val="24"/>
        </w:rPr>
        <w:t xml:space="preserve"> </w:t>
      </w:r>
      <w:r w:rsidRPr="00254C51">
        <w:rPr>
          <w:rFonts w:ascii="Times New Roman" w:eastAsia="Times New Roman" w:hAnsi="Times New Roman" w:cs="Times New Roman"/>
          <w:sz w:val="24"/>
          <w:szCs w:val="24"/>
        </w:rPr>
        <w:t>сотрудниками</w:t>
      </w:r>
      <w:r w:rsidRPr="00254C51">
        <w:rPr>
          <w:rFonts w:ascii="Times New Roman" w:eastAsia="Times New Roman" w:hAnsi="Times New Roman" w:cs="Times New Roman"/>
          <w:spacing w:val="62"/>
          <w:sz w:val="24"/>
          <w:szCs w:val="24"/>
        </w:rPr>
        <w:t xml:space="preserve"> </w:t>
      </w:r>
      <w:r w:rsidRPr="00254C51">
        <w:rPr>
          <w:rFonts w:ascii="Times New Roman" w:eastAsia="Times New Roman" w:hAnsi="Times New Roman" w:cs="Times New Roman"/>
          <w:sz w:val="24"/>
          <w:szCs w:val="24"/>
        </w:rPr>
        <w:t>образовательных</w:t>
      </w:r>
      <w:r w:rsidRPr="00254C51">
        <w:rPr>
          <w:rFonts w:ascii="Times New Roman" w:eastAsia="Times New Roman" w:hAnsi="Times New Roman" w:cs="Times New Roman"/>
          <w:spacing w:val="58"/>
          <w:sz w:val="24"/>
          <w:szCs w:val="24"/>
        </w:rPr>
        <w:t xml:space="preserve"> </w:t>
      </w:r>
      <w:r w:rsidRPr="00254C51">
        <w:rPr>
          <w:rFonts w:ascii="Times New Roman" w:eastAsia="Times New Roman" w:hAnsi="Times New Roman" w:cs="Times New Roman"/>
          <w:sz w:val="24"/>
          <w:szCs w:val="24"/>
        </w:rPr>
        <w:t>организаций</w:t>
      </w:r>
      <w:r w:rsidRPr="00254C51">
        <w:rPr>
          <w:rFonts w:ascii="Times New Roman" w:eastAsia="Times New Roman" w:hAnsi="Times New Roman" w:cs="Times New Roman"/>
          <w:spacing w:val="62"/>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63"/>
          <w:sz w:val="24"/>
          <w:szCs w:val="24"/>
        </w:rPr>
        <w:t xml:space="preserve"> </w:t>
      </w:r>
      <w:r w:rsidRPr="00254C51">
        <w:rPr>
          <w:rFonts w:ascii="Times New Roman" w:eastAsia="Times New Roman" w:hAnsi="Times New Roman" w:cs="Times New Roman"/>
          <w:sz w:val="24"/>
          <w:szCs w:val="24"/>
        </w:rPr>
        <w:t>близкими</w:t>
      </w:r>
      <w:r w:rsidRPr="00254C51">
        <w:rPr>
          <w:rFonts w:ascii="Times New Roman" w:eastAsia="Times New Roman" w:hAnsi="Times New Roman" w:cs="Times New Roman"/>
          <w:spacing w:val="62"/>
          <w:sz w:val="24"/>
          <w:szCs w:val="24"/>
        </w:rPr>
        <w:t xml:space="preserve"> </w:t>
      </w:r>
      <w:r w:rsidRPr="00254C51">
        <w:rPr>
          <w:rFonts w:ascii="Times New Roman" w:eastAsia="Times New Roman" w:hAnsi="Times New Roman" w:cs="Times New Roman"/>
          <w:sz w:val="24"/>
          <w:szCs w:val="24"/>
        </w:rPr>
        <w:t>ребёнка</w:t>
      </w:r>
      <w:r w:rsidRPr="00254C51">
        <w:rPr>
          <w:rFonts w:ascii="Times New Roman" w:eastAsia="Times New Roman" w:hAnsi="Times New Roman" w:cs="Times New Roman"/>
          <w:spacing w:val="68"/>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sz w:val="24"/>
          <w:szCs w:val="24"/>
        </w:rPr>
        <w:t>процессе</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реализации</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образовательной</w:t>
      </w:r>
      <w:r w:rsidRPr="00254C51">
        <w:rPr>
          <w:rFonts w:ascii="Times New Roman" w:eastAsia="Times New Roman" w:hAnsi="Times New Roman" w:cs="Times New Roman"/>
          <w:spacing w:val="1"/>
          <w:sz w:val="24"/>
          <w:szCs w:val="24"/>
        </w:rPr>
        <w:t xml:space="preserve"> </w:t>
      </w:r>
      <w:r w:rsidRPr="00254C51">
        <w:rPr>
          <w:rFonts w:ascii="Times New Roman" w:eastAsia="Times New Roman" w:hAnsi="Times New Roman" w:cs="Times New Roman"/>
          <w:sz w:val="24"/>
          <w:szCs w:val="24"/>
        </w:rPr>
        <w:t>программы.</w:t>
      </w:r>
    </w:p>
    <w:p w:rsidR="00143F28" w:rsidRDefault="00143F28" w:rsidP="00143F28">
      <w:pPr>
        <w:widowControl w:val="0"/>
        <w:numPr>
          <w:ilvl w:val="1"/>
          <w:numId w:val="34"/>
        </w:numPr>
        <w:tabs>
          <w:tab w:val="left" w:pos="1671"/>
          <w:tab w:val="left" w:pos="1672"/>
        </w:tabs>
        <w:autoSpaceDE w:val="0"/>
        <w:autoSpaceDN w:val="0"/>
        <w:spacing w:before="3" w:after="0" w:line="276" w:lineRule="auto"/>
        <w:ind w:right="126"/>
        <w:jc w:val="both"/>
        <w:rPr>
          <w:rFonts w:ascii="Times New Roman" w:eastAsia="Times New Roman" w:hAnsi="Times New Roman" w:cs="Times New Roman"/>
          <w:sz w:val="24"/>
          <w:szCs w:val="24"/>
        </w:rPr>
      </w:pPr>
      <w:r w:rsidRPr="00254C51">
        <w:rPr>
          <w:rFonts w:ascii="Times New Roman" w:eastAsia="Times New Roman" w:hAnsi="Times New Roman" w:cs="Times New Roman"/>
          <w:sz w:val="24"/>
          <w:szCs w:val="24"/>
        </w:rPr>
        <w:lastRenderedPageBreak/>
        <w:tab/>
        <w:t>Организация</w:t>
      </w:r>
      <w:r w:rsidRPr="00254C51">
        <w:rPr>
          <w:rFonts w:ascii="Times New Roman" w:eastAsia="Times New Roman" w:hAnsi="Times New Roman" w:cs="Times New Roman"/>
          <w:spacing w:val="29"/>
          <w:sz w:val="24"/>
          <w:szCs w:val="24"/>
        </w:rPr>
        <w:t xml:space="preserve"> </w:t>
      </w:r>
      <w:r w:rsidRPr="00254C51">
        <w:rPr>
          <w:rFonts w:ascii="Times New Roman" w:eastAsia="Times New Roman" w:hAnsi="Times New Roman" w:cs="Times New Roman"/>
          <w:sz w:val="24"/>
          <w:szCs w:val="24"/>
        </w:rPr>
        <w:t>участия</w:t>
      </w:r>
      <w:r w:rsidRPr="00254C51">
        <w:rPr>
          <w:rFonts w:ascii="Times New Roman" w:eastAsia="Times New Roman" w:hAnsi="Times New Roman" w:cs="Times New Roman"/>
          <w:spacing w:val="29"/>
          <w:sz w:val="24"/>
          <w:szCs w:val="24"/>
        </w:rPr>
        <w:t xml:space="preserve"> </w:t>
      </w:r>
      <w:r w:rsidRPr="00254C51">
        <w:rPr>
          <w:rFonts w:ascii="Times New Roman" w:eastAsia="Times New Roman" w:hAnsi="Times New Roman" w:cs="Times New Roman"/>
          <w:sz w:val="24"/>
          <w:szCs w:val="24"/>
        </w:rPr>
        <w:t>родителей</w:t>
      </w:r>
      <w:r w:rsidRPr="00254C51">
        <w:rPr>
          <w:rFonts w:ascii="Times New Roman" w:eastAsia="Times New Roman" w:hAnsi="Times New Roman" w:cs="Times New Roman"/>
          <w:spacing w:val="28"/>
          <w:sz w:val="24"/>
          <w:szCs w:val="24"/>
        </w:rPr>
        <w:t xml:space="preserve"> </w:t>
      </w:r>
      <w:r w:rsidRPr="00254C51">
        <w:rPr>
          <w:rFonts w:ascii="Times New Roman" w:eastAsia="Times New Roman" w:hAnsi="Times New Roman" w:cs="Times New Roman"/>
          <w:sz w:val="24"/>
          <w:szCs w:val="24"/>
        </w:rPr>
        <w:t>в</w:t>
      </w:r>
      <w:r w:rsidRPr="00254C51">
        <w:rPr>
          <w:rFonts w:ascii="Times New Roman" w:eastAsia="Times New Roman" w:hAnsi="Times New Roman" w:cs="Times New Roman"/>
          <w:spacing w:val="27"/>
          <w:sz w:val="24"/>
          <w:szCs w:val="24"/>
        </w:rPr>
        <w:t xml:space="preserve"> </w:t>
      </w:r>
      <w:r w:rsidRPr="00254C51">
        <w:rPr>
          <w:rFonts w:ascii="Times New Roman" w:eastAsia="Times New Roman" w:hAnsi="Times New Roman" w:cs="Times New Roman"/>
          <w:sz w:val="24"/>
          <w:szCs w:val="24"/>
        </w:rPr>
        <w:t>конкурсах,</w:t>
      </w:r>
      <w:r w:rsidRPr="00254C51">
        <w:rPr>
          <w:rFonts w:ascii="Times New Roman" w:eastAsia="Times New Roman" w:hAnsi="Times New Roman" w:cs="Times New Roman"/>
          <w:spacing w:val="30"/>
          <w:sz w:val="24"/>
          <w:szCs w:val="24"/>
        </w:rPr>
        <w:t xml:space="preserve"> </w:t>
      </w:r>
      <w:r w:rsidRPr="00254C51">
        <w:rPr>
          <w:rFonts w:ascii="Times New Roman" w:eastAsia="Times New Roman" w:hAnsi="Times New Roman" w:cs="Times New Roman"/>
          <w:sz w:val="24"/>
          <w:szCs w:val="24"/>
        </w:rPr>
        <w:t>выставках,</w:t>
      </w:r>
      <w:r w:rsidRPr="00254C51">
        <w:rPr>
          <w:rFonts w:ascii="Times New Roman" w:eastAsia="Times New Roman" w:hAnsi="Times New Roman" w:cs="Times New Roman"/>
          <w:spacing w:val="30"/>
          <w:sz w:val="24"/>
          <w:szCs w:val="24"/>
        </w:rPr>
        <w:t xml:space="preserve"> </w:t>
      </w:r>
      <w:r w:rsidRPr="00254C51">
        <w:rPr>
          <w:rFonts w:ascii="Times New Roman" w:eastAsia="Times New Roman" w:hAnsi="Times New Roman" w:cs="Times New Roman"/>
          <w:sz w:val="24"/>
          <w:szCs w:val="24"/>
        </w:rPr>
        <w:t>создании</w:t>
      </w:r>
      <w:r w:rsidRPr="00254C51">
        <w:rPr>
          <w:rFonts w:ascii="Times New Roman" w:eastAsia="Times New Roman" w:hAnsi="Times New Roman" w:cs="Times New Roman"/>
          <w:spacing w:val="27"/>
          <w:sz w:val="24"/>
          <w:szCs w:val="24"/>
        </w:rPr>
        <w:t xml:space="preserve"> </w:t>
      </w:r>
      <w:r w:rsidRPr="00254C51">
        <w:rPr>
          <w:rFonts w:ascii="Times New Roman" w:eastAsia="Times New Roman" w:hAnsi="Times New Roman" w:cs="Times New Roman"/>
          <w:sz w:val="24"/>
          <w:szCs w:val="24"/>
        </w:rPr>
        <w:t>и</w:t>
      </w:r>
      <w:r w:rsidRPr="00254C51">
        <w:rPr>
          <w:rFonts w:ascii="Times New Roman" w:eastAsia="Times New Roman" w:hAnsi="Times New Roman" w:cs="Times New Roman"/>
          <w:spacing w:val="29"/>
          <w:sz w:val="24"/>
          <w:szCs w:val="24"/>
        </w:rPr>
        <w:t xml:space="preserve"> </w:t>
      </w:r>
      <w:r w:rsidRPr="00254C51">
        <w:rPr>
          <w:rFonts w:ascii="Times New Roman" w:eastAsia="Times New Roman" w:hAnsi="Times New Roman" w:cs="Times New Roman"/>
          <w:sz w:val="24"/>
          <w:szCs w:val="24"/>
        </w:rPr>
        <w:t>развитии</w:t>
      </w:r>
      <w:r w:rsidRPr="00254C51">
        <w:rPr>
          <w:rFonts w:ascii="Times New Roman" w:eastAsia="Times New Roman" w:hAnsi="Times New Roman" w:cs="Times New Roman"/>
          <w:spacing w:val="32"/>
          <w:sz w:val="24"/>
          <w:szCs w:val="24"/>
        </w:rPr>
        <w:t xml:space="preserve"> </w:t>
      </w:r>
      <w:r w:rsidRPr="00254C51">
        <w:rPr>
          <w:rFonts w:ascii="Times New Roman" w:eastAsia="Times New Roman" w:hAnsi="Times New Roman" w:cs="Times New Roman"/>
          <w:sz w:val="24"/>
          <w:szCs w:val="24"/>
        </w:rPr>
        <w:t>тематических</w:t>
      </w:r>
      <w:r w:rsidRPr="00254C51">
        <w:rPr>
          <w:rFonts w:ascii="Times New Roman" w:eastAsia="Times New Roman" w:hAnsi="Times New Roman" w:cs="Times New Roman"/>
          <w:spacing w:val="23"/>
          <w:sz w:val="24"/>
          <w:szCs w:val="24"/>
        </w:rPr>
        <w:t xml:space="preserve"> </w:t>
      </w:r>
      <w:r w:rsidRPr="00254C51">
        <w:rPr>
          <w:rFonts w:ascii="Times New Roman" w:eastAsia="Times New Roman" w:hAnsi="Times New Roman" w:cs="Times New Roman"/>
          <w:sz w:val="24"/>
          <w:szCs w:val="24"/>
        </w:rPr>
        <w:t>информационных</w:t>
      </w:r>
      <w:r w:rsidRPr="00254C51">
        <w:rPr>
          <w:rFonts w:ascii="Times New Roman" w:eastAsia="Times New Roman" w:hAnsi="Times New Roman" w:cs="Times New Roman"/>
          <w:spacing w:val="-67"/>
          <w:sz w:val="24"/>
          <w:szCs w:val="24"/>
        </w:rPr>
        <w:t xml:space="preserve"> </w:t>
      </w:r>
      <w:r w:rsidRPr="00254C51">
        <w:rPr>
          <w:rFonts w:ascii="Times New Roman" w:eastAsia="Times New Roman" w:hAnsi="Times New Roman" w:cs="Times New Roman"/>
          <w:sz w:val="24"/>
          <w:szCs w:val="24"/>
        </w:rPr>
        <w:t>площадок в рамках</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социальных</w:t>
      </w:r>
      <w:r w:rsidRPr="00254C51">
        <w:rPr>
          <w:rFonts w:ascii="Times New Roman" w:eastAsia="Times New Roman" w:hAnsi="Times New Roman" w:cs="Times New Roman"/>
          <w:spacing w:val="-3"/>
          <w:sz w:val="24"/>
          <w:szCs w:val="24"/>
        </w:rPr>
        <w:t xml:space="preserve"> </w:t>
      </w:r>
      <w:r w:rsidRPr="00254C51">
        <w:rPr>
          <w:rFonts w:ascii="Times New Roman" w:eastAsia="Times New Roman" w:hAnsi="Times New Roman" w:cs="Times New Roman"/>
          <w:sz w:val="24"/>
          <w:szCs w:val="24"/>
        </w:rPr>
        <w:t>сетей.</w:t>
      </w:r>
    </w:p>
    <w:p w:rsidR="00254C51" w:rsidRPr="00254C51" w:rsidRDefault="00254C51" w:rsidP="00254C51">
      <w:pPr>
        <w:widowControl w:val="0"/>
        <w:autoSpaceDE w:val="0"/>
        <w:autoSpaceDN w:val="0"/>
        <w:spacing w:after="0" w:line="276" w:lineRule="auto"/>
        <w:jc w:val="both"/>
        <w:rPr>
          <w:rFonts w:ascii="Times New Roman" w:eastAsia="Times New Roman" w:hAnsi="Times New Roman" w:cs="Times New Roman"/>
          <w:sz w:val="24"/>
          <w:szCs w:val="24"/>
        </w:rPr>
        <w:sectPr w:rsidR="00254C51" w:rsidRPr="00254C51">
          <w:pgSz w:w="16850" w:h="11900" w:orient="landscape"/>
          <w:pgMar w:top="640" w:right="800" w:bottom="1360" w:left="700" w:header="0" w:footer="1096" w:gutter="0"/>
          <w:cols w:space="720"/>
        </w:sectPr>
      </w:pPr>
    </w:p>
    <w:p w:rsidR="00837E29" w:rsidRPr="00254C51" w:rsidRDefault="00837E29" w:rsidP="00143F28">
      <w:pPr>
        <w:widowControl w:val="0"/>
        <w:tabs>
          <w:tab w:val="left" w:pos="1671"/>
          <w:tab w:val="left" w:pos="1672"/>
        </w:tabs>
        <w:autoSpaceDE w:val="0"/>
        <w:autoSpaceDN w:val="0"/>
        <w:spacing w:before="3" w:after="0" w:line="276" w:lineRule="auto"/>
        <w:ind w:left="1599" w:right="126"/>
        <w:jc w:val="center"/>
        <w:rPr>
          <w:rFonts w:ascii="Times New Roman" w:eastAsia="Times New Roman" w:hAnsi="Times New Roman" w:cs="Times New Roman"/>
          <w:sz w:val="24"/>
          <w:szCs w:val="24"/>
        </w:rPr>
      </w:pPr>
    </w:p>
    <w:p w:rsidR="00837E29" w:rsidRPr="00267945" w:rsidRDefault="00837E29" w:rsidP="00837E29">
      <w:pPr>
        <w:pStyle w:val="22"/>
        <w:numPr>
          <w:ilvl w:val="2"/>
          <w:numId w:val="19"/>
        </w:numPr>
        <w:shd w:val="clear" w:color="auto" w:fill="auto"/>
        <w:tabs>
          <w:tab w:val="left" w:pos="709"/>
        </w:tabs>
        <w:spacing w:line="276" w:lineRule="auto"/>
        <w:ind w:left="851" w:hanging="851"/>
        <w:rPr>
          <w:b/>
          <w:sz w:val="24"/>
          <w:szCs w:val="24"/>
        </w:rPr>
      </w:pPr>
      <w:r w:rsidRPr="00267945">
        <w:rPr>
          <w:b/>
          <w:sz w:val="24"/>
          <w:szCs w:val="24"/>
        </w:rPr>
        <w:t>Описание вариативных форм, способов, методов и средств реализации программы.</w:t>
      </w:r>
    </w:p>
    <w:p w:rsidR="00837E29" w:rsidRDefault="00837E29" w:rsidP="00837E29">
      <w:pPr>
        <w:pStyle w:val="22"/>
        <w:shd w:val="clear" w:color="auto" w:fill="auto"/>
        <w:tabs>
          <w:tab w:val="left" w:pos="709"/>
        </w:tabs>
        <w:spacing w:line="276" w:lineRule="auto"/>
        <w:jc w:val="both"/>
        <w:rPr>
          <w:b/>
          <w:sz w:val="24"/>
          <w:szCs w:val="24"/>
        </w:rPr>
      </w:pPr>
      <w:r>
        <w:rPr>
          <w:color w:val="5B9BD5" w:themeColor="accent1"/>
        </w:rPr>
        <w:tab/>
      </w:r>
      <w:r w:rsidRPr="00267945">
        <w:rPr>
          <w:b/>
          <w:sz w:val="24"/>
          <w:szCs w:val="24"/>
        </w:rPr>
        <w:t xml:space="preserve">Особенности работы ДОО: методики и формы работы с детьми </w:t>
      </w:r>
    </w:p>
    <w:p w:rsidR="00837E29" w:rsidRPr="00267945" w:rsidRDefault="00837E29" w:rsidP="00837E29">
      <w:pPr>
        <w:pStyle w:val="22"/>
        <w:shd w:val="clear" w:color="auto" w:fill="auto"/>
        <w:tabs>
          <w:tab w:val="left" w:pos="1383"/>
        </w:tabs>
        <w:spacing w:line="276" w:lineRule="auto"/>
        <w:jc w:val="both"/>
        <w:rPr>
          <w:b/>
          <w:sz w:val="24"/>
          <w:szCs w:val="24"/>
        </w:rPr>
      </w:pPr>
    </w:p>
    <w:p w:rsidR="00837E29" w:rsidRPr="00267945" w:rsidRDefault="00837E29" w:rsidP="00837E29">
      <w:pPr>
        <w:pStyle w:val="22"/>
        <w:shd w:val="clear" w:color="auto" w:fill="auto"/>
        <w:tabs>
          <w:tab w:val="left" w:pos="1542"/>
        </w:tabs>
        <w:spacing w:line="276" w:lineRule="auto"/>
        <w:ind w:firstLine="740"/>
        <w:jc w:val="both"/>
        <w:rPr>
          <w:sz w:val="24"/>
          <w:szCs w:val="24"/>
        </w:rPr>
      </w:pPr>
      <w:r w:rsidRPr="00267945">
        <w:rPr>
          <w:sz w:val="24"/>
          <w:szCs w:val="24"/>
        </w:rPr>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837E29" w:rsidRPr="00267945" w:rsidRDefault="00837E29" w:rsidP="00837E29">
      <w:pPr>
        <w:pStyle w:val="22"/>
        <w:shd w:val="clear" w:color="auto" w:fill="auto"/>
        <w:tabs>
          <w:tab w:val="left" w:pos="1542"/>
        </w:tabs>
        <w:spacing w:line="276" w:lineRule="auto"/>
        <w:ind w:firstLine="740"/>
        <w:jc w:val="both"/>
        <w:rPr>
          <w:sz w:val="24"/>
          <w:szCs w:val="24"/>
        </w:rPr>
      </w:pPr>
      <w:r w:rsidRPr="00267945">
        <w:rPr>
          <w:sz w:val="24"/>
          <w:szCs w:val="24"/>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w:t>
      </w:r>
    </w:p>
    <w:p w:rsidR="00837E29" w:rsidRPr="00267945" w:rsidRDefault="00837E29" w:rsidP="00837E29">
      <w:pPr>
        <w:pStyle w:val="22"/>
        <w:shd w:val="clear" w:color="auto" w:fill="auto"/>
        <w:tabs>
          <w:tab w:val="left" w:pos="1542"/>
        </w:tabs>
        <w:spacing w:line="240" w:lineRule="auto"/>
        <w:ind w:firstLine="740"/>
        <w:jc w:val="both"/>
        <w:rPr>
          <w:sz w:val="24"/>
          <w:szCs w:val="24"/>
        </w:rPr>
      </w:pPr>
      <w:r w:rsidRPr="00267945">
        <w:rPr>
          <w:sz w:val="24"/>
          <w:szCs w:val="24"/>
        </w:rPr>
        <w:t xml:space="preserve">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837E29" w:rsidRPr="00267945" w:rsidRDefault="00837E29" w:rsidP="00837E29">
      <w:pPr>
        <w:pStyle w:val="22"/>
        <w:shd w:val="clear" w:color="auto" w:fill="auto"/>
        <w:tabs>
          <w:tab w:val="left" w:pos="709"/>
        </w:tabs>
        <w:spacing w:line="240" w:lineRule="auto"/>
        <w:jc w:val="both"/>
        <w:rPr>
          <w:sz w:val="24"/>
          <w:szCs w:val="24"/>
        </w:rPr>
      </w:pPr>
      <w:r>
        <w:rPr>
          <w:sz w:val="24"/>
          <w:szCs w:val="24"/>
        </w:rPr>
        <w:tab/>
      </w:r>
      <w:r w:rsidRPr="00267945">
        <w:rPr>
          <w:b/>
          <w:sz w:val="24"/>
          <w:szCs w:val="24"/>
        </w:rPr>
        <w:t>Творческая мастерская</w:t>
      </w:r>
      <w:r w:rsidRPr="00267945">
        <w:rPr>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w:t>
      </w:r>
      <w:proofErr w:type="gramStart"/>
      <w:r w:rsidRPr="00267945">
        <w:rPr>
          <w:sz w:val="24"/>
          <w:szCs w:val="24"/>
        </w:rPr>
        <w:t>например</w:t>
      </w:r>
      <w:proofErr w:type="gramEnd"/>
      <w:r w:rsidRPr="00267945">
        <w:rPr>
          <w:sz w:val="24"/>
          <w:szCs w:val="24"/>
        </w:rPr>
        <w:t xml:space="preserve">: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837E29" w:rsidRPr="00267945" w:rsidRDefault="00837E29" w:rsidP="00837E29">
      <w:pPr>
        <w:pStyle w:val="22"/>
        <w:shd w:val="clear" w:color="auto" w:fill="auto"/>
        <w:tabs>
          <w:tab w:val="left" w:pos="709"/>
          <w:tab w:val="left" w:pos="1418"/>
        </w:tabs>
        <w:spacing w:line="240" w:lineRule="auto"/>
        <w:ind w:left="-142"/>
        <w:jc w:val="both"/>
        <w:rPr>
          <w:sz w:val="24"/>
          <w:szCs w:val="24"/>
        </w:rPr>
      </w:pPr>
      <w:r>
        <w:rPr>
          <w:sz w:val="24"/>
          <w:szCs w:val="24"/>
        </w:rPr>
        <w:tab/>
      </w:r>
      <w:r w:rsidRPr="00267945">
        <w:rPr>
          <w:sz w:val="24"/>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w:t>
      </w:r>
      <w:r w:rsidRPr="00267945">
        <w:rPr>
          <w:sz w:val="24"/>
          <w:szCs w:val="24"/>
        </w:rPr>
        <w:lastRenderedPageBreak/>
        <w:t>воспитателя и детей на литературном или музыкальном материале.</w:t>
      </w:r>
    </w:p>
    <w:p w:rsidR="00837E29" w:rsidRPr="00267945" w:rsidRDefault="00837E29" w:rsidP="00837E29">
      <w:pPr>
        <w:pStyle w:val="22"/>
        <w:shd w:val="clear" w:color="auto" w:fill="auto"/>
        <w:tabs>
          <w:tab w:val="left" w:pos="1542"/>
        </w:tabs>
        <w:spacing w:line="240" w:lineRule="auto"/>
        <w:ind w:left="-142"/>
        <w:jc w:val="both"/>
        <w:rPr>
          <w:sz w:val="24"/>
          <w:szCs w:val="24"/>
        </w:rPr>
      </w:pPr>
      <w:r>
        <w:rPr>
          <w:sz w:val="24"/>
          <w:szCs w:val="24"/>
        </w:rPr>
        <w:t xml:space="preserve">             </w:t>
      </w:r>
      <w:r w:rsidRPr="00267945">
        <w:rPr>
          <w:sz w:val="24"/>
          <w:szCs w:val="24"/>
        </w:rPr>
        <w:t xml:space="preserve"> </w:t>
      </w:r>
      <w:r w:rsidRPr="00267945">
        <w:rPr>
          <w:b/>
          <w:sz w:val="24"/>
          <w:szCs w:val="24"/>
        </w:rPr>
        <w:t>Сенсорный и интеллектуальный тренинг</w:t>
      </w:r>
      <w:r w:rsidRPr="00267945">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267945">
        <w:rPr>
          <w:sz w:val="24"/>
          <w:szCs w:val="24"/>
        </w:rPr>
        <w:t>сериационные</w:t>
      </w:r>
      <w:proofErr w:type="spellEnd"/>
      <w:r w:rsidRPr="00267945">
        <w:rPr>
          <w:sz w:val="24"/>
          <w:szCs w:val="24"/>
        </w:rPr>
        <w:t xml:space="preserve"> ряды, систематизировать по какому</w:t>
      </w:r>
      <w:r>
        <w:rPr>
          <w:sz w:val="24"/>
          <w:szCs w:val="24"/>
        </w:rPr>
        <w:t>-</w:t>
      </w:r>
      <w:r w:rsidRPr="00267945">
        <w:rPr>
          <w:sz w:val="24"/>
          <w:szCs w:val="24"/>
        </w:rPr>
        <w:t xml:space="preserve">либо признаку и пр.). Сюда относятся развивающие игры, логические упражнения, занимательные задачи. </w:t>
      </w:r>
    </w:p>
    <w:p w:rsidR="00837E29" w:rsidRDefault="00837E29" w:rsidP="00837E29">
      <w:pPr>
        <w:pStyle w:val="22"/>
        <w:shd w:val="clear" w:color="auto" w:fill="auto"/>
        <w:tabs>
          <w:tab w:val="left" w:pos="1542"/>
        </w:tabs>
        <w:spacing w:line="240" w:lineRule="auto"/>
        <w:ind w:left="-142"/>
        <w:jc w:val="both"/>
        <w:rPr>
          <w:sz w:val="24"/>
          <w:szCs w:val="24"/>
        </w:rPr>
      </w:pPr>
      <w:r>
        <w:rPr>
          <w:sz w:val="24"/>
          <w:szCs w:val="24"/>
        </w:rPr>
        <w:t xml:space="preserve">              </w:t>
      </w:r>
      <w:r w:rsidRPr="00267945">
        <w:rPr>
          <w:b/>
          <w:sz w:val="24"/>
          <w:szCs w:val="24"/>
        </w:rPr>
        <w:t>Детский досуг</w:t>
      </w:r>
      <w:r w:rsidRPr="00267945">
        <w:rPr>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837E29" w:rsidRPr="00837E29" w:rsidRDefault="00837E29" w:rsidP="00837E29">
      <w:pPr>
        <w:pStyle w:val="22"/>
        <w:shd w:val="clear" w:color="auto" w:fill="auto"/>
        <w:tabs>
          <w:tab w:val="left" w:pos="1542"/>
        </w:tabs>
        <w:spacing w:line="240" w:lineRule="auto"/>
        <w:ind w:left="-142"/>
        <w:jc w:val="both"/>
        <w:rPr>
          <w:sz w:val="24"/>
          <w:szCs w:val="24"/>
        </w:rPr>
      </w:pPr>
      <w:r>
        <w:rPr>
          <w:b/>
          <w:sz w:val="24"/>
          <w:szCs w:val="24"/>
        </w:rPr>
        <w:t xml:space="preserve">               </w:t>
      </w:r>
      <w:r w:rsidRPr="00837E29">
        <w:rPr>
          <w:b/>
          <w:sz w:val="24"/>
          <w:szCs w:val="24"/>
        </w:rPr>
        <w:t xml:space="preserve"> Утренний круг-</w:t>
      </w:r>
      <w:r w:rsidRPr="00837E29">
        <w:rPr>
          <w:rFonts w:ascii="Arial" w:hAnsi="Arial" w:cs="Arial"/>
          <w:sz w:val="24"/>
          <w:szCs w:val="24"/>
        </w:rPr>
        <w:t xml:space="preserve"> </w:t>
      </w:r>
      <w:r w:rsidRPr="00837E29">
        <w:rPr>
          <w:sz w:val="24"/>
          <w:szCs w:val="24"/>
        </w:rPr>
        <w:t>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Именно на </w:t>
      </w:r>
      <w:r w:rsidRPr="00837E29">
        <w:rPr>
          <w:i/>
          <w:iCs/>
          <w:sz w:val="24"/>
          <w:szCs w:val="24"/>
        </w:rPr>
        <w:t>«</w:t>
      </w:r>
      <w:r w:rsidRPr="00837E29">
        <w:rPr>
          <w:b/>
          <w:bCs/>
          <w:i/>
          <w:iCs/>
          <w:sz w:val="24"/>
          <w:szCs w:val="24"/>
        </w:rPr>
        <w:t>утреннем круге</w:t>
      </w:r>
      <w:r w:rsidRPr="00837E29">
        <w:rPr>
          <w:i/>
          <w:iCs/>
          <w:sz w:val="24"/>
          <w:szCs w:val="24"/>
        </w:rPr>
        <w:t>»</w:t>
      </w:r>
      <w:r w:rsidRPr="00837E29">
        <w:rPr>
          <w:sz w:val="24"/>
          <w:szCs w:val="24"/>
        </w:rPr>
        <w:t> зарождается и обсуждается новое приключение (образовательное событие, дети договариваются о совместных правилах группы (нормотворчество, обсуждаются </w:t>
      </w:r>
      <w:r w:rsidRPr="00837E29">
        <w:rPr>
          <w:i/>
          <w:iCs/>
          <w:sz w:val="24"/>
          <w:szCs w:val="24"/>
        </w:rPr>
        <w:t>«мировые»</w:t>
      </w:r>
      <w:r w:rsidRPr="00837E29">
        <w:rPr>
          <w:sz w:val="24"/>
          <w:szCs w:val="24"/>
        </w:rPr>
        <w:t> и </w:t>
      </w:r>
      <w:r w:rsidRPr="00837E29">
        <w:rPr>
          <w:i/>
          <w:iCs/>
          <w:sz w:val="24"/>
          <w:szCs w:val="24"/>
        </w:rPr>
        <w:t>«научные»</w:t>
      </w:r>
      <w:r w:rsidRPr="00837E29">
        <w:rPr>
          <w:sz w:val="24"/>
          <w:szCs w:val="24"/>
        </w:rPr>
        <w:t> проблемы </w:t>
      </w:r>
      <w:r w:rsidRPr="00837E29">
        <w:rPr>
          <w:i/>
          <w:iCs/>
          <w:sz w:val="24"/>
          <w:szCs w:val="24"/>
        </w:rPr>
        <w:t>(развивающий диалог)</w:t>
      </w:r>
      <w:r w:rsidRPr="00837E29">
        <w:rPr>
          <w:sz w:val="24"/>
          <w:szCs w:val="24"/>
        </w:rPr>
        <w:t>.</w:t>
      </w:r>
      <w:r w:rsidRPr="00837E29">
        <w:rPr>
          <w:rFonts w:ascii="Arial" w:eastAsiaTheme="minorHAnsi" w:hAnsi="Arial" w:cs="Arial"/>
          <w:sz w:val="24"/>
          <w:szCs w:val="24"/>
          <w:shd w:val="clear" w:color="auto" w:fill="F4F4F4"/>
        </w:rPr>
        <w:t xml:space="preserve"> </w:t>
      </w:r>
      <w:r w:rsidRPr="00837E29">
        <w:rPr>
          <w:sz w:val="24"/>
          <w:szCs w:val="24"/>
        </w:rPr>
        <w:t>Утренний круг предполагает равноправное и равнозначное участие детей и взрослых в выборе содержания и планировании деятельности.</w:t>
      </w:r>
      <w:r w:rsidRPr="00837E29">
        <w:rPr>
          <w:rFonts w:ascii="Arial" w:eastAsiaTheme="minorHAnsi" w:hAnsi="Arial" w:cs="Arial"/>
          <w:sz w:val="24"/>
          <w:szCs w:val="24"/>
          <w:shd w:val="clear" w:color="auto" w:fill="FFFFFF"/>
        </w:rPr>
        <w:t xml:space="preserve"> </w:t>
      </w:r>
      <w:r w:rsidRPr="00837E29">
        <w:rPr>
          <w:sz w:val="24"/>
          <w:szCs w:val="24"/>
        </w:rPr>
        <w:t>Структура Утреннего сбора состоит из приветствия, обсуждения новостей, обмена информацией и далее переходит в реализацию этапов </w:t>
      </w:r>
      <w:r w:rsidRPr="00837E29">
        <w:rPr>
          <w:b/>
          <w:bCs/>
          <w:sz w:val="24"/>
          <w:szCs w:val="24"/>
        </w:rPr>
        <w:t>модели трех вопросов</w:t>
      </w:r>
      <w:r w:rsidRPr="00837E29">
        <w:rPr>
          <w:sz w:val="24"/>
          <w:szCs w:val="24"/>
        </w:rPr>
        <w:t>.</w:t>
      </w:r>
    </w:p>
    <w:p w:rsidR="00837E29" w:rsidRPr="00837E29" w:rsidRDefault="00837E29" w:rsidP="00837E29">
      <w:pPr>
        <w:pStyle w:val="22"/>
        <w:shd w:val="clear" w:color="auto" w:fill="auto"/>
        <w:tabs>
          <w:tab w:val="left" w:pos="1542"/>
        </w:tabs>
        <w:spacing w:line="240" w:lineRule="auto"/>
        <w:ind w:left="-142"/>
        <w:jc w:val="both"/>
        <w:rPr>
          <w:sz w:val="24"/>
          <w:szCs w:val="24"/>
        </w:rPr>
      </w:pPr>
      <w:r>
        <w:rPr>
          <w:b/>
          <w:bCs/>
          <w:sz w:val="24"/>
          <w:szCs w:val="24"/>
        </w:rPr>
        <w:t xml:space="preserve">              </w:t>
      </w:r>
      <w:r w:rsidRPr="00837E29">
        <w:rPr>
          <w:b/>
          <w:bCs/>
          <w:sz w:val="24"/>
          <w:szCs w:val="24"/>
        </w:rPr>
        <w:t xml:space="preserve"> Образовательная технология </w:t>
      </w:r>
      <w:r w:rsidRPr="00837E29">
        <w:rPr>
          <w:i/>
          <w:iCs/>
          <w:sz w:val="24"/>
          <w:szCs w:val="24"/>
        </w:rPr>
        <w:t>«</w:t>
      </w:r>
      <w:r w:rsidRPr="00837E29">
        <w:rPr>
          <w:b/>
          <w:bCs/>
          <w:i/>
          <w:iCs/>
          <w:sz w:val="24"/>
          <w:szCs w:val="24"/>
        </w:rPr>
        <w:t>Модель трех вопросов</w:t>
      </w:r>
      <w:r w:rsidRPr="00837E29">
        <w:rPr>
          <w:i/>
          <w:iCs/>
          <w:sz w:val="24"/>
          <w:szCs w:val="24"/>
        </w:rPr>
        <w:t>»</w:t>
      </w:r>
      <w:r w:rsidRPr="00837E29">
        <w:rPr>
          <w:sz w:val="24"/>
          <w:szCs w:val="24"/>
        </w:rPr>
        <w:t> выступает как способ разработки проектов. Благодаря ей педагог получает первичную информацию о запасе знаний детей и помогает ориентироваться в способах получения информации. Действуя по данной </w:t>
      </w:r>
      <w:r w:rsidRPr="00837E29">
        <w:rPr>
          <w:b/>
          <w:bCs/>
          <w:sz w:val="24"/>
          <w:szCs w:val="24"/>
        </w:rPr>
        <w:t>технологии</w:t>
      </w:r>
      <w:r w:rsidRPr="00837E29">
        <w:rPr>
          <w:sz w:val="24"/>
          <w:szCs w:val="24"/>
        </w:rPr>
        <w:t> в разработке проектов, создаем условия для развития самостоятельности и инициативности у детей, их познавательной активности, учитывая возрастные и индивидуальные особенности.</w:t>
      </w:r>
    </w:p>
    <w:p w:rsidR="00837E29" w:rsidRPr="00837E29" w:rsidRDefault="00143F28" w:rsidP="00143F28">
      <w:pPr>
        <w:pStyle w:val="22"/>
        <w:shd w:val="clear" w:color="auto" w:fill="auto"/>
        <w:tabs>
          <w:tab w:val="left" w:pos="1542"/>
        </w:tabs>
        <w:spacing w:line="240" w:lineRule="auto"/>
        <w:ind w:left="-142"/>
        <w:jc w:val="both"/>
        <w:rPr>
          <w:sz w:val="24"/>
          <w:szCs w:val="24"/>
        </w:rPr>
      </w:pPr>
      <w:r>
        <w:rPr>
          <w:b/>
          <w:sz w:val="24"/>
          <w:szCs w:val="24"/>
        </w:rPr>
        <w:t xml:space="preserve">             </w:t>
      </w:r>
      <w:r w:rsidR="00837E29" w:rsidRPr="00837E29">
        <w:rPr>
          <w:b/>
          <w:sz w:val="24"/>
          <w:szCs w:val="24"/>
        </w:rPr>
        <w:t xml:space="preserve">  Вечерний круг-</w:t>
      </w:r>
      <w:r w:rsidR="00837E29" w:rsidRPr="00837E29">
        <w:rPr>
          <w:rFonts w:ascii="Arial" w:hAnsi="Arial" w:cs="Arial"/>
          <w:sz w:val="24"/>
          <w:szCs w:val="24"/>
          <w:lang w:eastAsia="ru-RU"/>
        </w:rPr>
        <w:t xml:space="preserve"> </w:t>
      </w:r>
      <w:r w:rsidR="00837E29" w:rsidRPr="00837E29">
        <w:rPr>
          <w:sz w:val="24"/>
          <w:szCs w:val="24"/>
        </w:rPr>
        <w:t>проводится в форме рефлексии — обсуждения с детьми наиболее важных моментов прошедшего дня. </w:t>
      </w:r>
      <w:r w:rsidR="00837E29" w:rsidRPr="00837E29">
        <w:rPr>
          <w:b/>
          <w:bCs/>
          <w:sz w:val="24"/>
          <w:szCs w:val="24"/>
        </w:rPr>
        <w:t>Вечерний круг</w:t>
      </w:r>
      <w:r w:rsidR="00837E29" w:rsidRPr="00837E29">
        <w:rPr>
          <w:sz w:val="24"/>
          <w:szCs w:val="24"/>
        </w:rPr>
        <w:t>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w:t>
      </w:r>
      <w:r w:rsidR="00837E29" w:rsidRPr="00837E29">
        <w:rPr>
          <w:b/>
          <w:bCs/>
          <w:sz w:val="24"/>
          <w:szCs w:val="24"/>
        </w:rPr>
        <w:t>детскому саду в целом</w:t>
      </w:r>
      <w:r w:rsidR="00837E29" w:rsidRPr="00837E29">
        <w:rPr>
          <w:sz w:val="24"/>
          <w:szCs w:val="24"/>
        </w:rPr>
        <w:t xml:space="preserve">. Рекомендовано организовать во второй половине дня. </w:t>
      </w:r>
    </w:p>
    <w:p w:rsidR="00837E29" w:rsidRPr="00267945" w:rsidRDefault="00837E29" w:rsidP="00837E29">
      <w:pPr>
        <w:pStyle w:val="a4"/>
        <w:tabs>
          <w:tab w:val="left" w:pos="1219"/>
        </w:tabs>
        <w:spacing w:after="0" w:line="240" w:lineRule="auto"/>
        <w:ind w:left="-170" w:firstLine="885"/>
        <w:jc w:val="both"/>
        <w:rPr>
          <w:sz w:val="24"/>
          <w:szCs w:val="24"/>
        </w:rPr>
      </w:pPr>
      <w:r w:rsidRPr="00837E29">
        <w:rPr>
          <w:rFonts w:ascii="Times New Roman" w:hAnsi="Times New Roman" w:cs="Times New Roman"/>
          <w:sz w:val="24"/>
          <w:szCs w:val="24"/>
        </w:rPr>
        <w:t>Детский совет- это технология обучения, которая объединяет детей и взрослых вокруг событий и совместных дел, то есть предусматривает полноправное участие ребенка в образовательном процессе, основанном на «субъект-</w:t>
      </w:r>
      <w:proofErr w:type="spellStart"/>
      <w:r w:rsidRPr="00837E29">
        <w:rPr>
          <w:rFonts w:ascii="Times New Roman" w:hAnsi="Times New Roman" w:cs="Times New Roman"/>
          <w:sz w:val="24"/>
          <w:szCs w:val="24"/>
        </w:rPr>
        <w:t>субьектном</w:t>
      </w:r>
      <w:proofErr w:type="spellEnd"/>
      <w:r w:rsidRPr="00837E29">
        <w:rPr>
          <w:rFonts w:ascii="Times New Roman" w:hAnsi="Times New Roman" w:cs="Times New Roman"/>
          <w:sz w:val="24"/>
          <w:szCs w:val="24"/>
        </w:rPr>
        <w:t xml:space="preserve"> подходе. На детском совете проводятся регулярные беседы о повседневных событиях в детском саду: что мы</w:t>
      </w:r>
      <w:r w:rsidRPr="00837E29">
        <w:rPr>
          <w:rFonts w:ascii="Times New Roman" w:hAnsi="Times New Roman" w:cs="Times New Roman"/>
          <w:spacing w:val="1"/>
          <w:sz w:val="24"/>
          <w:szCs w:val="24"/>
        </w:rPr>
        <w:t xml:space="preserve"> </w:t>
      </w:r>
      <w:r w:rsidRPr="00837E29">
        <w:rPr>
          <w:rFonts w:ascii="Times New Roman" w:hAnsi="Times New Roman" w:cs="Times New Roman"/>
          <w:sz w:val="24"/>
          <w:szCs w:val="24"/>
        </w:rPr>
        <w:t>планируем,</w:t>
      </w:r>
      <w:r w:rsidRPr="00837E29">
        <w:rPr>
          <w:rFonts w:ascii="Times New Roman" w:hAnsi="Times New Roman" w:cs="Times New Roman"/>
          <w:spacing w:val="-3"/>
          <w:sz w:val="24"/>
          <w:szCs w:val="24"/>
        </w:rPr>
        <w:t xml:space="preserve"> </w:t>
      </w:r>
      <w:r w:rsidRPr="00837E29">
        <w:rPr>
          <w:rFonts w:ascii="Times New Roman" w:hAnsi="Times New Roman" w:cs="Times New Roman"/>
          <w:sz w:val="24"/>
          <w:szCs w:val="24"/>
        </w:rPr>
        <w:t>что</w:t>
      </w:r>
      <w:r w:rsidRPr="00837E29">
        <w:rPr>
          <w:rFonts w:ascii="Times New Roman" w:hAnsi="Times New Roman" w:cs="Times New Roman"/>
          <w:spacing w:val="-2"/>
          <w:sz w:val="24"/>
          <w:szCs w:val="24"/>
        </w:rPr>
        <w:t xml:space="preserve"> </w:t>
      </w:r>
      <w:r w:rsidRPr="00837E29">
        <w:rPr>
          <w:rFonts w:ascii="Times New Roman" w:hAnsi="Times New Roman" w:cs="Times New Roman"/>
          <w:sz w:val="24"/>
          <w:szCs w:val="24"/>
        </w:rPr>
        <w:t>мы</w:t>
      </w:r>
      <w:r w:rsidRPr="00837E29">
        <w:rPr>
          <w:rFonts w:ascii="Times New Roman" w:hAnsi="Times New Roman" w:cs="Times New Roman"/>
          <w:spacing w:val="-2"/>
          <w:sz w:val="24"/>
          <w:szCs w:val="24"/>
        </w:rPr>
        <w:t xml:space="preserve"> </w:t>
      </w:r>
      <w:r w:rsidRPr="00837E29">
        <w:rPr>
          <w:rFonts w:ascii="Times New Roman" w:hAnsi="Times New Roman" w:cs="Times New Roman"/>
          <w:sz w:val="24"/>
          <w:szCs w:val="24"/>
        </w:rPr>
        <w:t>пережили,</w:t>
      </w:r>
      <w:r w:rsidRPr="00837E29">
        <w:rPr>
          <w:rFonts w:ascii="Times New Roman" w:hAnsi="Times New Roman" w:cs="Times New Roman"/>
          <w:spacing w:val="-3"/>
          <w:sz w:val="24"/>
          <w:szCs w:val="24"/>
        </w:rPr>
        <w:t xml:space="preserve"> </w:t>
      </w:r>
      <w:r w:rsidRPr="00837E29">
        <w:rPr>
          <w:rFonts w:ascii="Times New Roman" w:hAnsi="Times New Roman" w:cs="Times New Roman"/>
          <w:sz w:val="24"/>
          <w:szCs w:val="24"/>
        </w:rPr>
        <w:t>как</w:t>
      </w:r>
      <w:r w:rsidRPr="00837E29">
        <w:rPr>
          <w:rFonts w:ascii="Times New Roman" w:hAnsi="Times New Roman" w:cs="Times New Roman"/>
          <w:spacing w:val="-2"/>
          <w:sz w:val="24"/>
          <w:szCs w:val="24"/>
        </w:rPr>
        <w:t xml:space="preserve"> </w:t>
      </w:r>
      <w:r w:rsidRPr="00837E29">
        <w:rPr>
          <w:rFonts w:ascii="Times New Roman" w:hAnsi="Times New Roman" w:cs="Times New Roman"/>
          <w:sz w:val="24"/>
          <w:szCs w:val="24"/>
        </w:rPr>
        <w:t>мы</w:t>
      </w:r>
      <w:r w:rsidRPr="00837E29">
        <w:rPr>
          <w:rFonts w:ascii="Times New Roman" w:hAnsi="Times New Roman" w:cs="Times New Roman"/>
          <w:spacing w:val="-2"/>
          <w:sz w:val="24"/>
          <w:szCs w:val="24"/>
        </w:rPr>
        <w:t xml:space="preserve"> </w:t>
      </w:r>
      <w:r w:rsidRPr="00837E29">
        <w:rPr>
          <w:rFonts w:ascii="Times New Roman" w:hAnsi="Times New Roman" w:cs="Times New Roman"/>
          <w:sz w:val="24"/>
          <w:szCs w:val="24"/>
        </w:rPr>
        <w:t>себя</w:t>
      </w:r>
      <w:r w:rsidRPr="00837E29">
        <w:rPr>
          <w:rFonts w:ascii="Times New Roman" w:hAnsi="Times New Roman" w:cs="Times New Roman"/>
          <w:spacing w:val="-2"/>
          <w:sz w:val="24"/>
          <w:szCs w:val="24"/>
        </w:rPr>
        <w:t xml:space="preserve"> </w:t>
      </w:r>
      <w:r w:rsidRPr="00837E29">
        <w:rPr>
          <w:rFonts w:ascii="Times New Roman" w:hAnsi="Times New Roman" w:cs="Times New Roman"/>
          <w:sz w:val="24"/>
          <w:szCs w:val="24"/>
        </w:rPr>
        <w:t>чувствовали,</w:t>
      </w:r>
      <w:r w:rsidRPr="00837E29">
        <w:rPr>
          <w:rFonts w:ascii="Times New Roman" w:hAnsi="Times New Roman" w:cs="Times New Roman"/>
          <w:spacing w:val="-3"/>
          <w:sz w:val="24"/>
          <w:szCs w:val="24"/>
        </w:rPr>
        <w:t xml:space="preserve"> </w:t>
      </w:r>
      <w:r w:rsidRPr="00837E29">
        <w:rPr>
          <w:rFonts w:ascii="Times New Roman" w:hAnsi="Times New Roman" w:cs="Times New Roman"/>
          <w:sz w:val="24"/>
          <w:szCs w:val="24"/>
        </w:rPr>
        <w:t>было</w:t>
      </w:r>
      <w:r w:rsidRPr="00837E29">
        <w:rPr>
          <w:rFonts w:ascii="Times New Roman" w:hAnsi="Times New Roman" w:cs="Times New Roman"/>
          <w:spacing w:val="-1"/>
          <w:sz w:val="24"/>
          <w:szCs w:val="24"/>
        </w:rPr>
        <w:t xml:space="preserve"> </w:t>
      </w:r>
      <w:r w:rsidRPr="00837E29">
        <w:rPr>
          <w:rFonts w:ascii="Times New Roman" w:hAnsi="Times New Roman" w:cs="Times New Roman"/>
          <w:sz w:val="24"/>
          <w:szCs w:val="24"/>
        </w:rPr>
        <w:t>ли</w:t>
      </w:r>
      <w:r w:rsidRPr="00837E29">
        <w:rPr>
          <w:rFonts w:ascii="Times New Roman" w:hAnsi="Times New Roman" w:cs="Times New Roman"/>
          <w:spacing w:val="-2"/>
          <w:sz w:val="24"/>
          <w:szCs w:val="24"/>
        </w:rPr>
        <w:t xml:space="preserve"> </w:t>
      </w:r>
      <w:r w:rsidRPr="00837E29">
        <w:rPr>
          <w:rFonts w:ascii="Times New Roman" w:hAnsi="Times New Roman" w:cs="Times New Roman"/>
          <w:sz w:val="24"/>
          <w:szCs w:val="24"/>
        </w:rPr>
        <w:t>какое-то</w:t>
      </w:r>
      <w:r w:rsidRPr="00837E29">
        <w:rPr>
          <w:rFonts w:ascii="Times New Roman" w:hAnsi="Times New Roman" w:cs="Times New Roman"/>
          <w:spacing w:val="-1"/>
          <w:sz w:val="24"/>
          <w:szCs w:val="24"/>
        </w:rPr>
        <w:t xml:space="preserve"> </w:t>
      </w:r>
      <w:r w:rsidRPr="00837E29">
        <w:rPr>
          <w:rFonts w:ascii="Times New Roman" w:hAnsi="Times New Roman" w:cs="Times New Roman"/>
          <w:sz w:val="24"/>
          <w:szCs w:val="24"/>
        </w:rPr>
        <w:t>мероприятие</w:t>
      </w:r>
      <w:r w:rsidRPr="00837E29">
        <w:rPr>
          <w:rFonts w:ascii="Times New Roman" w:hAnsi="Times New Roman" w:cs="Times New Roman"/>
          <w:spacing w:val="-2"/>
          <w:sz w:val="24"/>
          <w:szCs w:val="24"/>
        </w:rPr>
        <w:t xml:space="preserve"> </w:t>
      </w:r>
      <w:r w:rsidRPr="00837E29">
        <w:rPr>
          <w:rFonts w:ascii="Times New Roman" w:hAnsi="Times New Roman" w:cs="Times New Roman"/>
          <w:sz w:val="24"/>
          <w:szCs w:val="24"/>
        </w:rPr>
        <w:t>хорошим</w:t>
      </w:r>
      <w:r w:rsidRPr="00837E29">
        <w:rPr>
          <w:rFonts w:ascii="Times New Roman" w:hAnsi="Times New Roman" w:cs="Times New Roman"/>
          <w:spacing w:val="-4"/>
          <w:sz w:val="24"/>
          <w:szCs w:val="24"/>
        </w:rPr>
        <w:t>, что понравилось или</w:t>
      </w:r>
      <w:r w:rsidRPr="00267945">
        <w:rPr>
          <w:rFonts w:ascii="Times New Roman" w:hAnsi="Times New Roman" w:cs="Times New Roman"/>
          <w:spacing w:val="-4"/>
          <w:sz w:val="24"/>
          <w:szCs w:val="24"/>
        </w:rPr>
        <w:t xml:space="preserve"> не понравилось</w:t>
      </w:r>
      <w:r w:rsidRPr="00267945">
        <w:rPr>
          <w:rFonts w:ascii="Times New Roman" w:hAnsi="Times New Roman" w:cs="Times New Roman"/>
          <w:spacing w:val="-2"/>
          <w:sz w:val="24"/>
          <w:szCs w:val="24"/>
        </w:rPr>
        <w:t xml:space="preserve"> </w:t>
      </w:r>
      <w:r w:rsidRPr="00267945">
        <w:rPr>
          <w:rFonts w:ascii="Times New Roman" w:hAnsi="Times New Roman" w:cs="Times New Roman"/>
          <w:sz w:val="24"/>
          <w:szCs w:val="24"/>
        </w:rPr>
        <w:t>и</w:t>
      </w:r>
      <w:r w:rsidRPr="00267945">
        <w:rPr>
          <w:rFonts w:ascii="Times New Roman" w:hAnsi="Times New Roman" w:cs="Times New Roman"/>
          <w:spacing w:val="-2"/>
          <w:sz w:val="24"/>
          <w:szCs w:val="24"/>
        </w:rPr>
        <w:t xml:space="preserve"> </w:t>
      </w:r>
      <w:r w:rsidRPr="00267945">
        <w:rPr>
          <w:rFonts w:ascii="Times New Roman" w:hAnsi="Times New Roman" w:cs="Times New Roman"/>
          <w:sz w:val="24"/>
          <w:szCs w:val="24"/>
        </w:rPr>
        <w:t>почему</w:t>
      </w:r>
      <w:r w:rsidRPr="00267945">
        <w:rPr>
          <w:sz w:val="24"/>
          <w:szCs w:val="24"/>
        </w:rPr>
        <w:t>.</w:t>
      </w:r>
    </w:p>
    <w:p w:rsidR="00837E29" w:rsidRPr="00267945" w:rsidRDefault="00837E29" w:rsidP="00837E29">
      <w:pPr>
        <w:pStyle w:val="22"/>
        <w:shd w:val="clear" w:color="auto" w:fill="auto"/>
        <w:tabs>
          <w:tab w:val="left" w:pos="1542"/>
        </w:tabs>
        <w:spacing w:line="240" w:lineRule="auto"/>
        <w:ind w:left="-142" w:firstLine="885"/>
        <w:jc w:val="both"/>
        <w:rPr>
          <w:sz w:val="24"/>
          <w:szCs w:val="24"/>
          <w:highlight w:val="yellow"/>
        </w:rPr>
      </w:pPr>
      <w:r w:rsidRPr="00267945">
        <w:rPr>
          <w:sz w:val="24"/>
          <w:szCs w:val="24"/>
        </w:rPr>
        <w:t xml:space="preserve">«Истории </w:t>
      </w:r>
      <w:proofErr w:type="spellStart"/>
      <w:r w:rsidRPr="00267945">
        <w:rPr>
          <w:sz w:val="24"/>
          <w:szCs w:val="24"/>
        </w:rPr>
        <w:t>карапушек</w:t>
      </w:r>
      <w:proofErr w:type="spellEnd"/>
      <w:r w:rsidRPr="00267945">
        <w:rPr>
          <w:sz w:val="24"/>
          <w:szCs w:val="24"/>
        </w:rPr>
        <w:t>: как жить в мире с собой и другими?» является одной из вариативных образовательных технологий, способной воплотить философский смысл идеи толерантности в повседневную практику межличностного и межкультурного взаимодействия детей старшего дошкольного и младшего школьного возраста.</w:t>
      </w:r>
      <w:r w:rsidRPr="00267945">
        <w:rPr>
          <w:rFonts w:eastAsiaTheme="minorHAnsi"/>
          <w:sz w:val="24"/>
          <w:szCs w:val="24"/>
        </w:rPr>
        <w:t xml:space="preserve"> </w:t>
      </w:r>
      <w:r w:rsidRPr="00267945">
        <w:rPr>
          <w:sz w:val="24"/>
          <w:szCs w:val="24"/>
        </w:rPr>
        <w:t>В основе технологии - интеграция различных видов деятельности (общение, игра, познавательно-исследовательская, поисковая деятельность), направленная на развитие личностного потенциала всех участников образовательного процесса</w:t>
      </w:r>
    </w:p>
    <w:p w:rsidR="00837E29" w:rsidRPr="00267945" w:rsidRDefault="00837E29" w:rsidP="00837E29">
      <w:pPr>
        <w:autoSpaceDE w:val="0"/>
        <w:autoSpaceDN w:val="0"/>
        <w:spacing w:after="0" w:line="240" w:lineRule="auto"/>
        <w:ind w:left="-142" w:right="220" w:firstLine="882"/>
        <w:jc w:val="both"/>
        <w:rPr>
          <w:rFonts w:ascii="Times New Roman" w:eastAsia="Times New Roman" w:hAnsi="Times New Roman" w:cs="Times New Roman"/>
          <w:sz w:val="24"/>
          <w:szCs w:val="24"/>
        </w:rPr>
      </w:pPr>
      <w:r w:rsidRPr="00267945">
        <w:rPr>
          <w:rFonts w:ascii="Times New Roman" w:eastAsia="Times New Roman" w:hAnsi="Times New Roman" w:cs="Times New Roman"/>
          <w:i/>
          <w:sz w:val="24"/>
          <w:szCs w:val="24"/>
        </w:rPr>
        <w:t>Знакомство с письмом и письменностью через игровой опыт.</w:t>
      </w:r>
      <w:r w:rsidRPr="00267945">
        <w:rPr>
          <w:rFonts w:ascii="Times New Roman" w:eastAsia="Times New Roman" w:hAnsi="Times New Roman" w:cs="Times New Roman"/>
          <w:i/>
          <w:spacing w:val="1"/>
          <w:sz w:val="24"/>
          <w:szCs w:val="24"/>
        </w:rPr>
        <w:t xml:space="preserve"> </w:t>
      </w:r>
      <w:r w:rsidRPr="00267945">
        <w:rPr>
          <w:rFonts w:ascii="Times New Roman" w:eastAsia="Times New Roman" w:hAnsi="Times New Roman" w:cs="Times New Roman"/>
          <w:sz w:val="24"/>
          <w:szCs w:val="24"/>
        </w:rPr>
        <w:t>(примеры заданий на занятиях с детьми: написать</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свое</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имя,</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«письма»</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друзьям.</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Можно</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организовать</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сценическую</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ролевую</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игру</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со</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сценами,</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включающими</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письмо</w:t>
      </w:r>
      <w:r>
        <w:rPr>
          <w:rFonts w:ascii="Times New Roman" w:eastAsia="Times New Roman" w:hAnsi="Times New Roman" w:cs="Times New Roman"/>
          <w:sz w:val="24"/>
          <w:szCs w:val="24"/>
        </w:rPr>
        <w:t xml:space="preserve"> </w:t>
      </w:r>
      <w:r w:rsidRPr="00267945">
        <w:rPr>
          <w:rFonts w:ascii="Times New Roman" w:eastAsia="Times New Roman" w:hAnsi="Times New Roman" w:cs="Times New Roman"/>
          <w:sz w:val="24"/>
          <w:szCs w:val="24"/>
        </w:rPr>
        <w:t>(например,</w:t>
      </w:r>
      <w:r w:rsidRPr="00267945">
        <w:rPr>
          <w:rFonts w:ascii="Times New Roman" w:eastAsia="Times New Roman" w:hAnsi="Times New Roman" w:cs="Times New Roman"/>
          <w:spacing w:val="-2"/>
          <w:sz w:val="24"/>
          <w:szCs w:val="24"/>
        </w:rPr>
        <w:t xml:space="preserve"> </w:t>
      </w:r>
      <w:r w:rsidRPr="00267945">
        <w:rPr>
          <w:rFonts w:ascii="Times New Roman" w:eastAsia="Times New Roman" w:hAnsi="Times New Roman" w:cs="Times New Roman"/>
          <w:sz w:val="24"/>
          <w:szCs w:val="24"/>
        </w:rPr>
        <w:t>врач,</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выписывающий</w:t>
      </w:r>
      <w:r w:rsidRPr="00267945">
        <w:rPr>
          <w:rFonts w:ascii="Times New Roman" w:eastAsia="Times New Roman" w:hAnsi="Times New Roman" w:cs="Times New Roman"/>
          <w:spacing w:val="-1"/>
          <w:sz w:val="24"/>
          <w:szCs w:val="24"/>
        </w:rPr>
        <w:t xml:space="preserve"> </w:t>
      </w:r>
      <w:r w:rsidRPr="00267945">
        <w:rPr>
          <w:rFonts w:ascii="Times New Roman" w:eastAsia="Times New Roman" w:hAnsi="Times New Roman" w:cs="Times New Roman"/>
          <w:sz w:val="24"/>
          <w:szCs w:val="24"/>
        </w:rPr>
        <w:t>рецепт;</w:t>
      </w:r>
      <w:r w:rsidRPr="00267945">
        <w:rPr>
          <w:rFonts w:ascii="Times New Roman" w:eastAsia="Times New Roman" w:hAnsi="Times New Roman" w:cs="Times New Roman"/>
          <w:spacing w:val="-3"/>
          <w:sz w:val="24"/>
          <w:szCs w:val="24"/>
        </w:rPr>
        <w:t xml:space="preserve"> </w:t>
      </w:r>
      <w:r w:rsidRPr="00267945">
        <w:rPr>
          <w:rFonts w:ascii="Times New Roman" w:eastAsia="Times New Roman" w:hAnsi="Times New Roman" w:cs="Times New Roman"/>
          <w:sz w:val="24"/>
          <w:szCs w:val="24"/>
        </w:rPr>
        <w:t>официант,</w:t>
      </w:r>
      <w:r w:rsidRPr="00267945">
        <w:rPr>
          <w:rFonts w:ascii="Times New Roman" w:eastAsia="Times New Roman" w:hAnsi="Times New Roman" w:cs="Times New Roman"/>
          <w:spacing w:val="-2"/>
          <w:sz w:val="24"/>
          <w:szCs w:val="24"/>
        </w:rPr>
        <w:t xml:space="preserve"> </w:t>
      </w:r>
      <w:r w:rsidRPr="00267945">
        <w:rPr>
          <w:rFonts w:ascii="Times New Roman" w:eastAsia="Times New Roman" w:hAnsi="Times New Roman" w:cs="Times New Roman"/>
          <w:sz w:val="24"/>
          <w:szCs w:val="24"/>
        </w:rPr>
        <w:t>записывающий заказ,</w:t>
      </w:r>
      <w:r w:rsidRPr="00267945">
        <w:rPr>
          <w:rFonts w:ascii="Times New Roman" w:eastAsia="Times New Roman" w:hAnsi="Times New Roman" w:cs="Times New Roman"/>
          <w:spacing w:val="-2"/>
          <w:sz w:val="24"/>
          <w:szCs w:val="24"/>
        </w:rPr>
        <w:t xml:space="preserve"> </w:t>
      </w:r>
      <w:r w:rsidRPr="00267945">
        <w:rPr>
          <w:rFonts w:ascii="Times New Roman" w:eastAsia="Times New Roman" w:hAnsi="Times New Roman" w:cs="Times New Roman"/>
          <w:sz w:val="24"/>
          <w:szCs w:val="24"/>
        </w:rPr>
        <w:t>и др.).</w:t>
      </w:r>
    </w:p>
    <w:p w:rsidR="00837E29" w:rsidRPr="008D1838" w:rsidRDefault="00837E29" w:rsidP="00837E29">
      <w:pPr>
        <w:pStyle w:val="22"/>
        <w:numPr>
          <w:ilvl w:val="1"/>
          <w:numId w:val="20"/>
        </w:numPr>
        <w:shd w:val="clear" w:color="auto" w:fill="auto"/>
        <w:tabs>
          <w:tab w:val="left" w:pos="450"/>
        </w:tabs>
        <w:spacing w:line="240" w:lineRule="auto"/>
        <w:jc w:val="both"/>
        <w:rPr>
          <w:b/>
          <w:sz w:val="24"/>
          <w:szCs w:val="24"/>
        </w:rPr>
      </w:pPr>
      <w:r w:rsidRPr="008D1838">
        <w:rPr>
          <w:b/>
          <w:sz w:val="24"/>
          <w:szCs w:val="24"/>
        </w:rPr>
        <w:lastRenderedPageBreak/>
        <w:t>Особенности образовательной деятельности разных видов и культурных практик.</w:t>
      </w:r>
    </w:p>
    <w:p w:rsidR="00837E29" w:rsidRPr="00E253FA" w:rsidRDefault="00837E29" w:rsidP="00837E29">
      <w:pPr>
        <w:pStyle w:val="22"/>
        <w:numPr>
          <w:ilvl w:val="2"/>
          <w:numId w:val="42"/>
        </w:numPr>
        <w:shd w:val="clear" w:color="auto" w:fill="FFFFFF" w:themeFill="background1"/>
        <w:tabs>
          <w:tab w:val="left" w:pos="426"/>
        </w:tabs>
        <w:spacing w:line="240" w:lineRule="auto"/>
        <w:jc w:val="both"/>
        <w:rPr>
          <w:sz w:val="24"/>
          <w:szCs w:val="24"/>
          <w:highlight w:val="yellow"/>
        </w:rPr>
      </w:pPr>
      <w:r w:rsidRPr="00143F28">
        <w:rPr>
          <w:sz w:val="24"/>
          <w:szCs w:val="24"/>
        </w:rPr>
        <w:t>О</w:t>
      </w:r>
      <w:r w:rsidRPr="00E253FA">
        <w:rPr>
          <w:sz w:val="24"/>
          <w:szCs w:val="24"/>
        </w:rPr>
        <w:t>бразовательная деятельность в ДОО включает:</w:t>
      </w:r>
    </w:p>
    <w:p w:rsidR="00837E29" w:rsidRPr="00E253FA" w:rsidRDefault="00837E29" w:rsidP="00837E29">
      <w:pPr>
        <w:pStyle w:val="22"/>
        <w:shd w:val="clear" w:color="auto" w:fill="auto"/>
        <w:spacing w:line="240" w:lineRule="auto"/>
        <w:ind w:hanging="142"/>
        <w:jc w:val="both"/>
        <w:rPr>
          <w:sz w:val="24"/>
          <w:szCs w:val="24"/>
        </w:rPr>
      </w:pPr>
      <w:r>
        <w:rPr>
          <w:sz w:val="24"/>
          <w:szCs w:val="24"/>
        </w:rPr>
        <w:t xml:space="preserve">- </w:t>
      </w:r>
      <w:r w:rsidRPr="00E253FA">
        <w:rPr>
          <w:sz w:val="24"/>
          <w:szCs w:val="24"/>
        </w:rPr>
        <w:t>образовательную деятельность, осуществляемую в процессе организации различных видов детской деятельности;</w:t>
      </w:r>
    </w:p>
    <w:p w:rsidR="00837E29" w:rsidRPr="00E253FA" w:rsidRDefault="00837E29" w:rsidP="00837E29">
      <w:pPr>
        <w:pStyle w:val="22"/>
        <w:shd w:val="clear" w:color="auto" w:fill="auto"/>
        <w:spacing w:line="240" w:lineRule="auto"/>
        <w:ind w:hanging="142"/>
        <w:jc w:val="both"/>
        <w:rPr>
          <w:sz w:val="24"/>
          <w:szCs w:val="24"/>
        </w:rPr>
      </w:pPr>
      <w:r>
        <w:rPr>
          <w:sz w:val="24"/>
          <w:szCs w:val="24"/>
        </w:rPr>
        <w:t xml:space="preserve">- </w:t>
      </w:r>
      <w:r w:rsidRPr="00E253FA">
        <w:rPr>
          <w:sz w:val="24"/>
          <w:szCs w:val="24"/>
        </w:rPr>
        <w:t>образовательную деятельность, осуществляемую в ходе режимных процессов;</w:t>
      </w:r>
    </w:p>
    <w:p w:rsidR="00837E29" w:rsidRPr="00E253FA" w:rsidRDefault="00837E29" w:rsidP="00837E29">
      <w:pPr>
        <w:pStyle w:val="22"/>
        <w:shd w:val="clear" w:color="auto" w:fill="auto"/>
        <w:spacing w:line="240" w:lineRule="auto"/>
        <w:ind w:hanging="142"/>
        <w:jc w:val="both"/>
        <w:rPr>
          <w:sz w:val="24"/>
          <w:szCs w:val="24"/>
        </w:rPr>
      </w:pPr>
      <w:r>
        <w:rPr>
          <w:sz w:val="24"/>
          <w:szCs w:val="24"/>
        </w:rPr>
        <w:t xml:space="preserve">- </w:t>
      </w:r>
      <w:r w:rsidRPr="00E253FA">
        <w:rPr>
          <w:sz w:val="24"/>
          <w:szCs w:val="24"/>
        </w:rPr>
        <w:t>самостоятельную деятельность детей;</w:t>
      </w:r>
    </w:p>
    <w:p w:rsidR="00837E29" w:rsidRPr="00E253FA" w:rsidRDefault="00837E29" w:rsidP="00837E29">
      <w:pPr>
        <w:pStyle w:val="22"/>
        <w:shd w:val="clear" w:color="auto" w:fill="auto"/>
        <w:spacing w:line="240" w:lineRule="auto"/>
        <w:ind w:hanging="142"/>
        <w:jc w:val="both"/>
        <w:rPr>
          <w:sz w:val="24"/>
          <w:szCs w:val="24"/>
        </w:rPr>
      </w:pPr>
      <w:r>
        <w:rPr>
          <w:sz w:val="24"/>
          <w:szCs w:val="24"/>
        </w:rPr>
        <w:t xml:space="preserve">- </w:t>
      </w:r>
      <w:r w:rsidRPr="00E253FA">
        <w:rPr>
          <w:sz w:val="24"/>
          <w:szCs w:val="24"/>
        </w:rPr>
        <w:t>взаимодействие с семьями детей по реализации образовательной программы ДО.</w:t>
      </w:r>
    </w:p>
    <w:p w:rsidR="00837E29" w:rsidRPr="00E253FA" w:rsidRDefault="00837E29" w:rsidP="00837E29">
      <w:pPr>
        <w:pStyle w:val="22"/>
        <w:numPr>
          <w:ilvl w:val="2"/>
          <w:numId w:val="20"/>
        </w:numPr>
        <w:shd w:val="clear" w:color="auto" w:fill="auto"/>
        <w:tabs>
          <w:tab w:val="left" w:pos="1411"/>
        </w:tabs>
        <w:spacing w:line="240" w:lineRule="auto"/>
        <w:ind w:left="-142" w:firstLine="568"/>
        <w:jc w:val="both"/>
        <w:rPr>
          <w:sz w:val="24"/>
          <w:szCs w:val="24"/>
        </w:rPr>
      </w:pPr>
      <w:r w:rsidRPr="00E253FA">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37E29" w:rsidRPr="00E253FA" w:rsidRDefault="00837E29" w:rsidP="00837E29">
      <w:pPr>
        <w:pStyle w:val="22"/>
        <w:numPr>
          <w:ilvl w:val="0"/>
          <w:numId w:val="10"/>
        </w:numPr>
        <w:shd w:val="clear" w:color="auto" w:fill="auto"/>
        <w:tabs>
          <w:tab w:val="left" w:pos="1077"/>
        </w:tabs>
        <w:spacing w:line="240" w:lineRule="auto"/>
        <w:ind w:firstLine="740"/>
        <w:jc w:val="both"/>
        <w:rPr>
          <w:sz w:val="24"/>
          <w:szCs w:val="24"/>
        </w:rPr>
      </w:pPr>
      <w:r w:rsidRPr="00E253F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837E29" w:rsidRPr="00E253FA" w:rsidRDefault="00837E29" w:rsidP="00837E29">
      <w:pPr>
        <w:pStyle w:val="22"/>
        <w:numPr>
          <w:ilvl w:val="0"/>
          <w:numId w:val="10"/>
        </w:numPr>
        <w:shd w:val="clear" w:color="auto" w:fill="auto"/>
        <w:tabs>
          <w:tab w:val="left" w:pos="1062"/>
        </w:tabs>
        <w:spacing w:line="240" w:lineRule="auto"/>
        <w:ind w:firstLine="760"/>
        <w:jc w:val="both"/>
        <w:rPr>
          <w:sz w:val="24"/>
          <w:szCs w:val="24"/>
        </w:rPr>
      </w:pPr>
      <w:r w:rsidRPr="00E253FA">
        <w:rPr>
          <w:sz w:val="24"/>
          <w:szCs w:val="24"/>
        </w:rPr>
        <w:t>совместная деятельность ребёнка с педагогом, при которой ребёнок и педагог - равноправные партнеры;</w:t>
      </w:r>
    </w:p>
    <w:p w:rsidR="00837E29" w:rsidRPr="00E253FA" w:rsidRDefault="00837E29" w:rsidP="00837E29">
      <w:pPr>
        <w:pStyle w:val="22"/>
        <w:numPr>
          <w:ilvl w:val="0"/>
          <w:numId w:val="10"/>
        </w:numPr>
        <w:shd w:val="clear" w:color="auto" w:fill="auto"/>
        <w:tabs>
          <w:tab w:val="left" w:pos="1076"/>
        </w:tabs>
        <w:spacing w:line="240" w:lineRule="auto"/>
        <w:ind w:firstLine="760"/>
        <w:jc w:val="both"/>
        <w:rPr>
          <w:sz w:val="24"/>
          <w:szCs w:val="24"/>
        </w:rPr>
      </w:pPr>
      <w:r w:rsidRPr="00E253F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37E29" w:rsidRPr="00E253FA" w:rsidRDefault="00837E29" w:rsidP="00837E29">
      <w:pPr>
        <w:pStyle w:val="22"/>
        <w:numPr>
          <w:ilvl w:val="0"/>
          <w:numId w:val="10"/>
        </w:numPr>
        <w:shd w:val="clear" w:color="auto" w:fill="auto"/>
        <w:tabs>
          <w:tab w:val="left" w:pos="1066"/>
        </w:tabs>
        <w:spacing w:line="240" w:lineRule="auto"/>
        <w:ind w:firstLine="760"/>
        <w:jc w:val="both"/>
        <w:rPr>
          <w:sz w:val="24"/>
          <w:szCs w:val="24"/>
        </w:rPr>
      </w:pPr>
      <w:r w:rsidRPr="00E253F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837E29" w:rsidRPr="00E253FA" w:rsidRDefault="00837E29" w:rsidP="00837E29">
      <w:pPr>
        <w:pStyle w:val="22"/>
        <w:numPr>
          <w:ilvl w:val="0"/>
          <w:numId w:val="10"/>
        </w:numPr>
        <w:shd w:val="clear" w:color="auto" w:fill="auto"/>
        <w:tabs>
          <w:tab w:val="left" w:pos="1081"/>
        </w:tabs>
        <w:spacing w:line="240" w:lineRule="auto"/>
        <w:ind w:firstLine="760"/>
        <w:jc w:val="both"/>
        <w:rPr>
          <w:sz w:val="24"/>
          <w:szCs w:val="24"/>
        </w:rPr>
      </w:pPr>
      <w:r w:rsidRPr="00E253FA">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37E29" w:rsidRPr="00E253FA" w:rsidRDefault="00837E29" w:rsidP="00837E29">
      <w:pPr>
        <w:pStyle w:val="22"/>
        <w:numPr>
          <w:ilvl w:val="2"/>
          <w:numId w:val="20"/>
        </w:numPr>
        <w:shd w:val="clear" w:color="auto" w:fill="auto"/>
        <w:tabs>
          <w:tab w:val="left" w:pos="1388"/>
        </w:tabs>
        <w:spacing w:line="240" w:lineRule="auto"/>
        <w:ind w:left="0" w:firstLine="426"/>
        <w:jc w:val="both"/>
        <w:rPr>
          <w:sz w:val="24"/>
          <w:szCs w:val="24"/>
        </w:rPr>
      </w:pPr>
      <w:r w:rsidRPr="00E253FA">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37E29" w:rsidRPr="00E253FA" w:rsidRDefault="00837E29" w:rsidP="00837E29">
      <w:pPr>
        <w:pStyle w:val="22"/>
        <w:numPr>
          <w:ilvl w:val="2"/>
          <w:numId w:val="20"/>
        </w:numPr>
        <w:shd w:val="clear" w:color="auto" w:fill="auto"/>
        <w:tabs>
          <w:tab w:val="left" w:pos="1383"/>
        </w:tabs>
        <w:spacing w:line="240" w:lineRule="auto"/>
        <w:ind w:left="0" w:firstLine="426"/>
        <w:jc w:val="both"/>
        <w:rPr>
          <w:sz w:val="24"/>
          <w:szCs w:val="24"/>
        </w:rPr>
      </w:pPr>
      <w:r w:rsidRPr="00E253FA">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37E29" w:rsidRPr="00E253FA" w:rsidRDefault="00837E29" w:rsidP="00837E29">
      <w:pPr>
        <w:pStyle w:val="22"/>
        <w:numPr>
          <w:ilvl w:val="2"/>
          <w:numId w:val="20"/>
        </w:numPr>
        <w:shd w:val="clear" w:color="auto" w:fill="auto"/>
        <w:tabs>
          <w:tab w:val="left" w:pos="1388"/>
        </w:tabs>
        <w:spacing w:line="240" w:lineRule="auto"/>
        <w:ind w:left="0" w:firstLine="426"/>
        <w:jc w:val="both"/>
        <w:rPr>
          <w:sz w:val="24"/>
          <w:szCs w:val="24"/>
        </w:rPr>
      </w:pPr>
      <w:r w:rsidRPr="00E253FA">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837E29" w:rsidRPr="00E253FA" w:rsidRDefault="00837E29" w:rsidP="00837E29">
      <w:pPr>
        <w:pStyle w:val="22"/>
        <w:numPr>
          <w:ilvl w:val="2"/>
          <w:numId w:val="20"/>
        </w:numPr>
        <w:shd w:val="clear" w:color="auto" w:fill="auto"/>
        <w:tabs>
          <w:tab w:val="left" w:pos="1390"/>
        </w:tabs>
        <w:spacing w:line="240" w:lineRule="auto"/>
        <w:ind w:left="0" w:firstLine="426"/>
        <w:jc w:val="both"/>
        <w:rPr>
          <w:sz w:val="24"/>
          <w:szCs w:val="24"/>
        </w:rPr>
      </w:pPr>
      <w:r w:rsidRPr="00E253FA">
        <w:rPr>
          <w:sz w:val="24"/>
          <w:szCs w:val="24"/>
        </w:rPr>
        <w:t xml:space="preserve">Игра в педагогическом процессе выполняет различные функции: обучающую, познавательную, развивающую, воспитательную, </w:t>
      </w:r>
      <w:r w:rsidRPr="00E253FA">
        <w:rPr>
          <w:sz w:val="24"/>
          <w:szCs w:val="24"/>
        </w:rPr>
        <w:lastRenderedPageBreak/>
        <w:t xml:space="preserve">социокультурную, коммуникативную, </w:t>
      </w:r>
      <w:proofErr w:type="spellStart"/>
      <w:r w:rsidRPr="00E253FA">
        <w:rPr>
          <w:sz w:val="24"/>
          <w:szCs w:val="24"/>
        </w:rPr>
        <w:t>эмоциогенную</w:t>
      </w:r>
      <w:proofErr w:type="spellEnd"/>
      <w:r w:rsidRPr="00E253FA">
        <w:rPr>
          <w:sz w:val="24"/>
          <w:szCs w:val="24"/>
        </w:rPr>
        <w:t>, развлекательную, диагностическую, психотерапевтическую и другие.</w:t>
      </w:r>
    </w:p>
    <w:p w:rsidR="00837E29" w:rsidRPr="00E253FA" w:rsidRDefault="00837E29" w:rsidP="00837E29">
      <w:pPr>
        <w:pStyle w:val="22"/>
        <w:numPr>
          <w:ilvl w:val="2"/>
          <w:numId w:val="20"/>
        </w:numPr>
        <w:shd w:val="clear" w:color="auto" w:fill="auto"/>
        <w:tabs>
          <w:tab w:val="left" w:pos="1395"/>
        </w:tabs>
        <w:spacing w:line="240" w:lineRule="auto"/>
        <w:ind w:left="0" w:firstLine="426"/>
        <w:jc w:val="both"/>
        <w:rPr>
          <w:sz w:val="24"/>
          <w:szCs w:val="24"/>
        </w:rPr>
      </w:pPr>
      <w:r w:rsidRPr="00E253FA">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E253FA">
        <w:rPr>
          <w:sz w:val="24"/>
          <w:szCs w:val="24"/>
        </w:rPr>
        <w:t>саморегуляции</w:t>
      </w:r>
      <w:proofErr w:type="spellEnd"/>
      <w:r w:rsidRPr="00E253FA">
        <w:rPr>
          <w:sz w:val="24"/>
          <w:szCs w:val="24"/>
        </w:rPr>
        <w:t>. Отсутствие или недостаток игры в жизни ребёнка приводит к серьезным проблемам, прежде всего, в социальном развитии детей.</w:t>
      </w:r>
    </w:p>
    <w:p w:rsidR="00837E29" w:rsidRPr="00E253FA" w:rsidRDefault="00837E29" w:rsidP="00837E29">
      <w:pPr>
        <w:pStyle w:val="22"/>
        <w:numPr>
          <w:ilvl w:val="2"/>
          <w:numId w:val="20"/>
        </w:numPr>
        <w:shd w:val="clear" w:color="auto" w:fill="auto"/>
        <w:tabs>
          <w:tab w:val="left" w:pos="1390"/>
        </w:tabs>
        <w:spacing w:line="240" w:lineRule="auto"/>
        <w:ind w:left="0" w:firstLine="426"/>
        <w:jc w:val="both"/>
        <w:rPr>
          <w:sz w:val="24"/>
          <w:szCs w:val="24"/>
        </w:rPr>
      </w:pPr>
      <w:r w:rsidRPr="00E253FA">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837E29" w:rsidRPr="00E253FA" w:rsidRDefault="00837E29" w:rsidP="00837E29">
      <w:pPr>
        <w:pStyle w:val="22"/>
        <w:numPr>
          <w:ilvl w:val="2"/>
          <w:numId w:val="20"/>
        </w:numPr>
        <w:shd w:val="clear" w:color="auto" w:fill="auto"/>
        <w:tabs>
          <w:tab w:val="left" w:pos="1399"/>
        </w:tabs>
        <w:spacing w:line="240" w:lineRule="auto"/>
        <w:ind w:left="0" w:firstLine="426"/>
        <w:jc w:val="both"/>
        <w:rPr>
          <w:sz w:val="24"/>
          <w:szCs w:val="24"/>
        </w:rPr>
      </w:pPr>
      <w:r w:rsidRPr="00E253FA">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37E29" w:rsidRPr="00E253FA" w:rsidRDefault="00837E29" w:rsidP="00837E29">
      <w:pPr>
        <w:pStyle w:val="22"/>
        <w:numPr>
          <w:ilvl w:val="2"/>
          <w:numId w:val="20"/>
        </w:numPr>
        <w:shd w:val="clear" w:color="auto" w:fill="auto"/>
        <w:tabs>
          <w:tab w:val="left" w:pos="1529"/>
        </w:tabs>
        <w:spacing w:line="240" w:lineRule="auto"/>
        <w:ind w:left="0" w:firstLine="426"/>
        <w:jc w:val="both"/>
        <w:rPr>
          <w:sz w:val="24"/>
          <w:szCs w:val="24"/>
        </w:rPr>
      </w:pPr>
      <w:r w:rsidRPr="00E253FA">
        <w:rPr>
          <w:sz w:val="24"/>
          <w:szCs w:val="24"/>
        </w:rPr>
        <w:t>Образовательная деятельность, осуществляемая в утренний отрезок времени, может включать:</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xml:space="preserve">практические, проблемные ситуации, упражнения (по освоению </w:t>
      </w:r>
      <w:proofErr w:type="spellStart"/>
      <w:r w:rsidRPr="00E253FA">
        <w:rPr>
          <w:sz w:val="24"/>
          <w:szCs w:val="24"/>
        </w:rPr>
        <w:t>культурно</w:t>
      </w:r>
      <w:r w:rsidRPr="00E253FA">
        <w:rPr>
          <w:sz w:val="24"/>
          <w:szCs w:val="24"/>
        </w:rPr>
        <w:softHyphen/>
        <w:t>гигиенических</w:t>
      </w:r>
      <w:proofErr w:type="spellEnd"/>
      <w:r w:rsidRPr="00E253FA">
        <w:rPr>
          <w:sz w:val="24"/>
          <w:szCs w:val="24"/>
        </w:rPr>
        <w:t xml:space="preserve"> навыков и культуры здоровья, правил и норм поведения и другие);</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наблюдения за объектами и явлениями природы, трудом взрослых;</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трудовые поручения и дежурства (сервировка стола к приему пищи, уход за комнатными растениями и другое);</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индивидуальную работу с детьми в соответствии с задачами разных образовательных областей;</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продуктивную деятельность детей по интересам детей (рисование, конструирование, лепка и другое);</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xml:space="preserve">оздоровительные и закаливающие процедуры, </w:t>
      </w:r>
      <w:proofErr w:type="spellStart"/>
      <w:r w:rsidRPr="00E253FA">
        <w:rPr>
          <w:sz w:val="24"/>
          <w:szCs w:val="24"/>
        </w:rPr>
        <w:t>здоровьесберегающие</w:t>
      </w:r>
      <w:proofErr w:type="spellEnd"/>
      <w:r w:rsidRPr="00E253FA">
        <w:rPr>
          <w:sz w:val="24"/>
          <w:szCs w:val="24"/>
        </w:rPr>
        <w:t xml:space="preserve"> мероприятия, двигательную деятельность (подвижные игры, гимнастика и другое).</w:t>
      </w:r>
    </w:p>
    <w:p w:rsidR="00837E29" w:rsidRPr="00E253FA" w:rsidRDefault="00837E29" w:rsidP="00837E29">
      <w:pPr>
        <w:pStyle w:val="22"/>
        <w:numPr>
          <w:ilvl w:val="2"/>
          <w:numId w:val="20"/>
        </w:numPr>
        <w:shd w:val="clear" w:color="auto" w:fill="auto"/>
        <w:tabs>
          <w:tab w:val="left" w:pos="1534"/>
        </w:tabs>
        <w:spacing w:line="240" w:lineRule="auto"/>
        <w:ind w:left="-142" w:firstLine="568"/>
        <w:jc w:val="both"/>
        <w:rPr>
          <w:sz w:val="24"/>
          <w:szCs w:val="24"/>
        </w:rPr>
      </w:pPr>
      <w:r w:rsidRPr="00E253FA">
        <w:rPr>
          <w:sz w:val="24"/>
          <w:szCs w:val="24"/>
        </w:rPr>
        <w:t xml:space="preserve">Согласно </w:t>
      </w:r>
      <w:proofErr w:type="gramStart"/>
      <w:r w:rsidRPr="00E253FA">
        <w:rPr>
          <w:sz w:val="24"/>
          <w:szCs w:val="24"/>
        </w:rPr>
        <w:t>требованиям</w:t>
      </w:r>
      <w:proofErr w:type="gramEnd"/>
      <w:r w:rsidRPr="00E253FA">
        <w:rPr>
          <w:sz w:val="24"/>
          <w:szCs w:val="24"/>
        </w:rPr>
        <w:t xml:space="preserve"> СанПиН 1.2.3685-21 в режиме дня предусмотрено время для проведения занятий.</w:t>
      </w:r>
    </w:p>
    <w:p w:rsidR="00837E29" w:rsidRPr="00E253FA" w:rsidRDefault="00837E29" w:rsidP="00837E29">
      <w:pPr>
        <w:pStyle w:val="22"/>
        <w:numPr>
          <w:ilvl w:val="2"/>
          <w:numId w:val="20"/>
        </w:numPr>
        <w:shd w:val="clear" w:color="auto" w:fill="auto"/>
        <w:tabs>
          <w:tab w:val="left" w:pos="1534"/>
        </w:tabs>
        <w:spacing w:line="240" w:lineRule="auto"/>
        <w:ind w:left="-142" w:firstLine="568"/>
        <w:jc w:val="both"/>
        <w:rPr>
          <w:sz w:val="24"/>
          <w:szCs w:val="24"/>
        </w:rPr>
      </w:pPr>
      <w:r w:rsidRPr="00E253FA">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37E29" w:rsidRPr="00E253FA" w:rsidRDefault="00837E29" w:rsidP="00837E29">
      <w:pPr>
        <w:pStyle w:val="22"/>
        <w:numPr>
          <w:ilvl w:val="2"/>
          <w:numId w:val="20"/>
        </w:numPr>
        <w:shd w:val="clear" w:color="auto" w:fill="auto"/>
        <w:tabs>
          <w:tab w:val="left" w:pos="1527"/>
        </w:tabs>
        <w:spacing w:line="240" w:lineRule="auto"/>
        <w:ind w:left="-142" w:firstLine="568"/>
        <w:jc w:val="both"/>
        <w:rPr>
          <w:sz w:val="24"/>
          <w:szCs w:val="24"/>
        </w:rPr>
      </w:pPr>
      <w:r w:rsidRPr="00E253FA">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w:t>
      </w:r>
      <w:r w:rsidRPr="00E253FA">
        <w:rPr>
          <w:sz w:val="24"/>
          <w:szCs w:val="24"/>
        </w:rPr>
        <w:lastRenderedPageBreak/>
        <w:t>самостоятельно.</w:t>
      </w:r>
    </w:p>
    <w:p w:rsidR="00837E29" w:rsidRPr="00E253FA" w:rsidRDefault="00837E29" w:rsidP="00837E29">
      <w:pPr>
        <w:pStyle w:val="22"/>
        <w:numPr>
          <w:ilvl w:val="2"/>
          <w:numId w:val="22"/>
        </w:numPr>
        <w:shd w:val="clear" w:color="auto" w:fill="auto"/>
        <w:tabs>
          <w:tab w:val="left" w:pos="1527"/>
        </w:tabs>
        <w:spacing w:line="240" w:lineRule="auto"/>
        <w:ind w:left="0" w:firstLine="0"/>
        <w:jc w:val="both"/>
        <w:rPr>
          <w:sz w:val="24"/>
          <w:szCs w:val="24"/>
        </w:rPr>
      </w:pPr>
      <w:r w:rsidRPr="00E253FA">
        <w:rPr>
          <w:sz w:val="24"/>
          <w:szCs w:val="24"/>
        </w:rPr>
        <w:t>Образовательная деятельность, осуществляемая во время прогулки, включает:</w:t>
      </w:r>
    </w:p>
    <w:p w:rsidR="00837E29" w:rsidRPr="00E253FA" w:rsidRDefault="00837E29" w:rsidP="00837E29">
      <w:pPr>
        <w:pStyle w:val="22"/>
        <w:shd w:val="clear" w:color="auto" w:fill="auto"/>
        <w:spacing w:line="240" w:lineRule="auto"/>
        <w:jc w:val="both"/>
        <w:rPr>
          <w:sz w:val="24"/>
          <w:szCs w:val="24"/>
        </w:rPr>
      </w:pPr>
      <w:r>
        <w:rPr>
          <w:sz w:val="24"/>
          <w:szCs w:val="24"/>
        </w:rPr>
        <w:t xml:space="preserve">- </w:t>
      </w:r>
      <w:r w:rsidRPr="00E253FA">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37E29" w:rsidRPr="00E253FA" w:rsidRDefault="00837E29" w:rsidP="00837E29">
      <w:pPr>
        <w:pStyle w:val="22"/>
        <w:shd w:val="clear" w:color="auto" w:fill="auto"/>
        <w:spacing w:line="240" w:lineRule="auto"/>
        <w:jc w:val="both"/>
        <w:rPr>
          <w:sz w:val="24"/>
          <w:szCs w:val="24"/>
        </w:rPr>
      </w:pPr>
      <w:r>
        <w:rPr>
          <w:sz w:val="24"/>
          <w:szCs w:val="24"/>
        </w:rPr>
        <w:t xml:space="preserve">- </w:t>
      </w:r>
      <w:r w:rsidRPr="00E253FA">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837E29" w:rsidRPr="00E253FA" w:rsidRDefault="00837E29" w:rsidP="00837E29">
      <w:pPr>
        <w:pStyle w:val="22"/>
        <w:shd w:val="clear" w:color="auto" w:fill="auto"/>
        <w:spacing w:line="240" w:lineRule="auto"/>
        <w:jc w:val="both"/>
        <w:rPr>
          <w:sz w:val="24"/>
          <w:szCs w:val="24"/>
        </w:rPr>
      </w:pPr>
      <w:r>
        <w:rPr>
          <w:sz w:val="24"/>
          <w:szCs w:val="24"/>
        </w:rPr>
        <w:t xml:space="preserve">- </w:t>
      </w:r>
      <w:r w:rsidRPr="00E253FA">
        <w:rPr>
          <w:sz w:val="24"/>
          <w:szCs w:val="24"/>
        </w:rPr>
        <w:t>экспериментирование с объектами неживой природы;</w:t>
      </w:r>
    </w:p>
    <w:p w:rsidR="00837E29" w:rsidRPr="00E253FA" w:rsidRDefault="00837E29" w:rsidP="00837E29">
      <w:pPr>
        <w:pStyle w:val="22"/>
        <w:shd w:val="clear" w:color="auto" w:fill="auto"/>
        <w:spacing w:line="240" w:lineRule="auto"/>
        <w:jc w:val="both"/>
        <w:rPr>
          <w:sz w:val="24"/>
          <w:szCs w:val="24"/>
        </w:rPr>
      </w:pPr>
      <w:r>
        <w:rPr>
          <w:sz w:val="24"/>
          <w:szCs w:val="24"/>
        </w:rPr>
        <w:t xml:space="preserve">- </w:t>
      </w:r>
      <w:r w:rsidRPr="00E253FA">
        <w:rPr>
          <w:sz w:val="24"/>
          <w:szCs w:val="24"/>
        </w:rPr>
        <w:t>сюжетно-ролевые и конструктивные игры (с песком, со снегом, с природным материалом);</w:t>
      </w:r>
    </w:p>
    <w:p w:rsidR="00837E29" w:rsidRPr="00E253FA" w:rsidRDefault="00837E29" w:rsidP="00837E29">
      <w:pPr>
        <w:pStyle w:val="22"/>
        <w:shd w:val="clear" w:color="auto" w:fill="auto"/>
        <w:spacing w:line="240" w:lineRule="auto"/>
        <w:jc w:val="both"/>
        <w:rPr>
          <w:sz w:val="24"/>
          <w:szCs w:val="24"/>
        </w:rPr>
      </w:pPr>
      <w:r>
        <w:rPr>
          <w:sz w:val="24"/>
          <w:szCs w:val="24"/>
        </w:rPr>
        <w:t xml:space="preserve">- </w:t>
      </w:r>
      <w:r w:rsidRPr="00E253FA">
        <w:rPr>
          <w:sz w:val="24"/>
          <w:szCs w:val="24"/>
        </w:rPr>
        <w:t>элементарную трудовую деятельность детей на участке ДОО;</w:t>
      </w:r>
    </w:p>
    <w:p w:rsidR="00837E29" w:rsidRPr="00E253FA" w:rsidRDefault="00837E29" w:rsidP="00837E29">
      <w:pPr>
        <w:pStyle w:val="22"/>
        <w:shd w:val="clear" w:color="auto" w:fill="auto"/>
        <w:spacing w:line="240" w:lineRule="auto"/>
        <w:jc w:val="both"/>
        <w:rPr>
          <w:sz w:val="24"/>
          <w:szCs w:val="24"/>
        </w:rPr>
      </w:pPr>
      <w:r>
        <w:rPr>
          <w:sz w:val="24"/>
          <w:szCs w:val="24"/>
        </w:rPr>
        <w:t xml:space="preserve">- </w:t>
      </w:r>
      <w:r w:rsidRPr="00E253FA">
        <w:rPr>
          <w:sz w:val="24"/>
          <w:szCs w:val="24"/>
        </w:rPr>
        <w:t>свободное общение педагога с детьми, индивидуальную работу;</w:t>
      </w:r>
    </w:p>
    <w:p w:rsidR="00837E29" w:rsidRPr="00E253FA" w:rsidRDefault="00837E29" w:rsidP="00837E29">
      <w:pPr>
        <w:pStyle w:val="22"/>
        <w:shd w:val="clear" w:color="auto" w:fill="auto"/>
        <w:spacing w:line="240" w:lineRule="auto"/>
        <w:jc w:val="both"/>
        <w:rPr>
          <w:sz w:val="24"/>
          <w:szCs w:val="24"/>
        </w:rPr>
      </w:pPr>
      <w:r>
        <w:rPr>
          <w:sz w:val="24"/>
          <w:szCs w:val="24"/>
        </w:rPr>
        <w:t xml:space="preserve">- </w:t>
      </w:r>
      <w:r w:rsidRPr="00E253FA">
        <w:rPr>
          <w:sz w:val="24"/>
          <w:szCs w:val="24"/>
        </w:rPr>
        <w:t>проведение спортивных праздников (при необходимости).</w:t>
      </w:r>
    </w:p>
    <w:p w:rsidR="00837E29" w:rsidRPr="00E253FA" w:rsidRDefault="00837E29" w:rsidP="00837E29">
      <w:pPr>
        <w:pStyle w:val="22"/>
        <w:numPr>
          <w:ilvl w:val="2"/>
          <w:numId w:val="22"/>
        </w:numPr>
        <w:shd w:val="clear" w:color="auto" w:fill="auto"/>
        <w:tabs>
          <w:tab w:val="left" w:pos="1527"/>
        </w:tabs>
        <w:spacing w:line="240" w:lineRule="auto"/>
        <w:ind w:hanging="258"/>
        <w:jc w:val="both"/>
        <w:rPr>
          <w:sz w:val="24"/>
          <w:szCs w:val="24"/>
        </w:rPr>
      </w:pPr>
      <w:r w:rsidRPr="00E253FA">
        <w:rPr>
          <w:sz w:val="24"/>
          <w:szCs w:val="24"/>
        </w:rPr>
        <w:t>Образовательная деятельность, осуществляемая во вторую половину дня, может включать:</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опыты и эксперименты, практико-ориентированные проекты, коллекционирование и другое;</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слушание и исполнение музыкальных произведений, музыкально-ритмические движения, музыкальные игры и импровизации;</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индивидуальную работу по всем видам деятельности и образовательным областям;</w:t>
      </w:r>
    </w:p>
    <w:p w:rsidR="00837E29" w:rsidRPr="00E253FA" w:rsidRDefault="00837E29" w:rsidP="00837E29">
      <w:pPr>
        <w:pStyle w:val="22"/>
        <w:shd w:val="clear" w:color="auto" w:fill="auto"/>
        <w:spacing w:line="240" w:lineRule="auto"/>
        <w:ind w:firstLine="740"/>
        <w:jc w:val="both"/>
        <w:rPr>
          <w:sz w:val="24"/>
          <w:szCs w:val="24"/>
        </w:rPr>
      </w:pPr>
      <w:r>
        <w:rPr>
          <w:sz w:val="24"/>
          <w:szCs w:val="24"/>
        </w:rPr>
        <w:t xml:space="preserve">- </w:t>
      </w:r>
      <w:r w:rsidRPr="00E253FA">
        <w:rPr>
          <w:sz w:val="24"/>
          <w:szCs w:val="24"/>
        </w:rPr>
        <w:t>работу с родителями (законными представителями).</w:t>
      </w:r>
    </w:p>
    <w:p w:rsidR="00837E29" w:rsidRPr="00E253FA" w:rsidRDefault="00837E29" w:rsidP="00837E29">
      <w:pPr>
        <w:pStyle w:val="22"/>
        <w:numPr>
          <w:ilvl w:val="2"/>
          <w:numId w:val="22"/>
        </w:numPr>
        <w:shd w:val="clear" w:color="auto" w:fill="auto"/>
        <w:tabs>
          <w:tab w:val="left" w:pos="1527"/>
        </w:tabs>
        <w:spacing w:line="240" w:lineRule="auto"/>
        <w:ind w:left="0" w:firstLine="709"/>
        <w:jc w:val="both"/>
        <w:rPr>
          <w:sz w:val="24"/>
          <w:szCs w:val="24"/>
        </w:rPr>
      </w:pPr>
      <w:r w:rsidRPr="00E253FA">
        <w:rPr>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37E29" w:rsidRPr="00E253FA" w:rsidRDefault="00837E29" w:rsidP="00837E29">
      <w:pPr>
        <w:pStyle w:val="22"/>
        <w:numPr>
          <w:ilvl w:val="2"/>
          <w:numId w:val="22"/>
        </w:numPr>
        <w:shd w:val="clear" w:color="auto" w:fill="auto"/>
        <w:tabs>
          <w:tab w:val="left" w:pos="1527"/>
        </w:tabs>
        <w:spacing w:line="240" w:lineRule="auto"/>
        <w:ind w:left="0" w:firstLine="709"/>
        <w:jc w:val="both"/>
        <w:rPr>
          <w:sz w:val="24"/>
          <w:szCs w:val="24"/>
        </w:rPr>
      </w:pPr>
      <w:r w:rsidRPr="00E253FA">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37E29" w:rsidRDefault="00837E29" w:rsidP="00837E29">
      <w:pPr>
        <w:pStyle w:val="22"/>
        <w:numPr>
          <w:ilvl w:val="2"/>
          <w:numId w:val="22"/>
        </w:numPr>
        <w:shd w:val="clear" w:color="auto" w:fill="auto"/>
        <w:tabs>
          <w:tab w:val="left" w:pos="1527"/>
        </w:tabs>
        <w:spacing w:line="240" w:lineRule="auto"/>
        <w:ind w:firstLine="26"/>
        <w:jc w:val="both"/>
        <w:rPr>
          <w:sz w:val="24"/>
          <w:szCs w:val="24"/>
        </w:rPr>
      </w:pPr>
      <w:r w:rsidRPr="00E253FA">
        <w:rPr>
          <w:sz w:val="24"/>
          <w:szCs w:val="24"/>
        </w:rPr>
        <w:t xml:space="preserve">К культурным практикам относят игровую, продуктивную, познавательно-исследовательскую, коммуникативную практики, чтение </w:t>
      </w:r>
      <w:r w:rsidRPr="00E253FA">
        <w:rPr>
          <w:sz w:val="24"/>
          <w:szCs w:val="24"/>
        </w:rPr>
        <w:lastRenderedPageBreak/>
        <w:t>художественной литературы.</w:t>
      </w:r>
    </w:p>
    <w:p w:rsidR="00837E29" w:rsidRPr="00E253FA" w:rsidRDefault="00837E29" w:rsidP="00837E29">
      <w:pPr>
        <w:pStyle w:val="22"/>
        <w:shd w:val="clear" w:color="auto" w:fill="auto"/>
        <w:tabs>
          <w:tab w:val="left" w:pos="1527"/>
        </w:tabs>
        <w:spacing w:line="240" w:lineRule="auto"/>
        <w:ind w:left="851"/>
        <w:jc w:val="both"/>
        <w:rPr>
          <w:sz w:val="24"/>
          <w:szCs w:val="24"/>
        </w:rPr>
      </w:pPr>
    </w:p>
    <w:p w:rsidR="00837E29" w:rsidRPr="00E253FA" w:rsidRDefault="00837E29" w:rsidP="00837E29">
      <w:pPr>
        <w:pStyle w:val="22"/>
        <w:shd w:val="clear" w:color="auto" w:fill="auto"/>
        <w:tabs>
          <w:tab w:val="left" w:pos="1542"/>
        </w:tabs>
        <w:spacing w:line="240" w:lineRule="auto"/>
        <w:ind w:firstLine="740"/>
        <w:jc w:val="both"/>
        <w:rPr>
          <w:sz w:val="24"/>
          <w:szCs w:val="24"/>
        </w:rPr>
      </w:pPr>
      <w:r w:rsidRPr="00E253FA">
        <w:rPr>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837E29" w:rsidRPr="00E253FA" w:rsidRDefault="00837E29" w:rsidP="00837E29">
      <w:pPr>
        <w:pStyle w:val="22"/>
        <w:shd w:val="clear" w:color="auto" w:fill="auto"/>
        <w:tabs>
          <w:tab w:val="left" w:pos="1542"/>
        </w:tabs>
        <w:spacing w:line="240" w:lineRule="auto"/>
        <w:ind w:firstLine="740"/>
        <w:jc w:val="both"/>
        <w:rPr>
          <w:sz w:val="24"/>
          <w:szCs w:val="24"/>
        </w:rPr>
      </w:pPr>
      <w:r w:rsidRPr="00E253FA">
        <w:rPr>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837E29" w:rsidRPr="00E253FA" w:rsidRDefault="00837E29" w:rsidP="00837E29">
      <w:pPr>
        <w:pStyle w:val="22"/>
        <w:shd w:val="clear" w:color="auto" w:fill="auto"/>
        <w:tabs>
          <w:tab w:val="left" w:pos="1542"/>
        </w:tabs>
        <w:spacing w:line="240" w:lineRule="auto"/>
        <w:ind w:firstLine="740"/>
        <w:jc w:val="both"/>
        <w:rPr>
          <w:sz w:val="24"/>
          <w:szCs w:val="24"/>
        </w:rPr>
      </w:pPr>
      <w:r w:rsidRPr="00E253FA">
        <w:rPr>
          <w:sz w:val="24"/>
          <w:szCs w:val="24"/>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837E29" w:rsidRPr="00E253FA" w:rsidRDefault="00837E29" w:rsidP="00837E29">
      <w:pPr>
        <w:pStyle w:val="22"/>
        <w:shd w:val="clear" w:color="auto" w:fill="auto"/>
        <w:tabs>
          <w:tab w:val="left" w:pos="1542"/>
        </w:tabs>
        <w:spacing w:line="240" w:lineRule="auto"/>
        <w:ind w:firstLine="740"/>
        <w:jc w:val="both"/>
        <w:rPr>
          <w:sz w:val="24"/>
          <w:szCs w:val="24"/>
        </w:rPr>
      </w:pPr>
      <w:r w:rsidRPr="00E253FA">
        <w:rPr>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837E29" w:rsidRPr="00E253FA" w:rsidRDefault="00837E29" w:rsidP="00837E29">
      <w:pPr>
        <w:pStyle w:val="22"/>
        <w:shd w:val="clear" w:color="auto" w:fill="auto"/>
        <w:tabs>
          <w:tab w:val="left" w:pos="1527"/>
        </w:tabs>
        <w:spacing w:line="240" w:lineRule="auto"/>
        <w:ind w:firstLine="740"/>
        <w:jc w:val="both"/>
        <w:rPr>
          <w:sz w:val="24"/>
          <w:szCs w:val="24"/>
        </w:rPr>
      </w:pPr>
      <w:r w:rsidRPr="00E253FA">
        <w:rPr>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w:t>
      </w:r>
      <w:r>
        <w:rPr>
          <w:sz w:val="24"/>
          <w:szCs w:val="24"/>
        </w:rPr>
        <w:t>-</w:t>
      </w:r>
      <w:r w:rsidRPr="00E253FA">
        <w:rPr>
          <w:sz w:val="24"/>
          <w:szCs w:val="24"/>
        </w:rPr>
        <w:t>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837E29" w:rsidRPr="00E253FA" w:rsidRDefault="00837E29" w:rsidP="00837E29">
      <w:pPr>
        <w:pStyle w:val="22"/>
        <w:shd w:val="clear" w:color="auto" w:fill="auto"/>
        <w:tabs>
          <w:tab w:val="left" w:pos="1549"/>
        </w:tabs>
        <w:spacing w:line="240" w:lineRule="auto"/>
        <w:jc w:val="both"/>
        <w:rPr>
          <w:sz w:val="24"/>
          <w:szCs w:val="24"/>
        </w:rPr>
      </w:pPr>
      <w:r w:rsidRPr="00E253FA">
        <w:rPr>
          <w:sz w:val="24"/>
          <w:szCs w:val="24"/>
        </w:rPr>
        <w:t xml:space="preserve">Культурные практики предоставляют ребёнку возможность проявить свою </w:t>
      </w:r>
      <w:proofErr w:type="spellStart"/>
      <w:r w:rsidRPr="00E253FA">
        <w:rPr>
          <w:sz w:val="24"/>
          <w:szCs w:val="24"/>
        </w:rPr>
        <w:t>субъектность</w:t>
      </w:r>
      <w:proofErr w:type="spellEnd"/>
      <w:r w:rsidRPr="00E253FA">
        <w:rPr>
          <w:sz w:val="24"/>
          <w:szCs w:val="24"/>
        </w:rPr>
        <w:t xml:space="preserve"> с разных сторон, что, в свою очередь, способствует становлению разных видов детских инициатив:</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в игровой практике ребёнок проявляет себя как творческий субъект (творческая инициатива);</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в продуктивной - созидающий и волевой субъект (инициатива целеполагания);</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в познавательно-исследовательской практике - как субъект исследования (познавательная инициатива);</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коммуникативной практике - как партнер по взаимодействию и собеседник (коммуникативная инициатива);</w:t>
      </w:r>
    </w:p>
    <w:p w:rsidR="00837E29" w:rsidRPr="00E253FA" w:rsidRDefault="00837E29" w:rsidP="00837E29">
      <w:pPr>
        <w:pStyle w:val="22"/>
        <w:shd w:val="clear" w:color="auto" w:fill="auto"/>
        <w:spacing w:line="240" w:lineRule="auto"/>
        <w:jc w:val="both"/>
        <w:rPr>
          <w:sz w:val="24"/>
          <w:szCs w:val="24"/>
        </w:rPr>
      </w:pPr>
      <w:r w:rsidRPr="00E253FA">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E253FA">
        <w:rPr>
          <w:sz w:val="24"/>
          <w:szCs w:val="24"/>
        </w:rPr>
        <w:t>познавательно</w:t>
      </w:r>
      <w:r w:rsidRPr="00E253FA">
        <w:rPr>
          <w:sz w:val="24"/>
          <w:szCs w:val="24"/>
        </w:rPr>
        <w:softHyphen/>
        <w:t>исследовательской</w:t>
      </w:r>
      <w:proofErr w:type="spellEnd"/>
      <w:r w:rsidRPr="00E253FA">
        <w:rPr>
          <w:sz w:val="24"/>
          <w:szCs w:val="24"/>
        </w:rPr>
        <w:t>, продуктивной деятельности).</w:t>
      </w:r>
    </w:p>
    <w:p w:rsidR="00837E29" w:rsidRPr="00E253FA" w:rsidRDefault="00837E29" w:rsidP="00837E29">
      <w:pPr>
        <w:pStyle w:val="22"/>
        <w:numPr>
          <w:ilvl w:val="2"/>
          <w:numId w:val="22"/>
        </w:numPr>
        <w:shd w:val="clear" w:color="auto" w:fill="auto"/>
        <w:tabs>
          <w:tab w:val="left" w:pos="1544"/>
        </w:tabs>
        <w:spacing w:line="240" w:lineRule="auto"/>
        <w:jc w:val="both"/>
        <w:rPr>
          <w:sz w:val="24"/>
          <w:szCs w:val="24"/>
        </w:rPr>
      </w:pPr>
      <w:r w:rsidRPr="00E253FA">
        <w:rPr>
          <w:sz w:val="24"/>
          <w:szCs w:val="24"/>
        </w:rPr>
        <w:t xml:space="preserve">Тематику культурных практик педагогу помогают определить детские вопросы, проявленный интерес к явлениям окружающей </w:t>
      </w:r>
      <w:r w:rsidRPr="00E253FA">
        <w:rPr>
          <w:sz w:val="24"/>
          <w:szCs w:val="24"/>
        </w:rPr>
        <w:lastRenderedPageBreak/>
        <w:t>действительности или предметам, значимые события, неожиданные явления, художественная литература и другое.</w:t>
      </w:r>
    </w:p>
    <w:p w:rsidR="00837E29" w:rsidRPr="00E253FA" w:rsidRDefault="00837E29" w:rsidP="00837E29">
      <w:pPr>
        <w:pStyle w:val="22"/>
        <w:numPr>
          <w:ilvl w:val="2"/>
          <w:numId w:val="22"/>
        </w:numPr>
        <w:shd w:val="clear" w:color="auto" w:fill="auto"/>
        <w:tabs>
          <w:tab w:val="left" w:pos="1544"/>
        </w:tabs>
        <w:spacing w:line="240" w:lineRule="auto"/>
        <w:jc w:val="both"/>
        <w:rPr>
          <w:sz w:val="24"/>
          <w:szCs w:val="24"/>
        </w:rPr>
      </w:pPr>
      <w:r w:rsidRPr="00E253FA">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37E29" w:rsidRPr="00DA6A5B" w:rsidRDefault="00837E29" w:rsidP="00837E29">
      <w:pPr>
        <w:pStyle w:val="22"/>
        <w:shd w:val="clear" w:color="auto" w:fill="auto"/>
        <w:tabs>
          <w:tab w:val="left" w:pos="1544"/>
        </w:tabs>
        <w:spacing w:line="374" w:lineRule="exact"/>
        <w:ind w:left="825"/>
        <w:jc w:val="both"/>
        <w:rPr>
          <w:color w:val="5B9BD5" w:themeColor="accent1"/>
          <w:sz w:val="24"/>
          <w:szCs w:val="24"/>
        </w:rPr>
      </w:pPr>
    </w:p>
    <w:p w:rsidR="00837E29" w:rsidRPr="00E253FA" w:rsidRDefault="00837E29" w:rsidP="00837E29">
      <w:pPr>
        <w:pStyle w:val="22"/>
        <w:numPr>
          <w:ilvl w:val="1"/>
          <w:numId w:val="22"/>
        </w:numPr>
        <w:shd w:val="clear" w:color="auto" w:fill="auto"/>
        <w:tabs>
          <w:tab w:val="left" w:pos="1243"/>
        </w:tabs>
        <w:spacing w:line="240" w:lineRule="auto"/>
        <w:jc w:val="both"/>
        <w:rPr>
          <w:b/>
          <w:sz w:val="24"/>
          <w:szCs w:val="24"/>
        </w:rPr>
      </w:pPr>
      <w:r w:rsidRPr="00E253FA">
        <w:rPr>
          <w:b/>
          <w:sz w:val="24"/>
          <w:szCs w:val="24"/>
        </w:rPr>
        <w:t>Способы и направления поддержки детской инициативы.</w:t>
      </w:r>
    </w:p>
    <w:p w:rsidR="00837E29" w:rsidRPr="00E253FA" w:rsidRDefault="00837E29" w:rsidP="00837E29">
      <w:pPr>
        <w:pStyle w:val="22"/>
        <w:numPr>
          <w:ilvl w:val="2"/>
          <w:numId w:val="23"/>
        </w:numPr>
        <w:shd w:val="clear" w:color="auto" w:fill="auto"/>
        <w:tabs>
          <w:tab w:val="left" w:pos="1410"/>
        </w:tabs>
        <w:spacing w:line="240" w:lineRule="auto"/>
        <w:jc w:val="both"/>
        <w:rPr>
          <w:sz w:val="24"/>
          <w:szCs w:val="24"/>
        </w:rPr>
      </w:pPr>
      <w:r w:rsidRPr="00E253FA">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837E29" w:rsidRPr="00E253FA" w:rsidRDefault="00837E29" w:rsidP="00837E29">
      <w:pPr>
        <w:pStyle w:val="22"/>
        <w:numPr>
          <w:ilvl w:val="2"/>
          <w:numId w:val="23"/>
        </w:numPr>
        <w:shd w:val="clear" w:color="auto" w:fill="auto"/>
        <w:tabs>
          <w:tab w:val="left" w:pos="1410"/>
        </w:tabs>
        <w:spacing w:line="240" w:lineRule="auto"/>
        <w:jc w:val="both"/>
        <w:rPr>
          <w:sz w:val="24"/>
          <w:szCs w:val="24"/>
        </w:rPr>
      </w:pPr>
      <w:r w:rsidRPr="00E253FA">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837E29" w:rsidRPr="00E253FA" w:rsidRDefault="00837E29" w:rsidP="00837E29">
      <w:pPr>
        <w:pStyle w:val="22"/>
        <w:numPr>
          <w:ilvl w:val="2"/>
          <w:numId w:val="23"/>
        </w:numPr>
        <w:shd w:val="clear" w:color="auto" w:fill="auto"/>
        <w:tabs>
          <w:tab w:val="left" w:pos="1410"/>
        </w:tabs>
        <w:spacing w:line="240" w:lineRule="auto"/>
        <w:jc w:val="both"/>
        <w:rPr>
          <w:sz w:val="24"/>
          <w:szCs w:val="24"/>
        </w:rPr>
      </w:pPr>
      <w:r w:rsidRPr="00E253FA">
        <w:rPr>
          <w:sz w:val="24"/>
          <w:szCs w:val="24"/>
        </w:rPr>
        <w:t xml:space="preserve">Любая деятельность ребёнка в ДОО может протекать в форме самостоятельной инициативной деятельности, </w:t>
      </w:r>
      <w:proofErr w:type="gramStart"/>
      <w:r w:rsidRPr="00E253FA">
        <w:rPr>
          <w:sz w:val="24"/>
          <w:szCs w:val="24"/>
        </w:rPr>
        <w:t>например</w:t>
      </w:r>
      <w:proofErr w:type="gramEnd"/>
      <w:r w:rsidRPr="00E253FA">
        <w:rPr>
          <w:sz w:val="24"/>
          <w:szCs w:val="24"/>
        </w:rPr>
        <w:t>:</w:t>
      </w:r>
    </w:p>
    <w:p w:rsidR="00837E29" w:rsidRPr="00E253FA" w:rsidRDefault="00837E29" w:rsidP="00837E29">
      <w:pPr>
        <w:pStyle w:val="22"/>
        <w:shd w:val="clear" w:color="auto" w:fill="auto"/>
        <w:spacing w:line="240" w:lineRule="auto"/>
        <w:ind w:firstLine="760"/>
        <w:jc w:val="both"/>
        <w:rPr>
          <w:sz w:val="24"/>
          <w:szCs w:val="24"/>
        </w:rPr>
      </w:pPr>
      <w:r>
        <w:rPr>
          <w:sz w:val="24"/>
          <w:szCs w:val="24"/>
        </w:rPr>
        <w:t xml:space="preserve">- </w:t>
      </w:r>
      <w:r w:rsidRPr="00E253FA">
        <w:rPr>
          <w:sz w:val="24"/>
          <w:szCs w:val="24"/>
        </w:rPr>
        <w:t>самостоятельная исследовательская деятельность и экспериментирование;</w:t>
      </w:r>
    </w:p>
    <w:p w:rsidR="00837E29" w:rsidRPr="00E253FA" w:rsidRDefault="00837E29" w:rsidP="00837E29">
      <w:pPr>
        <w:pStyle w:val="22"/>
        <w:shd w:val="clear" w:color="auto" w:fill="auto"/>
        <w:spacing w:line="240" w:lineRule="auto"/>
        <w:ind w:firstLine="760"/>
        <w:jc w:val="both"/>
        <w:rPr>
          <w:sz w:val="24"/>
          <w:szCs w:val="24"/>
        </w:rPr>
      </w:pPr>
      <w:r>
        <w:rPr>
          <w:sz w:val="24"/>
          <w:szCs w:val="24"/>
        </w:rPr>
        <w:t xml:space="preserve">- </w:t>
      </w:r>
      <w:r w:rsidRPr="00E253FA">
        <w:rPr>
          <w:sz w:val="24"/>
          <w:szCs w:val="24"/>
        </w:rPr>
        <w:t>свободные сюжетно-ролевые, театрализованные, режиссерские игры;</w:t>
      </w:r>
    </w:p>
    <w:p w:rsidR="00837E29" w:rsidRPr="00E253FA" w:rsidRDefault="00837E29" w:rsidP="00837E29">
      <w:pPr>
        <w:pStyle w:val="22"/>
        <w:shd w:val="clear" w:color="auto" w:fill="auto"/>
        <w:spacing w:line="240" w:lineRule="auto"/>
        <w:ind w:firstLine="760"/>
        <w:jc w:val="both"/>
        <w:rPr>
          <w:sz w:val="24"/>
          <w:szCs w:val="24"/>
        </w:rPr>
      </w:pPr>
      <w:r>
        <w:rPr>
          <w:sz w:val="24"/>
          <w:szCs w:val="24"/>
        </w:rPr>
        <w:t xml:space="preserve">- </w:t>
      </w:r>
      <w:r w:rsidRPr="00E253FA">
        <w:rPr>
          <w:sz w:val="24"/>
          <w:szCs w:val="24"/>
        </w:rPr>
        <w:t>игры - импровизации и музыкальные игры;</w:t>
      </w:r>
    </w:p>
    <w:p w:rsidR="00837E29" w:rsidRPr="00E253FA" w:rsidRDefault="00837E29" w:rsidP="00837E29">
      <w:pPr>
        <w:pStyle w:val="22"/>
        <w:shd w:val="clear" w:color="auto" w:fill="auto"/>
        <w:spacing w:line="240" w:lineRule="auto"/>
        <w:ind w:firstLine="760"/>
        <w:jc w:val="both"/>
        <w:rPr>
          <w:sz w:val="24"/>
          <w:szCs w:val="24"/>
        </w:rPr>
      </w:pPr>
      <w:r>
        <w:rPr>
          <w:sz w:val="24"/>
          <w:szCs w:val="24"/>
        </w:rPr>
        <w:t xml:space="preserve">- </w:t>
      </w:r>
      <w:r w:rsidRPr="00E253FA">
        <w:rPr>
          <w:sz w:val="24"/>
          <w:szCs w:val="24"/>
        </w:rPr>
        <w:t>речевые и словесные игры, игры с буквами, слогами, звуками;</w:t>
      </w:r>
    </w:p>
    <w:p w:rsidR="00837E29" w:rsidRPr="00E253FA" w:rsidRDefault="00837E29" w:rsidP="00837E29">
      <w:pPr>
        <w:pStyle w:val="22"/>
        <w:shd w:val="clear" w:color="auto" w:fill="auto"/>
        <w:spacing w:line="240" w:lineRule="auto"/>
        <w:ind w:firstLine="780"/>
        <w:jc w:val="both"/>
        <w:rPr>
          <w:sz w:val="24"/>
          <w:szCs w:val="24"/>
        </w:rPr>
      </w:pPr>
      <w:r>
        <w:rPr>
          <w:sz w:val="24"/>
          <w:szCs w:val="24"/>
        </w:rPr>
        <w:t xml:space="preserve">- </w:t>
      </w:r>
      <w:r w:rsidRPr="00E253FA">
        <w:rPr>
          <w:sz w:val="24"/>
          <w:szCs w:val="24"/>
        </w:rPr>
        <w:t>логические игры, развивающие игры математического содержания;</w:t>
      </w:r>
    </w:p>
    <w:p w:rsidR="00837E29" w:rsidRPr="00E253FA" w:rsidRDefault="00837E29" w:rsidP="00837E29">
      <w:pPr>
        <w:pStyle w:val="22"/>
        <w:shd w:val="clear" w:color="auto" w:fill="auto"/>
        <w:spacing w:line="240" w:lineRule="auto"/>
        <w:ind w:firstLine="780"/>
        <w:jc w:val="both"/>
        <w:rPr>
          <w:sz w:val="24"/>
          <w:szCs w:val="24"/>
        </w:rPr>
      </w:pPr>
      <w:r>
        <w:rPr>
          <w:sz w:val="24"/>
          <w:szCs w:val="24"/>
        </w:rPr>
        <w:t xml:space="preserve">- </w:t>
      </w:r>
      <w:r w:rsidRPr="00E253FA">
        <w:rPr>
          <w:sz w:val="24"/>
          <w:szCs w:val="24"/>
        </w:rPr>
        <w:t>самостоятельная деятельность в книжном уголке;</w:t>
      </w:r>
    </w:p>
    <w:p w:rsidR="00837E29" w:rsidRPr="00E253FA" w:rsidRDefault="00837E29" w:rsidP="00837E29">
      <w:pPr>
        <w:pStyle w:val="22"/>
        <w:shd w:val="clear" w:color="auto" w:fill="auto"/>
        <w:spacing w:line="240" w:lineRule="auto"/>
        <w:ind w:firstLine="780"/>
        <w:jc w:val="both"/>
        <w:rPr>
          <w:sz w:val="24"/>
          <w:szCs w:val="24"/>
        </w:rPr>
      </w:pPr>
      <w:r>
        <w:rPr>
          <w:sz w:val="24"/>
          <w:szCs w:val="24"/>
        </w:rPr>
        <w:t xml:space="preserve">- </w:t>
      </w:r>
      <w:r w:rsidRPr="00E253FA">
        <w:rPr>
          <w:sz w:val="24"/>
          <w:szCs w:val="24"/>
        </w:rPr>
        <w:t>самостоятельная изобразительная деятельность, конструирование;</w:t>
      </w:r>
    </w:p>
    <w:p w:rsidR="00837E29" w:rsidRPr="00E253FA" w:rsidRDefault="00837E29" w:rsidP="00837E29">
      <w:pPr>
        <w:pStyle w:val="22"/>
        <w:shd w:val="clear" w:color="auto" w:fill="auto"/>
        <w:spacing w:line="240" w:lineRule="auto"/>
        <w:ind w:firstLine="780"/>
        <w:jc w:val="both"/>
        <w:rPr>
          <w:sz w:val="24"/>
          <w:szCs w:val="24"/>
        </w:rPr>
      </w:pPr>
      <w:r>
        <w:rPr>
          <w:sz w:val="24"/>
          <w:szCs w:val="24"/>
        </w:rPr>
        <w:t xml:space="preserve">- </w:t>
      </w:r>
      <w:r w:rsidRPr="00E253FA">
        <w:rPr>
          <w:sz w:val="24"/>
          <w:szCs w:val="24"/>
        </w:rPr>
        <w:t>самостоятельная двигательная деятельность, подвижные игры, выполнение ритмических и танцевальных движений.</w:t>
      </w:r>
    </w:p>
    <w:p w:rsidR="00837E29" w:rsidRPr="00E253FA" w:rsidRDefault="00837E29" w:rsidP="00837E29">
      <w:pPr>
        <w:pStyle w:val="22"/>
        <w:numPr>
          <w:ilvl w:val="2"/>
          <w:numId w:val="23"/>
        </w:numPr>
        <w:shd w:val="clear" w:color="auto" w:fill="auto"/>
        <w:tabs>
          <w:tab w:val="left" w:pos="1378"/>
        </w:tabs>
        <w:spacing w:line="240" w:lineRule="auto"/>
        <w:jc w:val="both"/>
        <w:rPr>
          <w:sz w:val="24"/>
          <w:szCs w:val="24"/>
        </w:rPr>
      </w:pPr>
      <w:r w:rsidRPr="00E253FA">
        <w:rPr>
          <w:sz w:val="24"/>
          <w:szCs w:val="24"/>
        </w:rPr>
        <w:t>Для поддержки детской инициативы педагог должен учитывать следующие условия:</w:t>
      </w:r>
    </w:p>
    <w:p w:rsidR="00837E29" w:rsidRPr="00E253FA" w:rsidRDefault="00837E29" w:rsidP="00837E29">
      <w:pPr>
        <w:pStyle w:val="22"/>
        <w:numPr>
          <w:ilvl w:val="0"/>
          <w:numId w:val="11"/>
        </w:numPr>
        <w:shd w:val="clear" w:color="auto" w:fill="auto"/>
        <w:tabs>
          <w:tab w:val="left" w:pos="1066"/>
        </w:tabs>
        <w:spacing w:line="240" w:lineRule="auto"/>
        <w:ind w:firstLine="780"/>
        <w:jc w:val="both"/>
        <w:rPr>
          <w:sz w:val="24"/>
          <w:szCs w:val="24"/>
        </w:rPr>
      </w:pPr>
      <w:r w:rsidRPr="00E253FA">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E253FA">
        <w:rPr>
          <w:sz w:val="24"/>
          <w:szCs w:val="24"/>
        </w:rPr>
        <w:t>деятельностные</w:t>
      </w:r>
      <w:proofErr w:type="spellEnd"/>
      <w:r w:rsidRPr="00E253FA">
        <w:rPr>
          <w:sz w:val="24"/>
          <w:szCs w:val="24"/>
        </w:rPr>
        <w:t xml:space="preserve"> пробы в соответствии со своими интересами, задавать познавательные вопросы;</w:t>
      </w:r>
    </w:p>
    <w:p w:rsidR="00837E29" w:rsidRPr="00E253FA" w:rsidRDefault="00837E29" w:rsidP="00837E29">
      <w:pPr>
        <w:pStyle w:val="22"/>
        <w:numPr>
          <w:ilvl w:val="0"/>
          <w:numId w:val="11"/>
        </w:numPr>
        <w:shd w:val="clear" w:color="auto" w:fill="auto"/>
        <w:tabs>
          <w:tab w:val="left" w:pos="1071"/>
        </w:tabs>
        <w:spacing w:line="240" w:lineRule="auto"/>
        <w:ind w:firstLine="780"/>
        <w:jc w:val="both"/>
        <w:rPr>
          <w:sz w:val="24"/>
          <w:szCs w:val="24"/>
        </w:rPr>
      </w:pPr>
      <w:r w:rsidRPr="00E253FA">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37E29" w:rsidRPr="00E253FA" w:rsidRDefault="00837E29" w:rsidP="00837E29">
      <w:pPr>
        <w:pStyle w:val="22"/>
        <w:numPr>
          <w:ilvl w:val="0"/>
          <w:numId w:val="11"/>
        </w:numPr>
        <w:shd w:val="clear" w:color="auto" w:fill="auto"/>
        <w:tabs>
          <w:tab w:val="left" w:pos="1071"/>
        </w:tabs>
        <w:spacing w:line="240" w:lineRule="auto"/>
        <w:ind w:firstLine="780"/>
        <w:jc w:val="both"/>
        <w:rPr>
          <w:sz w:val="24"/>
          <w:szCs w:val="24"/>
        </w:rPr>
      </w:pPr>
      <w:r w:rsidRPr="00E253FA">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37E29" w:rsidRPr="00E253FA" w:rsidRDefault="00837E29" w:rsidP="00837E29">
      <w:pPr>
        <w:pStyle w:val="22"/>
        <w:numPr>
          <w:ilvl w:val="0"/>
          <w:numId w:val="11"/>
        </w:numPr>
        <w:shd w:val="clear" w:color="auto" w:fill="auto"/>
        <w:tabs>
          <w:tab w:val="left" w:pos="1071"/>
        </w:tabs>
        <w:spacing w:line="240" w:lineRule="auto"/>
        <w:ind w:firstLine="780"/>
        <w:jc w:val="both"/>
        <w:rPr>
          <w:sz w:val="24"/>
          <w:szCs w:val="24"/>
        </w:rPr>
      </w:pPr>
      <w:r w:rsidRPr="00E253FA">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837E29" w:rsidRPr="00E253FA" w:rsidRDefault="00837E29" w:rsidP="00837E29">
      <w:pPr>
        <w:pStyle w:val="22"/>
        <w:numPr>
          <w:ilvl w:val="0"/>
          <w:numId w:val="11"/>
        </w:numPr>
        <w:shd w:val="clear" w:color="auto" w:fill="auto"/>
        <w:tabs>
          <w:tab w:val="left" w:pos="1081"/>
        </w:tabs>
        <w:spacing w:line="240" w:lineRule="auto"/>
        <w:ind w:firstLine="780"/>
        <w:jc w:val="both"/>
        <w:rPr>
          <w:sz w:val="24"/>
          <w:szCs w:val="24"/>
        </w:rPr>
      </w:pPr>
      <w:r w:rsidRPr="00E253FA">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37E29" w:rsidRPr="00E253FA" w:rsidRDefault="00837E29" w:rsidP="00837E29">
      <w:pPr>
        <w:pStyle w:val="22"/>
        <w:numPr>
          <w:ilvl w:val="0"/>
          <w:numId w:val="11"/>
        </w:numPr>
        <w:shd w:val="clear" w:color="auto" w:fill="auto"/>
        <w:tabs>
          <w:tab w:val="left" w:pos="1076"/>
        </w:tabs>
        <w:spacing w:line="240" w:lineRule="auto"/>
        <w:ind w:firstLine="780"/>
        <w:jc w:val="both"/>
        <w:rPr>
          <w:sz w:val="24"/>
          <w:szCs w:val="24"/>
        </w:rPr>
      </w:pPr>
      <w:r w:rsidRPr="00E253FA">
        <w:rPr>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w:t>
      </w:r>
      <w:r w:rsidRPr="00E253FA">
        <w:rPr>
          <w:sz w:val="24"/>
          <w:szCs w:val="24"/>
        </w:rPr>
        <w:lastRenderedPageBreak/>
        <w:t>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37E29" w:rsidRPr="00E253FA" w:rsidRDefault="00837E29" w:rsidP="00837E29">
      <w:pPr>
        <w:pStyle w:val="22"/>
        <w:numPr>
          <w:ilvl w:val="0"/>
          <w:numId w:val="11"/>
        </w:numPr>
        <w:shd w:val="clear" w:color="auto" w:fill="auto"/>
        <w:tabs>
          <w:tab w:val="left" w:pos="1081"/>
        </w:tabs>
        <w:spacing w:line="240" w:lineRule="auto"/>
        <w:ind w:firstLine="780"/>
        <w:jc w:val="both"/>
        <w:rPr>
          <w:sz w:val="24"/>
          <w:szCs w:val="24"/>
        </w:rPr>
      </w:pPr>
      <w:r w:rsidRPr="00E253FA">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37E29" w:rsidRPr="00E253FA" w:rsidRDefault="00837E29" w:rsidP="00837E29">
      <w:pPr>
        <w:pStyle w:val="22"/>
        <w:numPr>
          <w:ilvl w:val="0"/>
          <w:numId w:val="11"/>
        </w:numPr>
        <w:shd w:val="clear" w:color="auto" w:fill="auto"/>
        <w:tabs>
          <w:tab w:val="left" w:pos="1071"/>
        </w:tabs>
        <w:spacing w:line="240" w:lineRule="auto"/>
        <w:ind w:firstLine="780"/>
        <w:jc w:val="both"/>
        <w:rPr>
          <w:sz w:val="24"/>
          <w:szCs w:val="24"/>
        </w:rPr>
      </w:pPr>
      <w:r w:rsidRPr="00E253FA">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37E29" w:rsidRPr="00E253FA" w:rsidRDefault="00837E29" w:rsidP="00837E29">
      <w:pPr>
        <w:pStyle w:val="22"/>
        <w:numPr>
          <w:ilvl w:val="2"/>
          <w:numId w:val="23"/>
        </w:numPr>
        <w:shd w:val="clear" w:color="auto" w:fill="auto"/>
        <w:tabs>
          <w:tab w:val="left" w:pos="1398"/>
        </w:tabs>
        <w:spacing w:line="240" w:lineRule="auto"/>
        <w:jc w:val="both"/>
        <w:rPr>
          <w:sz w:val="24"/>
          <w:szCs w:val="24"/>
        </w:rPr>
      </w:pPr>
      <w:r w:rsidRPr="00E253FA">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37E29" w:rsidRPr="00E253FA" w:rsidRDefault="00837E29" w:rsidP="00837E29">
      <w:pPr>
        <w:pStyle w:val="22"/>
        <w:numPr>
          <w:ilvl w:val="2"/>
          <w:numId w:val="23"/>
        </w:numPr>
        <w:shd w:val="clear" w:color="auto" w:fill="auto"/>
        <w:tabs>
          <w:tab w:val="left" w:pos="1383"/>
        </w:tabs>
        <w:spacing w:line="240" w:lineRule="auto"/>
        <w:jc w:val="both"/>
        <w:rPr>
          <w:sz w:val="24"/>
          <w:szCs w:val="24"/>
        </w:rPr>
      </w:pPr>
      <w:r w:rsidRPr="00E253FA">
        <w:rPr>
          <w:sz w:val="24"/>
          <w:szCs w:val="24"/>
        </w:rPr>
        <w:t>Для поддержки детской инициативы педагогу рекомендуется использовать ряд способов и приемов.</w:t>
      </w:r>
    </w:p>
    <w:p w:rsidR="00837E29" w:rsidRPr="00E253FA" w:rsidRDefault="00837E29" w:rsidP="00837E29">
      <w:pPr>
        <w:pStyle w:val="22"/>
        <w:numPr>
          <w:ilvl w:val="0"/>
          <w:numId w:val="12"/>
        </w:numPr>
        <w:shd w:val="clear" w:color="auto" w:fill="auto"/>
        <w:tabs>
          <w:tab w:val="left" w:pos="1076"/>
        </w:tabs>
        <w:spacing w:line="240" w:lineRule="auto"/>
        <w:ind w:firstLine="760"/>
        <w:jc w:val="both"/>
        <w:rPr>
          <w:sz w:val="24"/>
          <w:szCs w:val="24"/>
        </w:rPr>
      </w:pPr>
      <w:r w:rsidRPr="00E253FA">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37E29" w:rsidRPr="00E253FA" w:rsidRDefault="00837E29" w:rsidP="00837E29">
      <w:pPr>
        <w:pStyle w:val="22"/>
        <w:numPr>
          <w:ilvl w:val="0"/>
          <w:numId w:val="12"/>
        </w:numPr>
        <w:shd w:val="clear" w:color="auto" w:fill="auto"/>
        <w:tabs>
          <w:tab w:val="left" w:pos="1076"/>
        </w:tabs>
        <w:spacing w:line="240" w:lineRule="auto"/>
        <w:ind w:firstLine="760"/>
        <w:jc w:val="both"/>
        <w:rPr>
          <w:sz w:val="24"/>
          <w:szCs w:val="24"/>
        </w:rPr>
      </w:pPr>
      <w:r w:rsidRPr="00E253FA">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37E29" w:rsidRPr="00E253FA" w:rsidRDefault="00837E29" w:rsidP="00837E29">
      <w:pPr>
        <w:pStyle w:val="22"/>
        <w:numPr>
          <w:ilvl w:val="0"/>
          <w:numId w:val="12"/>
        </w:numPr>
        <w:shd w:val="clear" w:color="auto" w:fill="auto"/>
        <w:tabs>
          <w:tab w:val="left" w:pos="1076"/>
        </w:tabs>
        <w:spacing w:line="240" w:lineRule="auto"/>
        <w:ind w:firstLine="760"/>
        <w:jc w:val="both"/>
        <w:rPr>
          <w:sz w:val="24"/>
          <w:szCs w:val="24"/>
        </w:rPr>
      </w:pPr>
      <w:r w:rsidRPr="00E253FA">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37E29" w:rsidRPr="00E253FA" w:rsidRDefault="00837E29" w:rsidP="00837E29">
      <w:pPr>
        <w:pStyle w:val="22"/>
        <w:numPr>
          <w:ilvl w:val="0"/>
          <w:numId w:val="12"/>
        </w:numPr>
        <w:shd w:val="clear" w:color="auto" w:fill="auto"/>
        <w:tabs>
          <w:tab w:val="left" w:pos="1071"/>
        </w:tabs>
        <w:spacing w:line="240" w:lineRule="auto"/>
        <w:ind w:firstLine="760"/>
        <w:jc w:val="both"/>
        <w:rPr>
          <w:sz w:val="24"/>
          <w:szCs w:val="24"/>
        </w:rPr>
      </w:pPr>
      <w:r w:rsidRPr="00E253FA">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37E29" w:rsidRPr="00E253FA" w:rsidRDefault="00837E29" w:rsidP="00837E29">
      <w:pPr>
        <w:pStyle w:val="22"/>
        <w:numPr>
          <w:ilvl w:val="0"/>
          <w:numId w:val="12"/>
        </w:numPr>
        <w:shd w:val="clear" w:color="auto" w:fill="auto"/>
        <w:tabs>
          <w:tab w:val="left" w:pos="1066"/>
        </w:tabs>
        <w:spacing w:line="240" w:lineRule="auto"/>
        <w:ind w:firstLine="760"/>
        <w:jc w:val="both"/>
        <w:rPr>
          <w:sz w:val="24"/>
          <w:szCs w:val="24"/>
        </w:rPr>
      </w:pPr>
      <w:r w:rsidRPr="00E253FA">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37E29" w:rsidRPr="00E253FA" w:rsidRDefault="00837E29" w:rsidP="00837E29">
      <w:pPr>
        <w:pStyle w:val="22"/>
        <w:numPr>
          <w:ilvl w:val="0"/>
          <w:numId w:val="12"/>
        </w:numPr>
        <w:shd w:val="clear" w:color="auto" w:fill="auto"/>
        <w:tabs>
          <w:tab w:val="left" w:pos="1066"/>
        </w:tabs>
        <w:spacing w:line="240" w:lineRule="auto"/>
        <w:ind w:firstLine="760"/>
        <w:jc w:val="both"/>
        <w:rPr>
          <w:sz w:val="24"/>
          <w:szCs w:val="24"/>
        </w:rPr>
      </w:pPr>
      <w:r w:rsidRPr="00E253FA">
        <w:rPr>
          <w:sz w:val="24"/>
          <w:szCs w:val="24"/>
        </w:rPr>
        <w:lastRenderedPageBreak/>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37E29" w:rsidRPr="00103C74" w:rsidRDefault="00837E29" w:rsidP="00837E29">
      <w:pPr>
        <w:pStyle w:val="22"/>
        <w:shd w:val="clear" w:color="auto" w:fill="auto"/>
        <w:tabs>
          <w:tab w:val="left" w:pos="1066"/>
        </w:tabs>
        <w:spacing w:line="240" w:lineRule="auto"/>
        <w:ind w:left="760"/>
        <w:jc w:val="both"/>
        <w:rPr>
          <w:b/>
          <w:color w:val="FF0000"/>
        </w:rPr>
      </w:pPr>
    </w:p>
    <w:p w:rsidR="00837E29" w:rsidRPr="00E253FA" w:rsidRDefault="00837E29" w:rsidP="00837E29">
      <w:pPr>
        <w:pStyle w:val="22"/>
        <w:numPr>
          <w:ilvl w:val="1"/>
          <w:numId w:val="21"/>
        </w:numPr>
        <w:shd w:val="clear" w:color="auto" w:fill="auto"/>
        <w:tabs>
          <w:tab w:val="left" w:pos="1172"/>
        </w:tabs>
        <w:spacing w:line="240" w:lineRule="auto"/>
        <w:jc w:val="both"/>
        <w:rPr>
          <w:b/>
          <w:sz w:val="24"/>
          <w:szCs w:val="24"/>
        </w:rPr>
      </w:pPr>
      <w:r w:rsidRPr="00E253FA">
        <w:rPr>
          <w:b/>
          <w:sz w:val="24"/>
          <w:szCs w:val="24"/>
        </w:rPr>
        <w:t>Особенности взаимодействия педагогического коллектива с семьями воспитанников.</w:t>
      </w:r>
    </w:p>
    <w:p w:rsidR="00837E29" w:rsidRPr="00E253FA" w:rsidRDefault="00837E29" w:rsidP="00837E29">
      <w:pPr>
        <w:pStyle w:val="22"/>
        <w:shd w:val="clear" w:color="auto" w:fill="auto"/>
        <w:tabs>
          <w:tab w:val="left" w:pos="1172"/>
        </w:tabs>
        <w:spacing w:line="240" w:lineRule="auto"/>
        <w:jc w:val="both"/>
        <w:rPr>
          <w:b/>
          <w:sz w:val="24"/>
          <w:szCs w:val="24"/>
        </w:rPr>
      </w:pPr>
      <w:r w:rsidRPr="00E253FA">
        <w:rPr>
          <w:sz w:val="24"/>
          <w:szCs w:val="24"/>
        </w:rPr>
        <w:tab/>
        <w:t>Главными целями взаимодействия педагогического коллектива ДОО с семьями обучающихся дошкольного возраста являются:</w:t>
      </w:r>
    </w:p>
    <w:p w:rsidR="00837E29" w:rsidRPr="00E253FA" w:rsidRDefault="00837E29" w:rsidP="00837E29">
      <w:pPr>
        <w:pStyle w:val="22"/>
        <w:numPr>
          <w:ilvl w:val="0"/>
          <w:numId w:val="24"/>
        </w:numPr>
        <w:shd w:val="clear" w:color="auto" w:fill="auto"/>
        <w:spacing w:line="240" w:lineRule="auto"/>
        <w:jc w:val="both"/>
        <w:rPr>
          <w:sz w:val="24"/>
          <w:szCs w:val="24"/>
        </w:rPr>
      </w:pPr>
      <w:r w:rsidRPr="00E253FA">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37E29" w:rsidRPr="00E253FA" w:rsidRDefault="00837E29" w:rsidP="00837E29">
      <w:pPr>
        <w:pStyle w:val="22"/>
        <w:numPr>
          <w:ilvl w:val="0"/>
          <w:numId w:val="24"/>
        </w:numPr>
        <w:shd w:val="clear" w:color="auto" w:fill="auto"/>
        <w:spacing w:line="240" w:lineRule="auto"/>
        <w:jc w:val="both"/>
        <w:rPr>
          <w:sz w:val="24"/>
          <w:szCs w:val="24"/>
        </w:rPr>
      </w:pPr>
      <w:r w:rsidRPr="00E253FA">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837E29" w:rsidRPr="00E253FA" w:rsidRDefault="00837E29" w:rsidP="00837E29">
      <w:pPr>
        <w:pStyle w:val="22"/>
        <w:shd w:val="clear" w:color="auto" w:fill="auto"/>
        <w:tabs>
          <w:tab w:val="left" w:pos="1383"/>
        </w:tabs>
        <w:spacing w:line="240" w:lineRule="auto"/>
        <w:jc w:val="both"/>
        <w:rPr>
          <w:sz w:val="24"/>
          <w:szCs w:val="24"/>
        </w:rPr>
      </w:pPr>
      <w:r>
        <w:rPr>
          <w:sz w:val="24"/>
          <w:szCs w:val="24"/>
        </w:rPr>
        <w:tab/>
      </w:r>
      <w:r w:rsidRPr="00E253FA">
        <w:rPr>
          <w:sz w:val="24"/>
          <w:szCs w:val="24"/>
        </w:rPr>
        <w:t>Эта деятельность должна дополнять, поддерживать и тактично направлять воспитательные действия родителей (законных представителей</w:t>
      </w:r>
      <w:r>
        <w:rPr>
          <w:sz w:val="24"/>
          <w:szCs w:val="24"/>
        </w:rPr>
        <w:t>) детей дошкольного возраста.</w:t>
      </w:r>
    </w:p>
    <w:p w:rsidR="00837E29" w:rsidRPr="00E253FA" w:rsidRDefault="00837E29" w:rsidP="00837E29">
      <w:pPr>
        <w:pStyle w:val="22"/>
        <w:shd w:val="clear" w:color="auto" w:fill="auto"/>
        <w:tabs>
          <w:tab w:val="left" w:pos="1433"/>
        </w:tabs>
        <w:spacing w:line="240" w:lineRule="auto"/>
        <w:ind w:left="760"/>
        <w:jc w:val="both"/>
        <w:rPr>
          <w:sz w:val="24"/>
          <w:szCs w:val="24"/>
        </w:rPr>
      </w:pPr>
      <w:r w:rsidRPr="00E253FA">
        <w:rPr>
          <w:sz w:val="24"/>
          <w:szCs w:val="24"/>
        </w:rPr>
        <w:t>Достижение этих целей должно осуществляться через решение основных задач:</w:t>
      </w:r>
    </w:p>
    <w:p w:rsidR="00837E29" w:rsidRPr="00E253FA" w:rsidRDefault="00837E29" w:rsidP="00837E29">
      <w:pPr>
        <w:pStyle w:val="22"/>
        <w:numPr>
          <w:ilvl w:val="0"/>
          <w:numId w:val="15"/>
        </w:numPr>
        <w:shd w:val="clear" w:color="auto" w:fill="auto"/>
        <w:spacing w:line="240" w:lineRule="auto"/>
        <w:ind w:firstLine="760"/>
        <w:jc w:val="both"/>
        <w:rPr>
          <w:sz w:val="24"/>
          <w:szCs w:val="24"/>
        </w:rPr>
      </w:pPr>
      <w:r w:rsidRPr="00E253FA">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37E29" w:rsidRPr="00E253FA" w:rsidRDefault="00837E29" w:rsidP="00837E29">
      <w:pPr>
        <w:pStyle w:val="22"/>
        <w:numPr>
          <w:ilvl w:val="0"/>
          <w:numId w:val="15"/>
        </w:numPr>
        <w:shd w:val="clear" w:color="auto" w:fill="auto"/>
        <w:tabs>
          <w:tab w:val="left" w:pos="1071"/>
        </w:tabs>
        <w:spacing w:line="240" w:lineRule="auto"/>
        <w:ind w:firstLine="760"/>
        <w:jc w:val="both"/>
        <w:rPr>
          <w:sz w:val="24"/>
          <w:szCs w:val="24"/>
        </w:rPr>
      </w:pPr>
      <w:r w:rsidRPr="00E253FA">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37E29" w:rsidRPr="00E253FA" w:rsidRDefault="00837E29" w:rsidP="00837E29">
      <w:pPr>
        <w:pStyle w:val="22"/>
        <w:numPr>
          <w:ilvl w:val="0"/>
          <w:numId w:val="15"/>
        </w:numPr>
        <w:shd w:val="clear" w:color="auto" w:fill="auto"/>
        <w:tabs>
          <w:tab w:val="left" w:pos="1066"/>
        </w:tabs>
        <w:spacing w:line="240" w:lineRule="auto"/>
        <w:ind w:firstLine="760"/>
        <w:jc w:val="both"/>
        <w:rPr>
          <w:sz w:val="24"/>
          <w:szCs w:val="24"/>
        </w:rPr>
      </w:pPr>
      <w:r w:rsidRPr="00E253FA">
        <w:rPr>
          <w:sz w:val="24"/>
          <w:szCs w:val="24"/>
        </w:rPr>
        <w:t xml:space="preserve">способствование развитию ответственного и осознанного </w:t>
      </w:r>
      <w:proofErr w:type="spellStart"/>
      <w:r w:rsidRPr="00E253FA">
        <w:rPr>
          <w:sz w:val="24"/>
          <w:szCs w:val="24"/>
        </w:rPr>
        <w:t>родительства</w:t>
      </w:r>
      <w:proofErr w:type="spellEnd"/>
      <w:r w:rsidRPr="00E253FA">
        <w:rPr>
          <w:sz w:val="24"/>
          <w:szCs w:val="24"/>
        </w:rPr>
        <w:t xml:space="preserve"> как базовой основы благополучия семьи;</w:t>
      </w:r>
    </w:p>
    <w:p w:rsidR="00837E29" w:rsidRPr="00E253FA" w:rsidRDefault="00837E29" w:rsidP="00837E29">
      <w:pPr>
        <w:pStyle w:val="22"/>
        <w:numPr>
          <w:ilvl w:val="0"/>
          <w:numId w:val="15"/>
        </w:numPr>
        <w:shd w:val="clear" w:color="auto" w:fill="auto"/>
        <w:tabs>
          <w:tab w:val="left" w:pos="1071"/>
        </w:tabs>
        <w:spacing w:line="240" w:lineRule="auto"/>
        <w:ind w:firstLine="760"/>
        <w:jc w:val="both"/>
        <w:rPr>
          <w:sz w:val="24"/>
          <w:szCs w:val="24"/>
        </w:rPr>
      </w:pPr>
      <w:r w:rsidRPr="00E253FA">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37E29" w:rsidRPr="00E253FA" w:rsidRDefault="00837E29" w:rsidP="00837E29">
      <w:pPr>
        <w:pStyle w:val="22"/>
        <w:numPr>
          <w:ilvl w:val="0"/>
          <w:numId w:val="15"/>
        </w:numPr>
        <w:shd w:val="clear" w:color="auto" w:fill="auto"/>
        <w:tabs>
          <w:tab w:val="left" w:pos="1081"/>
        </w:tabs>
        <w:spacing w:line="240" w:lineRule="auto"/>
        <w:ind w:firstLine="760"/>
        <w:jc w:val="both"/>
        <w:rPr>
          <w:sz w:val="24"/>
          <w:szCs w:val="24"/>
        </w:rPr>
      </w:pPr>
      <w:r w:rsidRPr="00E253FA">
        <w:rPr>
          <w:sz w:val="24"/>
          <w:szCs w:val="24"/>
        </w:rPr>
        <w:t>вовлечение родителей (законных представителей) в образовательный процесс.</w:t>
      </w:r>
    </w:p>
    <w:p w:rsidR="00837E29" w:rsidRPr="00E253FA" w:rsidRDefault="00837E29" w:rsidP="00837E29">
      <w:pPr>
        <w:pStyle w:val="22"/>
        <w:shd w:val="clear" w:color="auto" w:fill="auto"/>
        <w:tabs>
          <w:tab w:val="left" w:pos="1383"/>
        </w:tabs>
        <w:spacing w:line="240" w:lineRule="auto"/>
        <w:jc w:val="both"/>
        <w:rPr>
          <w:sz w:val="24"/>
          <w:szCs w:val="24"/>
        </w:rPr>
      </w:pPr>
      <w:r w:rsidRPr="00E253FA">
        <w:rPr>
          <w:sz w:val="24"/>
          <w:szCs w:val="24"/>
        </w:rPr>
        <w:tab/>
        <w:t>Построение взаимодействия с родителями (законными представителями) должно придерживаться следующих принципов:</w:t>
      </w:r>
    </w:p>
    <w:p w:rsidR="00837E29" w:rsidRPr="00E253FA" w:rsidRDefault="00837E29" w:rsidP="00837E29">
      <w:pPr>
        <w:pStyle w:val="22"/>
        <w:numPr>
          <w:ilvl w:val="0"/>
          <w:numId w:val="25"/>
        </w:numPr>
        <w:shd w:val="clear" w:color="auto" w:fill="auto"/>
        <w:tabs>
          <w:tab w:val="left" w:pos="1092"/>
          <w:tab w:val="left" w:pos="10034"/>
        </w:tabs>
        <w:spacing w:line="240" w:lineRule="auto"/>
        <w:jc w:val="both"/>
        <w:rPr>
          <w:sz w:val="24"/>
          <w:szCs w:val="24"/>
        </w:rPr>
      </w:pPr>
      <w:r w:rsidRPr="00E253FA">
        <w:rPr>
          <w:b/>
          <w:sz w:val="24"/>
          <w:szCs w:val="24"/>
        </w:rPr>
        <w:t>приоритет семьи в воспитании</w:t>
      </w:r>
      <w:r w:rsidRPr="00E253FA">
        <w:rPr>
          <w:sz w:val="24"/>
          <w:szCs w:val="24"/>
        </w:rPr>
        <w:t>, обучении и развитии ребёнка в</w:t>
      </w:r>
    </w:p>
    <w:p w:rsidR="00837E29" w:rsidRPr="00E253FA" w:rsidRDefault="00837E29" w:rsidP="00837E29">
      <w:pPr>
        <w:pStyle w:val="22"/>
        <w:shd w:val="clear" w:color="auto" w:fill="auto"/>
        <w:spacing w:line="240" w:lineRule="auto"/>
        <w:ind w:left="709"/>
        <w:jc w:val="both"/>
        <w:rPr>
          <w:sz w:val="24"/>
          <w:szCs w:val="24"/>
        </w:rPr>
      </w:pPr>
      <w:r w:rsidRPr="00E253FA">
        <w:rPr>
          <w:sz w:val="24"/>
          <w:szCs w:val="24"/>
        </w:rPr>
        <w:t>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37E29" w:rsidRPr="00E253FA" w:rsidRDefault="00837E29" w:rsidP="00837E29">
      <w:pPr>
        <w:pStyle w:val="22"/>
        <w:numPr>
          <w:ilvl w:val="0"/>
          <w:numId w:val="25"/>
        </w:numPr>
        <w:shd w:val="clear" w:color="auto" w:fill="auto"/>
        <w:tabs>
          <w:tab w:val="left" w:pos="0"/>
        </w:tabs>
        <w:spacing w:line="240" w:lineRule="auto"/>
        <w:jc w:val="both"/>
        <w:rPr>
          <w:sz w:val="24"/>
          <w:szCs w:val="24"/>
        </w:rPr>
      </w:pPr>
      <w:r w:rsidRPr="00E253FA">
        <w:rPr>
          <w:b/>
          <w:sz w:val="24"/>
          <w:szCs w:val="24"/>
        </w:rPr>
        <w:t>открытость:</w:t>
      </w:r>
      <w:r w:rsidRPr="00E253FA">
        <w:rPr>
          <w:sz w:val="24"/>
          <w:szCs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37E29" w:rsidRPr="00E253FA" w:rsidRDefault="00837E29" w:rsidP="00837E29">
      <w:pPr>
        <w:pStyle w:val="22"/>
        <w:numPr>
          <w:ilvl w:val="0"/>
          <w:numId w:val="25"/>
        </w:numPr>
        <w:shd w:val="clear" w:color="auto" w:fill="auto"/>
        <w:tabs>
          <w:tab w:val="left" w:pos="1076"/>
        </w:tabs>
        <w:spacing w:line="240" w:lineRule="auto"/>
        <w:jc w:val="both"/>
        <w:rPr>
          <w:sz w:val="24"/>
          <w:szCs w:val="24"/>
        </w:rPr>
      </w:pPr>
      <w:r w:rsidRPr="00E253FA">
        <w:rPr>
          <w:b/>
          <w:sz w:val="24"/>
          <w:szCs w:val="24"/>
        </w:rPr>
        <w:t>взаимное доверие</w:t>
      </w:r>
      <w:r w:rsidRPr="00E253FA">
        <w:rPr>
          <w:sz w:val="24"/>
          <w:szCs w:val="24"/>
        </w:rPr>
        <w:t xml:space="preserve">,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w:t>
      </w:r>
      <w:r w:rsidRPr="00E253FA">
        <w:rPr>
          <w:sz w:val="24"/>
          <w:szCs w:val="24"/>
        </w:rPr>
        <w:lastRenderedPageBreak/>
        <w:t>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837E29" w:rsidRPr="00A863C5" w:rsidRDefault="00837E29" w:rsidP="00837E29">
      <w:pPr>
        <w:pStyle w:val="22"/>
        <w:numPr>
          <w:ilvl w:val="0"/>
          <w:numId w:val="25"/>
        </w:numPr>
        <w:shd w:val="clear" w:color="auto" w:fill="auto"/>
        <w:tabs>
          <w:tab w:val="left" w:pos="1126"/>
          <w:tab w:val="left" w:pos="9760"/>
        </w:tabs>
        <w:spacing w:line="240" w:lineRule="auto"/>
        <w:jc w:val="both"/>
        <w:rPr>
          <w:sz w:val="24"/>
          <w:szCs w:val="24"/>
        </w:rPr>
      </w:pPr>
      <w:r w:rsidRPr="00E253FA">
        <w:rPr>
          <w:b/>
          <w:sz w:val="24"/>
          <w:szCs w:val="24"/>
        </w:rPr>
        <w:t>индивидуально-дифференцированный подход к каждой семье:</w:t>
      </w:r>
      <w:r w:rsidRPr="00E253FA">
        <w:rPr>
          <w:sz w:val="24"/>
          <w:szCs w:val="24"/>
        </w:rPr>
        <w:t xml:space="preserve"> при</w:t>
      </w:r>
      <w:r>
        <w:rPr>
          <w:sz w:val="24"/>
          <w:szCs w:val="24"/>
        </w:rPr>
        <w:t xml:space="preserve"> </w:t>
      </w:r>
      <w:r w:rsidRPr="00A863C5">
        <w:rPr>
          <w:sz w:val="24"/>
          <w:szCs w:val="24"/>
        </w:rPr>
        <w:t>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37E29" w:rsidRPr="00E253FA" w:rsidRDefault="00837E29" w:rsidP="00837E29">
      <w:pPr>
        <w:pStyle w:val="22"/>
        <w:numPr>
          <w:ilvl w:val="0"/>
          <w:numId w:val="25"/>
        </w:numPr>
        <w:shd w:val="clear" w:color="auto" w:fill="auto"/>
        <w:tabs>
          <w:tab w:val="left" w:pos="1081"/>
        </w:tabs>
        <w:spacing w:line="240" w:lineRule="auto"/>
        <w:jc w:val="both"/>
        <w:rPr>
          <w:sz w:val="24"/>
          <w:szCs w:val="24"/>
        </w:rPr>
      </w:pPr>
      <w:proofErr w:type="spellStart"/>
      <w:r w:rsidRPr="00E253FA">
        <w:rPr>
          <w:b/>
          <w:sz w:val="24"/>
          <w:szCs w:val="24"/>
        </w:rPr>
        <w:t>возрастосообразность</w:t>
      </w:r>
      <w:proofErr w:type="spellEnd"/>
      <w:r w:rsidRPr="00E253FA">
        <w:rPr>
          <w:b/>
          <w:sz w:val="24"/>
          <w:szCs w:val="24"/>
        </w:rPr>
        <w:t>:</w:t>
      </w:r>
      <w:r w:rsidRPr="00E253FA">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37E29" w:rsidRPr="00E253FA" w:rsidRDefault="00837E29" w:rsidP="00837E29">
      <w:pPr>
        <w:pStyle w:val="22"/>
        <w:shd w:val="clear" w:color="auto" w:fill="auto"/>
        <w:tabs>
          <w:tab w:val="left" w:pos="1383"/>
        </w:tabs>
        <w:spacing w:line="240" w:lineRule="auto"/>
        <w:jc w:val="both"/>
        <w:rPr>
          <w:sz w:val="24"/>
          <w:szCs w:val="24"/>
        </w:rPr>
      </w:pPr>
      <w:r>
        <w:rPr>
          <w:sz w:val="24"/>
          <w:szCs w:val="24"/>
        </w:rPr>
        <w:tab/>
      </w:r>
      <w:r w:rsidRPr="00E253FA">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proofErr w:type="spellStart"/>
      <w:r>
        <w:rPr>
          <w:sz w:val="24"/>
          <w:szCs w:val="24"/>
        </w:rPr>
        <w:t>диагностико</w:t>
      </w:r>
      <w:proofErr w:type="spellEnd"/>
      <w:r w:rsidRPr="00E253FA">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 xml:space="preserve"> об уровне психолого-педагогической компетентности родителей (законных представителей);</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 xml:space="preserve"> а также планирование работы с семьей с учётом результатов проведенного анализа; согласование воспитательных задач;</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 xml:space="preserve"> выбора эффективных методов обучения и воспитания детей определенного возраста; </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 xml:space="preserve"> информирование об особенностях реализуемой в ДОО образовательной программы; </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 xml:space="preserve">условиях пребывания ребёнка в группе ДОО; </w:t>
      </w:r>
    </w:p>
    <w:p w:rsidR="00837E29" w:rsidRPr="00E253FA" w:rsidRDefault="00837E29" w:rsidP="00837E29">
      <w:pPr>
        <w:pStyle w:val="22"/>
        <w:numPr>
          <w:ilvl w:val="0"/>
          <w:numId w:val="27"/>
        </w:numPr>
        <w:shd w:val="clear" w:color="auto" w:fill="auto"/>
        <w:tabs>
          <w:tab w:val="left" w:pos="1076"/>
        </w:tabs>
        <w:spacing w:line="240" w:lineRule="auto"/>
        <w:jc w:val="both"/>
        <w:rPr>
          <w:sz w:val="24"/>
          <w:szCs w:val="24"/>
        </w:rPr>
      </w:pPr>
      <w:r w:rsidRPr="00E253FA">
        <w:rPr>
          <w:sz w:val="24"/>
          <w:szCs w:val="24"/>
        </w:rPr>
        <w:t>содержании и методах образовательной работы с детьми;</w:t>
      </w:r>
    </w:p>
    <w:p w:rsidR="00837E29" w:rsidRPr="00E253FA" w:rsidRDefault="00837E29" w:rsidP="00837E29">
      <w:pPr>
        <w:pStyle w:val="22"/>
        <w:numPr>
          <w:ilvl w:val="0"/>
          <w:numId w:val="27"/>
        </w:numPr>
        <w:shd w:val="clear" w:color="auto" w:fill="auto"/>
        <w:tabs>
          <w:tab w:val="left" w:pos="1081"/>
        </w:tabs>
        <w:spacing w:line="240" w:lineRule="auto"/>
        <w:jc w:val="both"/>
        <w:rPr>
          <w:sz w:val="24"/>
          <w:szCs w:val="24"/>
        </w:rPr>
      </w:pPr>
      <w:r w:rsidRPr="00E253FA">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37E29" w:rsidRPr="00E253FA" w:rsidRDefault="00837E29" w:rsidP="00837E29">
      <w:pPr>
        <w:pStyle w:val="22"/>
        <w:numPr>
          <w:ilvl w:val="0"/>
          <w:numId w:val="27"/>
        </w:numPr>
        <w:shd w:val="clear" w:color="auto" w:fill="auto"/>
        <w:tabs>
          <w:tab w:val="left" w:pos="1081"/>
        </w:tabs>
        <w:spacing w:line="240" w:lineRule="auto"/>
        <w:jc w:val="both"/>
        <w:rPr>
          <w:sz w:val="24"/>
          <w:szCs w:val="24"/>
        </w:rPr>
      </w:pPr>
      <w:r w:rsidRPr="00E253FA">
        <w:rPr>
          <w:sz w:val="24"/>
          <w:szCs w:val="24"/>
        </w:rPr>
        <w:t xml:space="preserve">особенностей поведения и взаимодействия ребёнка со сверстниками и педагогом; возникающих проблемных ситуациях; </w:t>
      </w:r>
    </w:p>
    <w:p w:rsidR="00837E29" w:rsidRPr="00E253FA" w:rsidRDefault="00837E29" w:rsidP="00837E29">
      <w:pPr>
        <w:pStyle w:val="22"/>
        <w:numPr>
          <w:ilvl w:val="0"/>
          <w:numId w:val="27"/>
        </w:numPr>
        <w:shd w:val="clear" w:color="auto" w:fill="auto"/>
        <w:tabs>
          <w:tab w:val="left" w:pos="1081"/>
        </w:tabs>
        <w:spacing w:line="240" w:lineRule="auto"/>
        <w:jc w:val="both"/>
        <w:rPr>
          <w:sz w:val="24"/>
          <w:szCs w:val="24"/>
        </w:rPr>
      </w:pPr>
      <w:r w:rsidRPr="00E253FA">
        <w:rPr>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837E29" w:rsidRPr="00E253FA" w:rsidRDefault="00837E29" w:rsidP="00837E29">
      <w:pPr>
        <w:pStyle w:val="22"/>
        <w:numPr>
          <w:ilvl w:val="0"/>
          <w:numId w:val="27"/>
        </w:numPr>
        <w:shd w:val="clear" w:color="auto" w:fill="auto"/>
        <w:tabs>
          <w:tab w:val="left" w:pos="1081"/>
        </w:tabs>
        <w:spacing w:line="240" w:lineRule="auto"/>
        <w:jc w:val="both"/>
        <w:rPr>
          <w:sz w:val="24"/>
          <w:szCs w:val="24"/>
        </w:rPr>
      </w:pPr>
      <w:r w:rsidRPr="00E253FA">
        <w:rPr>
          <w:sz w:val="24"/>
          <w:szCs w:val="24"/>
        </w:rPr>
        <w:t>способам организации и участия в детских деятельностях, образовательном процессе и другому.</w:t>
      </w:r>
    </w:p>
    <w:p w:rsidR="00837E29" w:rsidRPr="00E253FA" w:rsidRDefault="00837E29" w:rsidP="00837E29">
      <w:pPr>
        <w:pStyle w:val="22"/>
        <w:shd w:val="clear" w:color="auto" w:fill="auto"/>
        <w:tabs>
          <w:tab w:val="left" w:pos="1388"/>
        </w:tabs>
        <w:spacing w:line="240" w:lineRule="auto"/>
        <w:jc w:val="both"/>
        <w:rPr>
          <w:sz w:val="24"/>
          <w:szCs w:val="24"/>
        </w:rPr>
      </w:pPr>
      <w:r w:rsidRPr="00E253FA">
        <w:rPr>
          <w:sz w:val="24"/>
          <w:szCs w:val="24"/>
        </w:rPr>
        <w:tab/>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p>
    <w:p w:rsidR="00837E29" w:rsidRPr="00E253FA" w:rsidRDefault="00837E29" w:rsidP="00837E29">
      <w:pPr>
        <w:pStyle w:val="22"/>
        <w:numPr>
          <w:ilvl w:val="0"/>
          <w:numId w:val="26"/>
        </w:numPr>
        <w:shd w:val="clear" w:color="auto" w:fill="auto"/>
        <w:tabs>
          <w:tab w:val="left" w:pos="1388"/>
        </w:tabs>
        <w:spacing w:line="240" w:lineRule="auto"/>
        <w:jc w:val="both"/>
        <w:rPr>
          <w:sz w:val="24"/>
          <w:szCs w:val="24"/>
        </w:rPr>
      </w:pPr>
      <w:r w:rsidRPr="00E253FA">
        <w:rPr>
          <w:sz w:val="24"/>
          <w:szCs w:val="24"/>
        </w:rPr>
        <w:t>поддержку образовательных инициатив родителей (законных представителей) детей младенческого, раннего и дошкольного возрастов;</w:t>
      </w:r>
    </w:p>
    <w:p w:rsidR="00837E29" w:rsidRPr="00E253FA" w:rsidRDefault="00837E29" w:rsidP="00837E29">
      <w:pPr>
        <w:pStyle w:val="22"/>
        <w:numPr>
          <w:ilvl w:val="0"/>
          <w:numId w:val="26"/>
        </w:numPr>
        <w:shd w:val="clear" w:color="auto" w:fill="auto"/>
        <w:tabs>
          <w:tab w:val="left" w:pos="1388"/>
        </w:tabs>
        <w:spacing w:line="240" w:lineRule="auto"/>
        <w:jc w:val="both"/>
        <w:rPr>
          <w:sz w:val="24"/>
          <w:szCs w:val="24"/>
        </w:rPr>
      </w:pPr>
      <w:r w:rsidRPr="00E253FA">
        <w:rPr>
          <w:sz w:val="24"/>
          <w:szCs w:val="24"/>
        </w:rPr>
        <w:t xml:space="preserve"> разработку и реализацию образовательных проектов ДОО совместно с семьей.</w:t>
      </w:r>
    </w:p>
    <w:p w:rsidR="00837E29" w:rsidRPr="00E253FA" w:rsidRDefault="00837E29" w:rsidP="00837E29">
      <w:pPr>
        <w:pStyle w:val="22"/>
        <w:shd w:val="clear" w:color="auto" w:fill="auto"/>
        <w:tabs>
          <w:tab w:val="left" w:pos="1393"/>
        </w:tabs>
        <w:spacing w:line="240" w:lineRule="auto"/>
        <w:jc w:val="both"/>
        <w:rPr>
          <w:sz w:val="24"/>
          <w:szCs w:val="24"/>
        </w:rPr>
      </w:pPr>
      <w:r w:rsidRPr="00E253FA">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E253FA">
        <w:rPr>
          <w:sz w:val="24"/>
          <w:szCs w:val="24"/>
        </w:rPr>
        <w:t>здоровьесбережения</w:t>
      </w:r>
      <w:proofErr w:type="spellEnd"/>
      <w:r w:rsidRPr="00E253FA">
        <w:rPr>
          <w:sz w:val="24"/>
          <w:szCs w:val="24"/>
        </w:rPr>
        <w:t xml:space="preserve"> ребёнка.</w:t>
      </w:r>
    </w:p>
    <w:p w:rsidR="00837E29" w:rsidRPr="00E253FA" w:rsidRDefault="00837E29" w:rsidP="00837E29">
      <w:pPr>
        <w:pStyle w:val="22"/>
        <w:shd w:val="clear" w:color="auto" w:fill="auto"/>
        <w:tabs>
          <w:tab w:val="left" w:pos="1585"/>
        </w:tabs>
        <w:spacing w:line="240" w:lineRule="auto"/>
        <w:ind w:left="720"/>
        <w:jc w:val="both"/>
        <w:rPr>
          <w:sz w:val="24"/>
          <w:szCs w:val="24"/>
        </w:rPr>
      </w:pPr>
      <w:r w:rsidRPr="00E253FA">
        <w:rPr>
          <w:sz w:val="24"/>
          <w:szCs w:val="24"/>
        </w:rPr>
        <w:t>Реализация данной темы мож</w:t>
      </w:r>
      <w:r>
        <w:rPr>
          <w:sz w:val="24"/>
          <w:szCs w:val="24"/>
        </w:rPr>
        <w:t xml:space="preserve">ет быть осуществлена в процессе </w:t>
      </w:r>
      <w:r w:rsidRPr="00E253FA">
        <w:rPr>
          <w:sz w:val="24"/>
          <w:szCs w:val="24"/>
        </w:rPr>
        <w:t>следующих направлений просветительской деятельности:</w:t>
      </w:r>
    </w:p>
    <w:p w:rsidR="00837E29" w:rsidRPr="00E253FA" w:rsidRDefault="00837E29" w:rsidP="00837E29">
      <w:pPr>
        <w:pStyle w:val="22"/>
        <w:numPr>
          <w:ilvl w:val="0"/>
          <w:numId w:val="16"/>
        </w:numPr>
        <w:shd w:val="clear" w:color="auto" w:fill="auto"/>
        <w:tabs>
          <w:tab w:val="left" w:pos="1076"/>
        </w:tabs>
        <w:spacing w:line="240" w:lineRule="auto"/>
        <w:ind w:firstLine="760"/>
        <w:jc w:val="both"/>
        <w:rPr>
          <w:sz w:val="24"/>
          <w:szCs w:val="24"/>
        </w:rPr>
      </w:pPr>
      <w:r w:rsidRPr="00E253FA">
        <w:rPr>
          <w:sz w:val="24"/>
          <w:szCs w:val="24"/>
        </w:rP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837E29" w:rsidRPr="00E253FA" w:rsidRDefault="00837E29" w:rsidP="00837E29">
      <w:pPr>
        <w:pStyle w:val="22"/>
        <w:numPr>
          <w:ilvl w:val="0"/>
          <w:numId w:val="16"/>
        </w:numPr>
        <w:shd w:val="clear" w:color="auto" w:fill="auto"/>
        <w:tabs>
          <w:tab w:val="left" w:pos="1066"/>
        </w:tabs>
        <w:spacing w:line="240" w:lineRule="auto"/>
        <w:ind w:firstLine="760"/>
        <w:jc w:val="both"/>
        <w:rPr>
          <w:sz w:val="24"/>
          <w:szCs w:val="24"/>
        </w:rPr>
      </w:pPr>
      <w:r w:rsidRPr="00E253FA">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37E29" w:rsidRPr="00E253FA" w:rsidRDefault="00837E29" w:rsidP="00837E29">
      <w:pPr>
        <w:pStyle w:val="22"/>
        <w:numPr>
          <w:ilvl w:val="0"/>
          <w:numId w:val="16"/>
        </w:numPr>
        <w:shd w:val="clear" w:color="auto" w:fill="auto"/>
        <w:tabs>
          <w:tab w:val="left" w:pos="1071"/>
        </w:tabs>
        <w:spacing w:line="240" w:lineRule="auto"/>
        <w:ind w:firstLine="760"/>
        <w:jc w:val="both"/>
        <w:rPr>
          <w:sz w:val="24"/>
          <w:szCs w:val="24"/>
        </w:rPr>
      </w:pPr>
      <w:r w:rsidRPr="00E253FA">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37E29" w:rsidRPr="00E253FA" w:rsidRDefault="00837E29" w:rsidP="00837E29">
      <w:pPr>
        <w:pStyle w:val="22"/>
        <w:numPr>
          <w:ilvl w:val="0"/>
          <w:numId w:val="16"/>
        </w:numPr>
        <w:shd w:val="clear" w:color="auto" w:fill="auto"/>
        <w:tabs>
          <w:tab w:val="left" w:pos="1066"/>
        </w:tabs>
        <w:spacing w:line="240" w:lineRule="auto"/>
        <w:ind w:firstLine="760"/>
        <w:jc w:val="both"/>
        <w:rPr>
          <w:sz w:val="24"/>
          <w:szCs w:val="24"/>
        </w:rPr>
      </w:pPr>
      <w:r w:rsidRPr="00E253FA">
        <w:rPr>
          <w:sz w:val="24"/>
          <w:szCs w:val="24"/>
        </w:rPr>
        <w:t>знакомство родителей (законных представителей) с оздоровительными мероприятиями, проводимыми в ДОО;</w:t>
      </w:r>
    </w:p>
    <w:p w:rsidR="00837E29" w:rsidRPr="00E253FA" w:rsidRDefault="00837E29" w:rsidP="00837E29">
      <w:pPr>
        <w:pStyle w:val="22"/>
        <w:numPr>
          <w:ilvl w:val="0"/>
          <w:numId w:val="16"/>
        </w:numPr>
        <w:shd w:val="clear" w:color="auto" w:fill="auto"/>
        <w:tabs>
          <w:tab w:val="left" w:pos="1076"/>
        </w:tabs>
        <w:spacing w:line="240" w:lineRule="auto"/>
        <w:ind w:firstLine="760"/>
        <w:jc w:val="both"/>
        <w:rPr>
          <w:sz w:val="24"/>
          <w:szCs w:val="24"/>
        </w:rPr>
      </w:pPr>
      <w:r w:rsidRPr="00E253FA">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253FA">
        <w:rPr>
          <w:sz w:val="24"/>
          <w:szCs w:val="24"/>
          <w:lang w:val="en-US" w:bidi="en-US"/>
        </w:rPr>
        <w:t>IT</w:t>
      </w:r>
      <w:r w:rsidRPr="00E253FA">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837E29" w:rsidRPr="00E253FA" w:rsidRDefault="00837E29" w:rsidP="00837E29">
      <w:pPr>
        <w:pStyle w:val="22"/>
        <w:shd w:val="clear" w:color="auto" w:fill="auto"/>
        <w:tabs>
          <w:tab w:val="left" w:pos="1599"/>
        </w:tabs>
        <w:spacing w:line="240" w:lineRule="auto"/>
        <w:jc w:val="both"/>
        <w:rPr>
          <w:sz w:val="24"/>
          <w:szCs w:val="24"/>
        </w:rPr>
      </w:pPr>
      <w:r>
        <w:rPr>
          <w:sz w:val="24"/>
          <w:szCs w:val="24"/>
        </w:rPr>
        <w:t xml:space="preserve">            </w:t>
      </w:r>
      <w:r w:rsidRPr="00E253FA">
        <w:rPr>
          <w:sz w:val="24"/>
          <w:szCs w:val="24"/>
        </w:rPr>
        <w:t xml:space="preserve">Эффективность просветительской работы по вопросам </w:t>
      </w:r>
      <w:proofErr w:type="spellStart"/>
      <w:r w:rsidRPr="00E253FA">
        <w:rPr>
          <w:sz w:val="24"/>
          <w:szCs w:val="24"/>
        </w:rPr>
        <w:t>здоровьесбережения</w:t>
      </w:r>
      <w:proofErr w:type="spellEnd"/>
      <w:r w:rsidRPr="00E253FA">
        <w:rPr>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E253FA">
        <w:rPr>
          <w:sz w:val="24"/>
          <w:szCs w:val="24"/>
        </w:rPr>
        <w:t>нейропсихологов</w:t>
      </w:r>
      <w:proofErr w:type="spellEnd"/>
      <w:r w:rsidRPr="00E253FA">
        <w:rPr>
          <w:sz w:val="24"/>
          <w:szCs w:val="24"/>
        </w:rPr>
        <w:t>, физиологов, ГГ-специалистов и других).</w:t>
      </w:r>
    </w:p>
    <w:p w:rsidR="00837E29" w:rsidRPr="00E253FA" w:rsidRDefault="00837E29" w:rsidP="00837E29">
      <w:pPr>
        <w:pStyle w:val="22"/>
        <w:shd w:val="clear" w:color="auto" w:fill="auto"/>
        <w:tabs>
          <w:tab w:val="left" w:pos="1378"/>
        </w:tabs>
        <w:spacing w:line="240" w:lineRule="auto"/>
        <w:jc w:val="both"/>
        <w:rPr>
          <w:sz w:val="24"/>
          <w:szCs w:val="24"/>
        </w:rPr>
      </w:pPr>
      <w:r>
        <w:rPr>
          <w:sz w:val="24"/>
          <w:szCs w:val="24"/>
        </w:rPr>
        <w:t xml:space="preserve">            </w:t>
      </w:r>
      <w:r w:rsidRPr="00E253FA">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37E29" w:rsidRPr="00E253FA" w:rsidRDefault="00837E29" w:rsidP="00837E29">
      <w:pPr>
        <w:pStyle w:val="22"/>
        <w:numPr>
          <w:ilvl w:val="0"/>
          <w:numId w:val="17"/>
        </w:numPr>
        <w:shd w:val="clear" w:color="auto" w:fill="auto"/>
        <w:tabs>
          <w:tab w:val="left" w:pos="1071"/>
        </w:tabs>
        <w:spacing w:line="240" w:lineRule="auto"/>
        <w:ind w:firstLine="760"/>
        <w:jc w:val="both"/>
        <w:rPr>
          <w:sz w:val="24"/>
          <w:szCs w:val="24"/>
        </w:rPr>
      </w:pPr>
      <w:proofErr w:type="spellStart"/>
      <w:r w:rsidRPr="00E253FA">
        <w:rPr>
          <w:sz w:val="24"/>
          <w:szCs w:val="24"/>
        </w:rPr>
        <w:t>диагностико</w:t>
      </w:r>
      <w:proofErr w:type="spellEnd"/>
      <w:r w:rsidRPr="00E253FA">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37E29" w:rsidRPr="00E253FA" w:rsidRDefault="00837E29" w:rsidP="00837E29">
      <w:pPr>
        <w:pStyle w:val="22"/>
        <w:numPr>
          <w:ilvl w:val="0"/>
          <w:numId w:val="17"/>
        </w:numPr>
        <w:shd w:val="clear" w:color="auto" w:fill="auto"/>
        <w:tabs>
          <w:tab w:val="left" w:pos="1071"/>
        </w:tabs>
        <w:spacing w:line="240" w:lineRule="auto"/>
        <w:ind w:firstLine="760"/>
        <w:jc w:val="both"/>
        <w:rPr>
          <w:sz w:val="24"/>
          <w:szCs w:val="24"/>
        </w:rPr>
      </w:pPr>
      <w:r w:rsidRPr="00E253FA">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E253FA">
        <w:rPr>
          <w:sz w:val="24"/>
          <w:szCs w:val="24"/>
        </w:rPr>
        <w:t>медиарепортажи</w:t>
      </w:r>
      <w:proofErr w:type="spellEnd"/>
      <w:r w:rsidRPr="00E253FA">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37E29" w:rsidRPr="00E253FA" w:rsidRDefault="00837E29" w:rsidP="00837E29">
      <w:pPr>
        <w:pStyle w:val="22"/>
        <w:shd w:val="clear" w:color="auto" w:fill="auto"/>
        <w:tabs>
          <w:tab w:val="left" w:pos="1410"/>
        </w:tabs>
        <w:spacing w:line="240" w:lineRule="auto"/>
        <w:jc w:val="both"/>
        <w:rPr>
          <w:sz w:val="24"/>
          <w:szCs w:val="24"/>
        </w:rPr>
      </w:pPr>
      <w:r>
        <w:rPr>
          <w:sz w:val="24"/>
          <w:szCs w:val="24"/>
        </w:rPr>
        <w:t xml:space="preserve">             </w:t>
      </w:r>
      <w:r w:rsidRPr="00E253FA">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37E29" w:rsidRPr="00E253FA" w:rsidRDefault="00837E29" w:rsidP="00837E29">
      <w:pPr>
        <w:pStyle w:val="22"/>
        <w:shd w:val="clear" w:color="auto" w:fill="auto"/>
        <w:tabs>
          <w:tab w:val="left" w:pos="1527"/>
        </w:tabs>
        <w:spacing w:line="240" w:lineRule="auto"/>
        <w:jc w:val="both"/>
        <w:rPr>
          <w:sz w:val="24"/>
          <w:szCs w:val="24"/>
        </w:rPr>
      </w:pPr>
      <w:r>
        <w:rPr>
          <w:sz w:val="24"/>
          <w:szCs w:val="24"/>
        </w:rPr>
        <w:t xml:space="preserve">            </w:t>
      </w:r>
      <w:r w:rsidRPr="00E253FA">
        <w:rPr>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w:t>
      </w:r>
      <w:r w:rsidRPr="00E253FA">
        <w:rPr>
          <w:sz w:val="24"/>
          <w:szCs w:val="24"/>
        </w:rPr>
        <w:lastRenderedPageBreak/>
        <w:t>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37E29" w:rsidRPr="00E253FA" w:rsidRDefault="00837E29" w:rsidP="00837E29">
      <w:pPr>
        <w:pStyle w:val="22"/>
        <w:shd w:val="clear" w:color="auto" w:fill="auto"/>
        <w:tabs>
          <w:tab w:val="left" w:pos="1522"/>
        </w:tabs>
        <w:spacing w:line="240" w:lineRule="auto"/>
        <w:jc w:val="both"/>
        <w:rPr>
          <w:sz w:val="24"/>
          <w:szCs w:val="24"/>
        </w:rPr>
      </w:pPr>
      <w:r>
        <w:rPr>
          <w:sz w:val="24"/>
          <w:szCs w:val="24"/>
        </w:rPr>
        <w:t xml:space="preserve">             </w:t>
      </w:r>
      <w:r w:rsidRPr="00E253FA">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837E29" w:rsidRPr="0041549B" w:rsidRDefault="00837E29" w:rsidP="00837E29">
      <w:pPr>
        <w:pStyle w:val="22"/>
        <w:shd w:val="clear" w:color="auto" w:fill="auto"/>
        <w:tabs>
          <w:tab w:val="left" w:pos="1522"/>
        </w:tabs>
        <w:spacing w:line="240" w:lineRule="auto"/>
        <w:jc w:val="both"/>
        <w:rPr>
          <w:color w:val="FF0000"/>
          <w:sz w:val="24"/>
          <w:szCs w:val="24"/>
        </w:rPr>
      </w:pPr>
    </w:p>
    <w:p w:rsidR="00837E29" w:rsidRDefault="00837E29" w:rsidP="00837E29">
      <w:pPr>
        <w:pStyle w:val="22"/>
        <w:numPr>
          <w:ilvl w:val="1"/>
          <w:numId w:val="26"/>
        </w:numPr>
        <w:shd w:val="clear" w:color="auto" w:fill="auto"/>
        <w:tabs>
          <w:tab w:val="left" w:pos="1226"/>
        </w:tabs>
        <w:spacing w:line="240" w:lineRule="auto"/>
        <w:ind w:left="709" w:hanging="709"/>
        <w:jc w:val="both"/>
        <w:rPr>
          <w:b/>
          <w:sz w:val="24"/>
          <w:szCs w:val="24"/>
        </w:rPr>
      </w:pPr>
      <w:r w:rsidRPr="00E253FA">
        <w:rPr>
          <w:b/>
          <w:sz w:val="24"/>
          <w:szCs w:val="24"/>
        </w:rPr>
        <w:t xml:space="preserve"> Направления и задачи коррекционно-развивающей работы.</w:t>
      </w:r>
    </w:p>
    <w:p w:rsidR="00837E29" w:rsidRPr="00E253FA" w:rsidRDefault="00837E29" w:rsidP="00837E29">
      <w:pPr>
        <w:pStyle w:val="22"/>
        <w:shd w:val="clear" w:color="auto" w:fill="auto"/>
        <w:tabs>
          <w:tab w:val="left" w:pos="709"/>
        </w:tabs>
        <w:spacing w:line="240" w:lineRule="auto"/>
        <w:ind w:left="709"/>
        <w:jc w:val="both"/>
        <w:rPr>
          <w:b/>
          <w:sz w:val="24"/>
          <w:szCs w:val="24"/>
        </w:rPr>
      </w:pPr>
    </w:p>
    <w:p w:rsidR="00837E29" w:rsidRPr="00E253FA" w:rsidRDefault="00837E29" w:rsidP="00837E29">
      <w:pPr>
        <w:pStyle w:val="22"/>
        <w:shd w:val="clear" w:color="auto" w:fill="auto"/>
        <w:tabs>
          <w:tab w:val="left" w:pos="851"/>
        </w:tabs>
        <w:spacing w:line="240" w:lineRule="auto"/>
        <w:jc w:val="both"/>
        <w:rPr>
          <w:sz w:val="24"/>
          <w:szCs w:val="24"/>
        </w:rPr>
      </w:pPr>
      <w:r w:rsidRPr="00E253FA">
        <w:rPr>
          <w:sz w:val="24"/>
          <w:szCs w:val="24"/>
        </w:rPr>
        <w:tab/>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837E29" w:rsidRPr="00E253FA" w:rsidRDefault="00837E29" w:rsidP="00837E29">
      <w:pPr>
        <w:pStyle w:val="22"/>
        <w:shd w:val="clear" w:color="auto" w:fill="auto"/>
        <w:tabs>
          <w:tab w:val="left" w:pos="851"/>
        </w:tabs>
        <w:spacing w:line="240" w:lineRule="auto"/>
        <w:jc w:val="both"/>
        <w:rPr>
          <w:sz w:val="24"/>
          <w:szCs w:val="24"/>
        </w:rPr>
      </w:pPr>
      <w:r>
        <w:rPr>
          <w:sz w:val="24"/>
          <w:szCs w:val="24"/>
        </w:rPr>
        <w:tab/>
      </w:r>
      <w:r w:rsidRPr="00E253FA">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E253FA">
        <w:rPr>
          <w:sz w:val="24"/>
          <w:szCs w:val="24"/>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ДОО имеет право и возможность разработать программу КРР в соответствии с ФГОС ДО, которая может включать:</w:t>
      </w:r>
    </w:p>
    <w:p w:rsidR="00837E29" w:rsidRPr="00E253FA" w:rsidRDefault="00837E29" w:rsidP="00837E29">
      <w:pPr>
        <w:pStyle w:val="22"/>
        <w:numPr>
          <w:ilvl w:val="0"/>
          <w:numId w:val="28"/>
        </w:numPr>
        <w:shd w:val="clear" w:color="auto" w:fill="auto"/>
        <w:spacing w:line="240" w:lineRule="auto"/>
        <w:jc w:val="both"/>
        <w:rPr>
          <w:sz w:val="24"/>
          <w:szCs w:val="24"/>
        </w:rPr>
      </w:pPr>
      <w:r w:rsidRPr="00E253FA">
        <w:rPr>
          <w:sz w:val="24"/>
          <w:szCs w:val="24"/>
        </w:rPr>
        <w:t>план диагностических и коррекционно-развивающих мероприятий;</w:t>
      </w:r>
    </w:p>
    <w:p w:rsidR="00837E29" w:rsidRPr="00E253FA" w:rsidRDefault="00837E29" w:rsidP="00837E29">
      <w:pPr>
        <w:pStyle w:val="22"/>
        <w:numPr>
          <w:ilvl w:val="0"/>
          <w:numId w:val="28"/>
        </w:numPr>
        <w:shd w:val="clear" w:color="auto" w:fill="auto"/>
        <w:spacing w:line="240" w:lineRule="auto"/>
        <w:jc w:val="both"/>
        <w:rPr>
          <w:sz w:val="24"/>
          <w:szCs w:val="24"/>
        </w:rPr>
      </w:pPr>
      <w:r w:rsidRPr="00E253FA">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837E29" w:rsidRPr="00E253FA" w:rsidRDefault="00837E29" w:rsidP="00837E29">
      <w:pPr>
        <w:pStyle w:val="22"/>
        <w:numPr>
          <w:ilvl w:val="0"/>
          <w:numId w:val="28"/>
        </w:numPr>
        <w:shd w:val="clear" w:color="auto" w:fill="auto"/>
        <w:spacing w:line="240" w:lineRule="auto"/>
        <w:jc w:val="both"/>
        <w:rPr>
          <w:sz w:val="24"/>
          <w:szCs w:val="24"/>
        </w:rPr>
      </w:pPr>
      <w:r w:rsidRPr="00E253FA">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837E29" w:rsidRPr="00E253FA" w:rsidRDefault="00837E29" w:rsidP="00837E29">
      <w:pPr>
        <w:pStyle w:val="22"/>
        <w:shd w:val="clear" w:color="auto" w:fill="auto"/>
        <w:tabs>
          <w:tab w:val="left" w:pos="1448"/>
        </w:tabs>
        <w:spacing w:line="240" w:lineRule="auto"/>
        <w:jc w:val="both"/>
        <w:rPr>
          <w:sz w:val="24"/>
          <w:szCs w:val="24"/>
        </w:rPr>
      </w:pPr>
      <w:r w:rsidRPr="00E253FA">
        <w:rPr>
          <w:sz w:val="24"/>
          <w:szCs w:val="24"/>
        </w:rPr>
        <w:t>Задачи КРР на уровне ДО:</w:t>
      </w:r>
    </w:p>
    <w:p w:rsidR="00837E29" w:rsidRPr="00E253FA" w:rsidRDefault="00837E29" w:rsidP="00837E29">
      <w:pPr>
        <w:pStyle w:val="22"/>
        <w:numPr>
          <w:ilvl w:val="0"/>
          <w:numId w:val="29"/>
        </w:numPr>
        <w:shd w:val="clear" w:color="auto" w:fill="auto"/>
        <w:spacing w:line="240" w:lineRule="auto"/>
        <w:jc w:val="both"/>
        <w:rPr>
          <w:sz w:val="24"/>
          <w:szCs w:val="24"/>
        </w:rPr>
      </w:pPr>
      <w:r w:rsidRPr="00E253FA">
        <w:rPr>
          <w:sz w:val="24"/>
          <w:szCs w:val="24"/>
        </w:rPr>
        <w:t>определение ООП обучающихся, в том числе с трудностями освоения Федеральной программы и социализации в ДОО;</w:t>
      </w:r>
    </w:p>
    <w:p w:rsidR="00837E29" w:rsidRPr="00E253FA" w:rsidRDefault="00837E29" w:rsidP="00837E29">
      <w:pPr>
        <w:pStyle w:val="22"/>
        <w:numPr>
          <w:ilvl w:val="0"/>
          <w:numId w:val="29"/>
        </w:numPr>
        <w:shd w:val="clear" w:color="auto" w:fill="auto"/>
        <w:spacing w:line="240" w:lineRule="auto"/>
        <w:jc w:val="both"/>
        <w:rPr>
          <w:sz w:val="24"/>
          <w:szCs w:val="24"/>
        </w:rPr>
      </w:pPr>
      <w:r w:rsidRPr="00E253FA">
        <w:rPr>
          <w:sz w:val="24"/>
          <w:szCs w:val="24"/>
        </w:rPr>
        <w:t>своевременное выявление обучающихся с трудностями социальной адаптации, обусловленными различными причинами;</w:t>
      </w:r>
    </w:p>
    <w:p w:rsidR="00837E29" w:rsidRPr="00E253FA" w:rsidRDefault="00837E29" w:rsidP="00837E29">
      <w:pPr>
        <w:pStyle w:val="22"/>
        <w:numPr>
          <w:ilvl w:val="0"/>
          <w:numId w:val="29"/>
        </w:numPr>
        <w:shd w:val="clear" w:color="auto" w:fill="auto"/>
        <w:spacing w:line="240" w:lineRule="auto"/>
        <w:jc w:val="both"/>
        <w:rPr>
          <w:sz w:val="24"/>
          <w:szCs w:val="24"/>
        </w:rPr>
      </w:pPr>
      <w:r w:rsidRPr="00E253FA">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E253FA">
        <w:rPr>
          <w:sz w:val="24"/>
          <w:szCs w:val="24"/>
        </w:rPr>
        <w:softHyphen/>
        <w:t>педагогического консилиума образовательной организации (далее - ППК);</w:t>
      </w:r>
    </w:p>
    <w:p w:rsidR="00837E29" w:rsidRPr="00E253FA" w:rsidRDefault="00837E29" w:rsidP="00837E29">
      <w:pPr>
        <w:pStyle w:val="22"/>
        <w:numPr>
          <w:ilvl w:val="0"/>
          <w:numId w:val="29"/>
        </w:numPr>
        <w:shd w:val="clear" w:color="auto" w:fill="auto"/>
        <w:spacing w:line="240" w:lineRule="auto"/>
        <w:jc w:val="both"/>
        <w:rPr>
          <w:sz w:val="24"/>
          <w:szCs w:val="24"/>
        </w:rPr>
      </w:pPr>
      <w:r w:rsidRPr="00E253FA">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837E29" w:rsidRPr="00E253FA" w:rsidRDefault="00837E29" w:rsidP="00837E29">
      <w:pPr>
        <w:pStyle w:val="22"/>
        <w:numPr>
          <w:ilvl w:val="0"/>
          <w:numId w:val="29"/>
        </w:numPr>
        <w:shd w:val="clear" w:color="auto" w:fill="auto"/>
        <w:spacing w:line="240" w:lineRule="auto"/>
        <w:jc w:val="both"/>
        <w:rPr>
          <w:sz w:val="24"/>
          <w:szCs w:val="24"/>
        </w:rPr>
      </w:pPr>
      <w:r w:rsidRPr="00E253FA">
        <w:rPr>
          <w:sz w:val="24"/>
          <w:szCs w:val="24"/>
        </w:rPr>
        <w:t>содействие поиску и отбору одаренных обучающихся, их творческому развитию;</w:t>
      </w:r>
    </w:p>
    <w:p w:rsidR="00837E29" w:rsidRPr="00E253FA" w:rsidRDefault="00837E29" w:rsidP="00837E29">
      <w:pPr>
        <w:pStyle w:val="22"/>
        <w:numPr>
          <w:ilvl w:val="0"/>
          <w:numId w:val="29"/>
        </w:numPr>
        <w:shd w:val="clear" w:color="auto" w:fill="auto"/>
        <w:spacing w:line="240" w:lineRule="auto"/>
        <w:jc w:val="both"/>
        <w:rPr>
          <w:sz w:val="24"/>
          <w:szCs w:val="24"/>
        </w:rPr>
      </w:pPr>
      <w:r w:rsidRPr="00E253FA">
        <w:rPr>
          <w:sz w:val="24"/>
          <w:szCs w:val="24"/>
        </w:rPr>
        <w:t>выявление детей с проблемами развития эмоциональной и интеллектуальной сферы;</w:t>
      </w:r>
    </w:p>
    <w:p w:rsidR="00837E29" w:rsidRPr="00E253FA" w:rsidRDefault="00837E29" w:rsidP="00837E29">
      <w:pPr>
        <w:pStyle w:val="22"/>
        <w:numPr>
          <w:ilvl w:val="0"/>
          <w:numId w:val="29"/>
        </w:numPr>
        <w:shd w:val="clear" w:color="auto" w:fill="auto"/>
        <w:spacing w:line="240" w:lineRule="auto"/>
        <w:jc w:val="both"/>
        <w:rPr>
          <w:sz w:val="24"/>
          <w:szCs w:val="24"/>
        </w:rPr>
      </w:pPr>
      <w:r w:rsidRPr="00E253FA">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837E29" w:rsidRPr="00E253FA" w:rsidRDefault="00837E29" w:rsidP="00837E29">
      <w:pPr>
        <w:pStyle w:val="22"/>
        <w:shd w:val="clear" w:color="auto" w:fill="auto"/>
        <w:tabs>
          <w:tab w:val="left" w:pos="851"/>
        </w:tabs>
        <w:spacing w:line="240" w:lineRule="auto"/>
        <w:jc w:val="both"/>
        <w:rPr>
          <w:sz w:val="24"/>
          <w:szCs w:val="24"/>
        </w:rPr>
      </w:pPr>
      <w:r>
        <w:rPr>
          <w:sz w:val="24"/>
          <w:szCs w:val="24"/>
        </w:rPr>
        <w:tab/>
      </w:r>
      <w:r w:rsidRPr="00E253FA">
        <w:rPr>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w:t>
      </w:r>
      <w:r w:rsidRPr="00E253FA">
        <w:rPr>
          <w:sz w:val="24"/>
          <w:szCs w:val="24"/>
        </w:rPr>
        <w:lastRenderedPageBreak/>
        <w:t>диагностики; на основании рекомендаций ППК.</w:t>
      </w:r>
    </w:p>
    <w:p w:rsidR="00837E29" w:rsidRPr="00E253FA" w:rsidRDefault="00837E29" w:rsidP="00837E29">
      <w:pPr>
        <w:pStyle w:val="22"/>
        <w:shd w:val="clear" w:color="auto" w:fill="auto"/>
        <w:tabs>
          <w:tab w:val="left" w:pos="851"/>
        </w:tabs>
        <w:spacing w:line="240" w:lineRule="auto"/>
        <w:jc w:val="both"/>
        <w:rPr>
          <w:sz w:val="24"/>
          <w:szCs w:val="24"/>
        </w:rPr>
      </w:pPr>
      <w:r>
        <w:rPr>
          <w:sz w:val="24"/>
          <w:szCs w:val="24"/>
        </w:rPr>
        <w:tab/>
      </w:r>
      <w:r w:rsidRPr="00E253FA">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Pr="00E253FA">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837E29" w:rsidRPr="00E253FA" w:rsidRDefault="00837E29" w:rsidP="00837E29">
      <w:pPr>
        <w:pStyle w:val="22"/>
        <w:shd w:val="clear" w:color="auto" w:fill="auto"/>
        <w:tabs>
          <w:tab w:val="left" w:pos="1399"/>
        </w:tabs>
        <w:spacing w:line="240" w:lineRule="auto"/>
        <w:jc w:val="both"/>
        <w:rPr>
          <w:sz w:val="24"/>
          <w:szCs w:val="24"/>
        </w:rPr>
      </w:pPr>
      <w:r w:rsidRPr="00E253FA">
        <w:rPr>
          <w:sz w:val="24"/>
          <w:szCs w:val="24"/>
        </w:rPr>
        <w:t>Содержание КРР для каждого обучающегося определяется с учётом его ООП на основе рекомендаций ПИК ДОО.</w:t>
      </w:r>
    </w:p>
    <w:p w:rsidR="00837E29" w:rsidRPr="00E253FA" w:rsidRDefault="00416349" w:rsidP="00837E29">
      <w:pPr>
        <w:pStyle w:val="22"/>
        <w:shd w:val="clear" w:color="auto" w:fill="auto"/>
        <w:tabs>
          <w:tab w:val="left" w:pos="1404"/>
        </w:tabs>
        <w:spacing w:line="240" w:lineRule="auto"/>
        <w:jc w:val="both"/>
        <w:rPr>
          <w:sz w:val="24"/>
          <w:szCs w:val="24"/>
        </w:rPr>
      </w:pPr>
      <w:r>
        <w:rPr>
          <w:sz w:val="24"/>
          <w:szCs w:val="24"/>
        </w:rPr>
        <w:t xml:space="preserve">              </w:t>
      </w:r>
      <w:r w:rsidR="00837E29" w:rsidRPr="00E253FA">
        <w:rPr>
          <w:sz w:val="24"/>
          <w:szCs w:val="24"/>
        </w:rPr>
        <w:t xml:space="preserve">В образовательной практике определяются нижеследующие категории </w:t>
      </w:r>
      <w:proofErr w:type="gramStart"/>
      <w:r w:rsidR="00837E29" w:rsidRPr="00E253FA">
        <w:rPr>
          <w:sz w:val="24"/>
          <w:szCs w:val="24"/>
        </w:rPr>
        <w:t>целевых групп</w:t>
      </w:r>
      <w:proofErr w:type="gramEnd"/>
      <w:r w:rsidR="00837E29" w:rsidRPr="00E253FA">
        <w:rPr>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837E29" w:rsidRPr="00E253FA" w:rsidRDefault="00837E29" w:rsidP="00837E29">
      <w:pPr>
        <w:pStyle w:val="22"/>
        <w:numPr>
          <w:ilvl w:val="0"/>
          <w:numId w:val="18"/>
        </w:numPr>
        <w:shd w:val="clear" w:color="auto" w:fill="auto"/>
        <w:tabs>
          <w:tab w:val="left" w:pos="1112"/>
        </w:tabs>
        <w:spacing w:line="240" w:lineRule="auto"/>
        <w:ind w:firstLine="760"/>
        <w:jc w:val="both"/>
        <w:rPr>
          <w:sz w:val="24"/>
          <w:szCs w:val="24"/>
        </w:rPr>
      </w:pPr>
      <w:proofErr w:type="spellStart"/>
      <w:r w:rsidRPr="00E253FA">
        <w:rPr>
          <w:sz w:val="24"/>
          <w:szCs w:val="24"/>
          <w:u w:val="single"/>
        </w:rPr>
        <w:t>нормотипичные</w:t>
      </w:r>
      <w:proofErr w:type="spellEnd"/>
      <w:r w:rsidRPr="00E253FA">
        <w:rPr>
          <w:sz w:val="24"/>
          <w:szCs w:val="24"/>
        </w:rPr>
        <w:t xml:space="preserve"> дети с нормативным кризисом развития;</w:t>
      </w:r>
    </w:p>
    <w:p w:rsidR="00837E29" w:rsidRPr="00E253FA" w:rsidRDefault="00837E29" w:rsidP="00837E29">
      <w:pPr>
        <w:pStyle w:val="22"/>
        <w:numPr>
          <w:ilvl w:val="0"/>
          <w:numId w:val="18"/>
        </w:numPr>
        <w:shd w:val="clear" w:color="auto" w:fill="auto"/>
        <w:tabs>
          <w:tab w:val="left" w:pos="1136"/>
        </w:tabs>
        <w:spacing w:line="240" w:lineRule="auto"/>
        <w:ind w:firstLine="760"/>
        <w:jc w:val="both"/>
        <w:rPr>
          <w:sz w:val="24"/>
          <w:szCs w:val="24"/>
        </w:rPr>
      </w:pPr>
      <w:r w:rsidRPr="00E253FA">
        <w:rPr>
          <w:sz w:val="24"/>
          <w:szCs w:val="24"/>
        </w:rPr>
        <w:t>обучающиеся с ООП:</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xml:space="preserve">с </w:t>
      </w:r>
      <w:r w:rsidRPr="00E253FA">
        <w:rPr>
          <w:sz w:val="24"/>
          <w:szCs w:val="24"/>
          <w:u w:val="single"/>
        </w:rPr>
        <w:t>ОВЗ и (или) инвалидностью,</w:t>
      </w:r>
      <w:r w:rsidRPr="00E253FA">
        <w:rPr>
          <w:sz w:val="24"/>
          <w:szCs w:val="24"/>
        </w:rPr>
        <w:t xml:space="preserve"> получившие статус в порядке, установленном законодательством Российской Федерации;</w:t>
      </w:r>
    </w:p>
    <w:p w:rsidR="00837E29" w:rsidRPr="00E253FA" w:rsidRDefault="00837E29" w:rsidP="00837E29">
      <w:pPr>
        <w:pStyle w:val="22"/>
        <w:shd w:val="clear" w:color="auto" w:fill="auto"/>
        <w:spacing w:line="240" w:lineRule="auto"/>
        <w:ind w:firstLine="760"/>
        <w:jc w:val="both"/>
        <w:rPr>
          <w:sz w:val="24"/>
          <w:szCs w:val="24"/>
          <w:u w:val="single"/>
        </w:rPr>
      </w:pPr>
      <w:r w:rsidRPr="00E253FA">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w:t>
      </w:r>
      <w:r w:rsidRPr="00E253FA">
        <w:rPr>
          <w:sz w:val="24"/>
          <w:szCs w:val="24"/>
          <w:u w:val="single"/>
        </w:rPr>
        <w:t>часто болеющие дети);</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xml:space="preserve">обучающиеся, </w:t>
      </w:r>
      <w:r w:rsidRPr="00E253FA">
        <w:rPr>
          <w:sz w:val="24"/>
          <w:szCs w:val="24"/>
          <w:u w:val="single"/>
        </w:rPr>
        <w:t>испытывающие трудности в освоении образовательных программ</w:t>
      </w:r>
      <w:r w:rsidRPr="00E253FA">
        <w:rPr>
          <w:sz w:val="24"/>
          <w:szCs w:val="24"/>
        </w:rPr>
        <w:t>, развитии, социальной адаптации;</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u w:val="single"/>
        </w:rPr>
        <w:t>одаренные</w:t>
      </w:r>
      <w:r w:rsidRPr="00E253FA">
        <w:rPr>
          <w:sz w:val="24"/>
          <w:szCs w:val="24"/>
        </w:rPr>
        <w:t xml:space="preserve"> обучающиеся;</w:t>
      </w:r>
    </w:p>
    <w:p w:rsidR="00837E29" w:rsidRPr="00E253FA" w:rsidRDefault="00837E29" w:rsidP="00837E29">
      <w:pPr>
        <w:pStyle w:val="22"/>
        <w:numPr>
          <w:ilvl w:val="0"/>
          <w:numId w:val="18"/>
        </w:numPr>
        <w:shd w:val="clear" w:color="auto" w:fill="auto"/>
        <w:tabs>
          <w:tab w:val="left" w:pos="1087"/>
        </w:tabs>
        <w:spacing w:line="240" w:lineRule="auto"/>
        <w:ind w:firstLine="760"/>
        <w:jc w:val="both"/>
        <w:rPr>
          <w:sz w:val="24"/>
          <w:szCs w:val="24"/>
        </w:rPr>
      </w:pPr>
      <w:r w:rsidRPr="00E253FA">
        <w:rPr>
          <w:sz w:val="24"/>
          <w:szCs w:val="24"/>
        </w:rPr>
        <w:t xml:space="preserve">дети и (или) семьи, </w:t>
      </w:r>
      <w:r w:rsidRPr="00E253FA">
        <w:rPr>
          <w:sz w:val="24"/>
          <w:szCs w:val="24"/>
          <w:u w:val="single"/>
        </w:rPr>
        <w:t>находящиеся в трудной жизненной ситуации</w:t>
      </w:r>
      <w:r w:rsidRPr="00E253FA">
        <w:rPr>
          <w:sz w:val="24"/>
          <w:szCs w:val="24"/>
        </w:rPr>
        <w:t>, признанные таковыми в нормативно установленном порядке;</w:t>
      </w:r>
    </w:p>
    <w:p w:rsidR="00837E29" w:rsidRPr="00E253FA" w:rsidRDefault="00837E29" w:rsidP="00837E29">
      <w:pPr>
        <w:pStyle w:val="22"/>
        <w:numPr>
          <w:ilvl w:val="0"/>
          <w:numId w:val="18"/>
        </w:numPr>
        <w:shd w:val="clear" w:color="auto" w:fill="auto"/>
        <w:tabs>
          <w:tab w:val="left" w:pos="1087"/>
        </w:tabs>
        <w:spacing w:line="240" w:lineRule="auto"/>
        <w:ind w:firstLine="760"/>
        <w:jc w:val="both"/>
        <w:rPr>
          <w:sz w:val="24"/>
          <w:szCs w:val="24"/>
        </w:rPr>
      </w:pPr>
      <w:r w:rsidRPr="00E253FA">
        <w:rPr>
          <w:sz w:val="24"/>
          <w:szCs w:val="24"/>
        </w:rPr>
        <w:t xml:space="preserve">дети и (или) семьи, находящиеся в </w:t>
      </w:r>
      <w:r w:rsidRPr="00E253FA">
        <w:rPr>
          <w:sz w:val="24"/>
          <w:szCs w:val="24"/>
          <w:u w:val="single"/>
        </w:rPr>
        <w:t>социально опасном положении</w:t>
      </w:r>
      <w:r w:rsidRPr="00E253FA">
        <w:rPr>
          <w:sz w:val="24"/>
          <w:szCs w:val="24"/>
        </w:rPr>
        <w:t xml:space="preserve"> (безнадзорные, беспризорные, склонные к бродяжничеству), признанные таковыми в нормативно установленном порядке;</w:t>
      </w:r>
    </w:p>
    <w:p w:rsidR="00837E29" w:rsidRPr="00E253FA" w:rsidRDefault="00837E29" w:rsidP="00837E29">
      <w:pPr>
        <w:pStyle w:val="22"/>
        <w:numPr>
          <w:ilvl w:val="0"/>
          <w:numId w:val="18"/>
        </w:numPr>
        <w:shd w:val="clear" w:color="auto" w:fill="auto"/>
        <w:tabs>
          <w:tab w:val="left" w:pos="1101"/>
        </w:tabs>
        <w:spacing w:line="240" w:lineRule="auto"/>
        <w:ind w:firstLine="760"/>
        <w:jc w:val="both"/>
        <w:rPr>
          <w:sz w:val="24"/>
          <w:szCs w:val="24"/>
        </w:rPr>
      </w:pPr>
      <w:r w:rsidRPr="00E253FA">
        <w:rPr>
          <w:sz w:val="24"/>
          <w:szCs w:val="24"/>
          <w:u w:val="single"/>
        </w:rPr>
        <w:t>обучающиеся «группы риска»:</w:t>
      </w:r>
      <w:r w:rsidRPr="00E253FA">
        <w:rPr>
          <w:sz w:val="24"/>
          <w:szCs w:val="24"/>
        </w:rPr>
        <w:t xml:space="preserve">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837E29" w:rsidRPr="00E253FA" w:rsidRDefault="00416349" w:rsidP="00837E29">
      <w:pPr>
        <w:pStyle w:val="22"/>
        <w:shd w:val="clear" w:color="auto" w:fill="auto"/>
        <w:tabs>
          <w:tab w:val="left" w:pos="1418"/>
        </w:tabs>
        <w:spacing w:line="240" w:lineRule="auto"/>
        <w:jc w:val="both"/>
        <w:rPr>
          <w:sz w:val="24"/>
          <w:szCs w:val="24"/>
        </w:rPr>
      </w:pPr>
      <w:r>
        <w:rPr>
          <w:sz w:val="24"/>
          <w:szCs w:val="24"/>
        </w:rPr>
        <w:t xml:space="preserve">              </w:t>
      </w:r>
      <w:r w:rsidR="00837E29" w:rsidRPr="00E253FA">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837E29" w:rsidRPr="00E253FA">
        <w:rPr>
          <w:sz w:val="24"/>
          <w:szCs w:val="24"/>
        </w:rPr>
        <w:softHyphen/>
        <w:t>развивающих групповых (индивидуальных) занятий.</w:t>
      </w:r>
    </w:p>
    <w:p w:rsidR="00837E29" w:rsidRPr="00E253FA" w:rsidRDefault="00416349" w:rsidP="00837E29">
      <w:pPr>
        <w:pStyle w:val="22"/>
        <w:shd w:val="clear" w:color="auto" w:fill="auto"/>
        <w:tabs>
          <w:tab w:val="left" w:pos="1548"/>
        </w:tabs>
        <w:spacing w:line="240" w:lineRule="auto"/>
        <w:jc w:val="both"/>
        <w:rPr>
          <w:sz w:val="24"/>
          <w:szCs w:val="24"/>
        </w:rPr>
      </w:pPr>
      <w:r>
        <w:rPr>
          <w:sz w:val="24"/>
          <w:szCs w:val="24"/>
        </w:rPr>
        <w:t xml:space="preserve">              </w:t>
      </w:r>
      <w:r w:rsidR="00837E29" w:rsidRPr="00E253FA">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37E29" w:rsidRPr="00E253FA" w:rsidRDefault="00837E29" w:rsidP="00416349">
      <w:pPr>
        <w:pStyle w:val="22"/>
        <w:numPr>
          <w:ilvl w:val="2"/>
          <w:numId w:val="26"/>
        </w:numPr>
        <w:shd w:val="clear" w:color="auto" w:fill="auto"/>
        <w:tabs>
          <w:tab w:val="left" w:pos="1247"/>
        </w:tabs>
        <w:spacing w:line="240" w:lineRule="auto"/>
        <w:ind w:hanging="1880"/>
        <w:jc w:val="both"/>
        <w:rPr>
          <w:sz w:val="24"/>
          <w:szCs w:val="24"/>
        </w:rPr>
      </w:pPr>
      <w:r w:rsidRPr="00E253FA">
        <w:rPr>
          <w:sz w:val="24"/>
          <w:szCs w:val="24"/>
        </w:rPr>
        <w:t>Содержание КРР на уровне ДО.</w:t>
      </w:r>
    </w:p>
    <w:p w:rsidR="00837E29" w:rsidRPr="00E253FA" w:rsidRDefault="00837E29" w:rsidP="00837E29">
      <w:pPr>
        <w:pStyle w:val="22"/>
        <w:shd w:val="clear" w:color="auto" w:fill="auto"/>
        <w:tabs>
          <w:tab w:val="left" w:pos="1458"/>
        </w:tabs>
        <w:spacing w:line="240" w:lineRule="auto"/>
        <w:jc w:val="both"/>
        <w:rPr>
          <w:sz w:val="24"/>
          <w:szCs w:val="24"/>
        </w:rPr>
      </w:pPr>
      <w:r w:rsidRPr="00E253FA">
        <w:rPr>
          <w:sz w:val="24"/>
          <w:szCs w:val="24"/>
        </w:rPr>
        <w:t>Диагностическая работа включает:</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своевременное выявление детей, нуждающихся в психолого-педагогическом сопровождении;</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 xml:space="preserve">раннюю (с первых дней </w:t>
      </w:r>
      <w:proofErr w:type="gramStart"/>
      <w:r w:rsidRPr="00E253FA">
        <w:rPr>
          <w:sz w:val="24"/>
          <w:szCs w:val="24"/>
        </w:rPr>
        <w:t>пребывания</w:t>
      </w:r>
      <w:proofErr w:type="gramEnd"/>
      <w:r w:rsidRPr="00E253FA">
        <w:rPr>
          <w:sz w:val="24"/>
          <w:szCs w:val="24"/>
        </w:rPr>
        <w:t xml:space="preserve"> обучающегося в ДОО) диагностику отклонений в развитии и анализ причин трудностей социальной адаптации;</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комплексный сбор сведений об обучающемся на основании диагностической информации от специалистов разного профиля;</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lastRenderedPageBreak/>
        <w:t xml:space="preserve">определение уровня актуального и зоны </w:t>
      </w:r>
      <w:proofErr w:type="gramStart"/>
      <w:r w:rsidRPr="00E253FA">
        <w:rPr>
          <w:sz w:val="24"/>
          <w:szCs w:val="24"/>
        </w:rPr>
        <w:t>ближайшего развития</w:t>
      </w:r>
      <w:proofErr w:type="gramEnd"/>
      <w:r w:rsidRPr="00E253FA">
        <w:rPr>
          <w:sz w:val="24"/>
          <w:szCs w:val="24"/>
        </w:rPr>
        <w:t xml:space="preserve"> обучающегося с ОВЗ, с трудностями в обучении и социализации, выявление его резервных возможностей;</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 xml:space="preserve">изучение развития эмоционально-волевой сферы и </w:t>
      </w:r>
      <w:proofErr w:type="gramStart"/>
      <w:r w:rsidRPr="00E253FA">
        <w:rPr>
          <w:sz w:val="24"/>
          <w:szCs w:val="24"/>
        </w:rPr>
        <w:t>личностных особенностей</w:t>
      </w:r>
      <w:proofErr w:type="gramEnd"/>
      <w:r w:rsidRPr="00E253FA">
        <w:rPr>
          <w:sz w:val="24"/>
          <w:szCs w:val="24"/>
        </w:rPr>
        <w:t xml:space="preserve"> обучающихся;</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изучение индивидуальных образовательных и социально-коммуникативных потребностей обучающихся;</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изучение социальной ситуации развития и условий семейного воспитания ребёнка;</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изучение уровня адаптации и адаптивных возможностей обучающегося;</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изучение направленности детской одаренности;</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изучение, констатацию в развитии ребёнка его интересов и склонностей, одаренности;</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 xml:space="preserve">мониторинг развития детей и предупреждение возникновения </w:t>
      </w:r>
      <w:proofErr w:type="spellStart"/>
      <w:r w:rsidRPr="00E253FA">
        <w:rPr>
          <w:sz w:val="24"/>
          <w:szCs w:val="24"/>
        </w:rPr>
        <w:t>психолого</w:t>
      </w:r>
      <w:r w:rsidRPr="00E253FA">
        <w:rPr>
          <w:sz w:val="24"/>
          <w:szCs w:val="24"/>
        </w:rPr>
        <w:softHyphen/>
        <w:t>педагогических</w:t>
      </w:r>
      <w:proofErr w:type="spellEnd"/>
      <w:r w:rsidRPr="00E253FA">
        <w:rPr>
          <w:sz w:val="24"/>
          <w:szCs w:val="24"/>
        </w:rPr>
        <w:t xml:space="preserve"> проблем в их развитии;</w:t>
      </w:r>
    </w:p>
    <w:p w:rsidR="00F814EA" w:rsidRPr="00F814EA" w:rsidRDefault="00837E29" w:rsidP="00F814EA">
      <w:pPr>
        <w:pStyle w:val="22"/>
        <w:numPr>
          <w:ilvl w:val="0"/>
          <w:numId w:val="30"/>
        </w:numPr>
        <w:shd w:val="clear" w:color="auto" w:fill="auto"/>
        <w:spacing w:line="240" w:lineRule="auto"/>
        <w:jc w:val="both"/>
        <w:rPr>
          <w:sz w:val="24"/>
          <w:szCs w:val="24"/>
        </w:rPr>
      </w:pPr>
      <w:r w:rsidRPr="00E253FA">
        <w:rPr>
          <w:sz w:val="24"/>
          <w:szCs w:val="24"/>
        </w:rPr>
        <w:t xml:space="preserve">выявление детей-мигрантов, имеющих трудности в обучении и </w:t>
      </w:r>
      <w:proofErr w:type="spellStart"/>
      <w:r w:rsidRPr="00E253FA">
        <w:rPr>
          <w:sz w:val="24"/>
          <w:szCs w:val="24"/>
        </w:rPr>
        <w:t>социально</w:t>
      </w:r>
      <w:r w:rsidRPr="00E253FA">
        <w:rPr>
          <w:sz w:val="24"/>
          <w:szCs w:val="24"/>
        </w:rPr>
        <w:softHyphen/>
        <w:t>психологической</w:t>
      </w:r>
      <w:proofErr w:type="spellEnd"/>
      <w:r w:rsidRPr="00E253FA">
        <w:rPr>
          <w:sz w:val="24"/>
          <w:szCs w:val="24"/>
        </w:rPr>
        <w:t xml:space="preserve"> адаптации, дифференциальная диагностика и оценка этнокультурн</w:t>
      </w:r>
      <w:r w:rsidR="00F814EA">
        <w:rPr>
          <w:sz w:val="24"/>
          <w:szCs w:val="24"/>
        </w:rPr>
        <w:t>ой природы имеющихся трудностей;</w:t>
      </w:r>
    </w:p>
    <w:p w:rsidR="00837E29" w:rsidRPr="00E253FA" w:rsidRDefault="00837E29" w:rsidP="00837E29">
      <w:pPr>
        <w:pStyle w:val="22"/>
        <w:numPr>
          <w:ilvl w:val="0"/>
          <w:numId w:val="30"/>
        </w:numPr>
        <w:shd w:val="clear" w:color="auto" w:fill="auto"/>
        <w:spacing w:line="240" w:lineRule="auto"/>
        <w:jc w:val="both"/>
        <w:rPr>
          <w:sz w:val="24"/>
          <w:szCs w:val="24"/>
        </w:rPr>
      </w:pPr>
      <w:r w:rsidRPr="00E253FA">
        <w:rPr>
          <w:sz w:val="24"/>
          <w:szCs w:val="24"/>
        </w:rPr>
        <w:t>всестороннее психолого-педагогическое изучение личности ребёнка;</w:t>
      </w:r>
    </w:p>
    <w:p w:rsidR="00837E29" w:rsidRPr="00E253FA" w:rsidRDefault="00837E29" w:rsidP="00837E29">
      <w:pPr>
        <w:pStyle w:val="22"/>
        <w:shd w:val="clear" w:color="auto" w:fill="auto"/>
        <w:spacing w:line="240" w:lineRule="auto"/>
        <w:ind w:left="708" w:firstLine="32"/>
        <w:jc w:val="both"/>
        <w:rPr>
          <w:sz w:val="24"/>
          <w:szCs w:val="24"/>
        </w:rPr>
      </w:pPr>
      <w:r w:rsidRPr="00E253FA">
        <w:rPr>
          <w:sz w:val="24"/>
          <w:szCs w:val="24"/>
        </w:rPr>
        <w:t>выявление и изучение неблагоприятных факторов социальной среды и рисков образовательной среды;</w:t>
      </w:r>
    </w:p>
    <w:p w:rsidR="00837E29" w:rsidRPr="00E253FA" w:rsidRDefault="00837E29" w:rsidP="00837E29">
      <w:pPr>
        <w:pStyle w:val="22"/>
        <w:numPr>
          <w:ilvl w:val="0"/>
          <w:numId w:val="31"/>
        </w:numPr>
        <w:shd w:val="clear" w:color="auto" w:fill="auto"/>
        <w:spacing w:line="240" w:lineRule="auto"/>
        <w:jc w:val="both"/>
        <w:rPr>
          <w:sz w:val="24"/>
          <w:szCs w:val="24"/>
        </w:rPr>
      </w:pPr>
      <w:r w:rsidRPr="00E253FA">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37E29" w:rsidRPr="00E253FA" w:rsidRDefault="00837E29" w:rsidP="00837E29">
      <w:pPr>
        <w:pStyle w:val="22"/>
        <w:shd w:val="clear" w:color="auto" w:fill="auto"/>
        <w:spacing w:line="240" w:lineRule="auto"/>
        <w:ind w:left="720"/>
        <w:jc w:val="both"/>
        <w:rPr>
          <w:sz w:val="24"/>
          <w:szCs w:val="24"/>
        </w:rPr>
      </w:pPr>
    </w:p>
    <w:p w:rsidR="00837E29" w:rsidRPr="00E253FA" w:rsidRDefault="00837E29" w:rsidP="00837E29">
      <w:pPr>
        <w:pStyle w:val="22"/>
        <w:shd w:val="clear" w:color="auto" w:fill="auto"/>
        <w:tabs>
          <w:tab w:val="left" w:pos="1462"/>
        </w:tabs>
        <w:spacing w:line="240" w:lineRule="auto"/>
        <w:ind w:left="740"/>
        <w:jc w:val="both"/>
        <w:rPr>
          <w:b/>
          <w:sz w:val="24"/>
          <w:szCs w:val="24"/>
        </w:rPr>
      </w:pPr>
      <w:r w:rsidRPr="00E253FA">
        <w:rPr>
          <w:b/>
          <w:sz w:val="24"/>
          <w:szCs w:val="24"/>
        </w:rPr>
        <w:t>КРР включает:</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коррекцию и развитие высших психических функций;</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развитие эмоционально-волевой и личностной сферы обучающегося и психологическую коррекцию его поведения;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коррекцию и развитие психомоторной сферы, координации и регуляции движений;</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37E29" w:rsidRPr="00E253FA" w:rsidRDefault="00837E29" w:rsidP="00837E29">
      <w:pPr>
        <w:pStyle w:val="22"/>
        <w:shd w:val="clear" w:color="auto" w:fill="auto"/>
        <w:spacing w:line="240" w:lineRule="auto"/>
        <w:ind w:firstLine="740"/>
        <w:rPr>
          <w:sz w:val="24"/>
          <w:szCs w:val="24"/>
        </w:rPr>
      </w:pPr>
      <w:r w:rsidRPr="00E253FA">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xml:space="preserve">оказание поддержки ребёнку в случаях неблагоприятных условий жизни, психотравмирующих обстоятельствах при условии информирования </w:t>
      </w:r>
      <w:r w:rsidRPr="00E253FA">
        <w:rPr>
          <w:sz w:val="24"/>
          <w:szCs w:val="24"/>
        </w:rPr>
        <w:lastRenderedPageBreak/>
        <w:t>соответствующих структур социальной защиты;</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помощь в устранении психотравмирующих ситуаций в жизни ребёнка.</w:t>
      </w:r>
    </w:p>
    <w:p w:rsidR="00837E29" w:rsidRPr="00E253FA" w:rsidRDefault="00837E29" w:rsidP="00837E29">
      <w:pPr>
        <w:pStyle w:val="22"/>
        <w:shd w:val="clear" w:color="auto" w:fill="auto"/>
        <w:spacing w:line="240" w:lineRule="auto"/>
        <w:ind w:firstLine="740"/>
        <w:jc w:val="both"/>
        <w:rPr>
          <w:sz w:val="24"/>
          <w:szCs w:val="24"/>
        </w:rPr>
      </w:pPr>
    </w:p>
    <w:p w:rsidR="00837E29" w:rsidRPr="00E253FA" w:rsidRDefault="00837E29" w:rsidP="00837E29">
      <w:pPr>
        <w:pStyle w:val="22"/>
        <w:shd w:val="clear" w:color="auto" w:fill="auto"/>
        <w:tabs>
          <w:tab w:val="left" w:pos="1436"/>
        </w:tabs>
        <w:spacing w:line="240" w:lineRule="auto"/>
        <w:ind w:left="740"/>
        <w:jc w:val="both"/>
        <w:rPr>
          <w:sz w:val="24"/>
          <w:szCs w:val="24"/>
        </w:rPr>
      </w:pPr>
      <w:r w:rsidRPr="00E253FA">
        <w:rPr>
          <w:b/>
          <w:sz w:val="24"/>
          <w:szCs w:val="24"/>
        </w:rPr>
        <w:t>Консультативная работа включает</w:t>
      </w:r>
      <w:r w:rsidRPr="00E253FA">
        <w:rPr>
          <w:sz w:val="24"/>
          <w:szCs w:val="24"/>
        </w:rPr>
        <w:t>:</w:t>
      </w:r>
    </w:p>
    <w:p w:rsidR="00837E29" w:rsidRPr="00E253FA" w:rsidRDefault="00837E29" w:rsidP="00837E29">
      <w:pPr>
        <w:pStyle w:val="22"/>
        <w:numPr>
          <w:ilvl w:val="0"/>
          <w:numId w:val="31"/>
        </w:numPr>
        <w:shd w:val="clear" w:color="auto" w:fill="auto"/>
        <w:spacing w:line="240" w:lineRule="auto"/>
        <w:ind w:left="0" w:firstLine="360"/>
        <w:jc w:val="both"/>
        <w:rPr>
          <w:sz w:val="24"/>
          <w:szCs w:val="24"/>
        </w:rPr>
      </w:pPr>
      <w:r w:rsidRPr="00E253FA">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37E29" w:rsidRPr="00E253FA" w:rsidRDefault="00837E29" w:rsidP="00837E29">
      <w:pPr>
        <w:pStyle w:val="22"/>
        <w:numPr>
          <w:ilvl w:val="0"/>
          <w:numId w:val="31"/>
        </w:numPr>
        <w:shd w:val="clear" w:color="auto" w:fill="auto"/>
        <w:spacing w:line="240" w:lineRule="auto"/>
        <w:ind w:left="0" w:firstLine="360"/>
        <w:jc w:val="both"/>
        <w:rPr>
          <w:sz w:val="24"/>
          <w:szCs w:val="24"/>
        </w:rPr>
      </w:pPr>
      <w:r w:rsidRPr="00E253FA">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837E29" w:rsidRPr="00E253FA" w:rsidRDefault="00837E29" w:rsidP="00837E29">
      <w:pPr>
        <w:pStyle w:val="22"/>
        <w:numPr>
          <w:ilvl w:val="0"/>
          <w:numId w:val="31"/>
        </w:numPr>
        <w:shd w:val="clear" w:color="auto" w:fill="auto"/>
        <w:spacing w:line="240" w:lineRule="auto"/>
        <w:ind w:left="0" w:firstLine="360"/>
        <w:jc w:val="both"/>
        <w:rPr>
          <w:sz w:val="24"/>
          <w:szCs w:val="24"/>
        </w:rPr>
      </w:pPr>
      <w:r w:rsidRPr="00E253FA">
        <w:rPr>
          <w:sz w:val="24"/>
          <w:szCs w:val="24"/>
        </w:rPr>
        <w:t>консультативную помощь семье в вопросах выбора оптимальной стратегии воспитания и приемов КРР с ребёнком.</w:t>
      </w:r>
    </w:p>
    <w:p w:rsidR="00837E29" w:rsidRPr="00E253FA" w:rsidRDefault="00837E29" w:rsidP="00837E29">
      <w:pPr>
        <w:pStyle w:val="22"/>
        <w:shd w:val="clear" w:color="auto" w:fill="auto"/>
        <w:spacing w:line="240" w:lineRule="auto"/>
        <w:ind w:firstLine="360"/>
        <w:jc w:val="both"/>
        <w:rPr>
          <w:sz w:val="24"/>
          <w:szCs w:val="24"/>
        </w:rPr>
      </w:pPr>
    </w:p>
    <w:p w:rsidR="00837E29" w:rsidRPr="00E253FA" w:rsidRDefault="00837E29" w:rsidP="00837E29">
      <w:pPr>
        <w:pStyle w:val="22"/>
        <w:shd w:val="clear" w:color="auto" w:fill="auto"/>
        <w:tabs>
          <w:tab w:val="left" w:pos="1440"/>
        </w:tabs>
        <w:spacing w:line="240" w:lineRule="auto"/>
        <w:rPr>
          <w:sz w:val="24"/>
          <w:szCs w:val="24"/>
        </w:rPr>
      </w:pPr>
      <w:r w:rsidRPr="00E253FA">
        <w:rPr>
          <w:b/>
          <w:sz w:val="24"/>
          <w:szCs w:val="24"/>
        </w:rPr>
        <w:t>Информационно-просветительская работа предусматривает</w:t>
      </w:r>
      <w:r w:rsidRPr="00E253FA">
        <w:rPr>
          <w:sz w:val="24"/>
          <w:szCs w:val="24"/>
        </w:rPr>
        <w:t>:</w:t>
      </w:r>
    </w:p>
    <w:p w:rsidR="00837E29" w:rsidRPr="00E253FA" w:rsidRDefault="00837E29" w:rsidP="00837E29">
      <w:pPr>
        <w:pStyle w:val="22"/>
        <w:numPr>
          <w:ilvl w:val="0"/>
          <w:numId w:val="33"/>
        </w:numPr>
        <w:shd w:val="clear" w:color="auto" w:fill="auto"/>
        <w:tabs>
          <w:tab w:val="left" w:pos="1440"/>
        </w:tabs>
        <w:spacing w:line="240" w:lineRule="auto"/>
        <w:rPr>
          <w:sz w:val="24"/>
          <w:szCs w:val="24"/>
        </w:rPr>
      </w:pPr>
      <w:r w:rsidRPr="00E253FA">
        <w:rPr>
          <w:sz w:val="24"/>
          <w:szCs w:val="24"/>
        </w:rPr>
        <w:t>различные формы просветительской деятельности (лекции, беседы,</w:t>
      </w:r>
    </w:p>
    <w:p w:rsidR="00837E29" w:rsidRPr="00E253FA" w:rsidRDefault="00837E29" w:rsidP="00837E29">
      <w:pPr>
        <w:pStyle w:val="22"/>
        <w:shd w:val="clear" w:color="auto" w:fill="auto"/>
        <w:spacing w:line="240" w:lineRule="auto"/>
        <w:jc w:val="both"/>
        <w:rPr>
          <w:sz w:val="24"/>
          <w:szCs w:val="24"/>
        </w:rPr>
      </w:pPr>
      <w:r w:rsidRPr="00E253FA">
        <w:rPr>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37E29" w:rsidRPr="00E253FA" w:rsidRDefault="00837E29" w:rsidP="00416349">
      <w:pPr>
        <w:pStyle w:val="22"/>
        <w:numPr>
          <w:ilvl w:val="0"/>
          <w:numId w:val="32"/>
        </w:numPr>
        <w:shd w:val="clear" w:color="auto" w:fill="auto"/>
        <w:spacing w:line="240" w:lineRule="auto"/>
        <w:ind w:left="0" w:firstLine="426"/>
        <w:jc w:val="both"/>
        <w:rPr>
          <w:sz w:val="24"/>
          <w:szCs w:val="24"/>
        </w:rPr>
      </w:pPr>
      <w:r w:rsidRPr="00E253FA">
        <w:rPr>
          <w:sz w:val="24"/>
          <w:szCs w:val="24"/>
        </w:rPr>
        <w:t>проведение тематических выступлений, онлайн-консультаций для педагогов и родителей (законных</w:t>
      </w:r>
      <w:r w:rsidR="00416349">
        <w:rPr>
          <w:sz w:val="24"/>
          <w:szCs w:val="24"/>
        </w:rPr>
        <w:t xml:space="preserve"> представителей) по разъяснению </w:t>
      </w:r>
      <w:proofErr w:type="spellStart"/>
      <w:r w:rsidRPr="00E253FA">
        <w:rPr>
          <w:sz w:val="24"/>
          <w:szCs w:val="24"/>
        </w:rPr>
        <w:t>индивидуально</w:t>
      </w:r>
      <w:r w:rsidRPr="00E253FA">
        <w:rPr>
          <w:sz w:val="24"/>
          <w:szCs w:val="24"/>
        </w:rPr>
        <w:softHyphen/>
        <w:t>типологических</w:t>
      </w:r>
      <w:proofErr w:type="spellEnd"/>
      <w:r w:rsidRPr="00E253FA">
        <w:rPr>
          <w:sz w:val="24"/>
          <w:szCs w:val="24"/>
        </w:rPr>
        <w:t xml:space="preserve"> особенностей различных категорий обучающихся, в том числе с ОВЗ, трудностями в обучении и социализации.</w:t>
      </w:r>
    </w:p>
    <w:p w:rsidR="00837E29" w:rsidRPr="00E253FA" w:rsidRDefault="00416349" w:rsidP="00416349">
      <w:pPr>
        <w:pStyle w:val="22"/>
        <w:shd w:val="clear" w:color="auto" w:fill="auto"/>
        <w:tabs>
          <w:tab w:val="left" w:pos="709"/>
        </w:tabs>
        <w:spacing w:line="240" w:lineRule="auto"/>
        <w:jc w:val="both"/>
        <w:rPr>
          <w:sz w:val="24"/>
          <w:szCs w:val="24"/>
        </w:rPr>
      </w:pPr>
      <w:r>
        <w:rPr>
          <w:sz w:val="24"/>
          <w:szCs w:val="24"/>
        </w:rPr>
        <w:tab/>
      </w:r>
      <w:r w:rsidR="00837E29" w:rsidRPr="00E253FA">
        <w:rPr>
          <w:sz w:val="24"/>
          <w:szCs w:val="24"/>
        </w:rPr>
        <w:t xml:space="preserve">Реализация КРР с обучающимися с </w:t>
      </w:r>
      <w:r w:rsidR="00837E29" w:rsidRPr="00E253FA">
        <w:rPr>
          <w:sz w:val="24"/>
          <w:szCs w:val="24"/>
          <w:u w:val="single"/>
        </w:rPr>
        <w:t>ОВЗ и детьми-инвалидами</w:t>
      </w:r>
      <w:r w:rsidR="00837E29" w:rsidRPr="00E253FA">
        <w:rPr>
          <w:sz w:val="24"/>
          <w:szCs w:val="24"/>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837E29" w:rsidRPr="00E253FA">
        <w:rPr>
          <w:sz w:val="24"/>
          <w:szCs w:val="24"/>
        </w:rPr>
        <w:t>дефицитарных</w:t>
      </w:r>
      <w:proofErr w:type="spellEnd"/>
      <w:r w:rsidR="00837E29" w:rsidRPr="00E253FA">
        <w:rPr>
          <w:sz w:val="24"/>
          <w:szCs w:val="24"/>
        </w:rPr>
        <w:t xml:space="preserve"> функций, не поддающихся коррекции, в том числе с использованием </w:t>
      </w:r>
      <w:proofErr w:type="spellStart"/>
      <w:r w:rsidR="00837E29" w:rsidRPr="00E253FA">
        <w:rPr>
          <w:sz w:val="24"/>
          <w:szCs w:val="24"/>
        </w:rPr>
        <w:t>ассистивных</w:t>
      </w:r>
      <w:proofErr w:type="spellEnd"/>
      <w:r w:rsidR="00837E29" w:rsidRPr="00E253FA">
        <w:rPr>
          <w:sz w:val="24"/>
          <w:szCs w:val="24"/>
        </w:rPr>
        <w:t xml:space="preserve"> технологий.</w:t>
      </w:r>
    </w:p>
    <w:p w:rsidR="00837E29" w:rsidRPr="00E253FA" w:rsidRDefault="00837E29" w:rsidP="00416349">
      <w:pPr>
        <w:pStyle w:val="22"/>
        <w:shd w:val="clear" w:color="auto" w:fill="auto"/>
        <w:tabs>
          <w:tab w:val="left" w:pos="709"/>
        </w:tabs>
        <w:spacing w:line="240" w:lineRule="auto"/>
        <w:jc w:val="both"/>
        <w:rPr>
          <w:sz w:val="24"/>
          <w:szCs w:val="24"/>
        </w:rPr>
      </w:pPr>
      <w:r w:rsidRPr="00E253FA">
        <w:rPr>
          <w:sz w:val="24"/>
          <w:szCs w:val="24"/>
        </w:rPr>
        <w:tab/>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837E29" w:rsidRPr="00E253FA" w:rsidRDefault="00837E29" w:rsidP="00416349">
      <w:pPr>
        <w:pStyle w:val="22"/>
        <w:shd w:val="clear" w:color="auto" w:fill="auto"/>
        <w:tabs>
          <w:tab w:val="left" w:pos="709"/>
        </w:tabs>
        <w:spacing w:line="240" w:lineRule="auto"/>
        <w:jc w:val="both"/>
        <w:rPr>
          <w:sz w:val="24"/>
          <w:szCs w:val="24"/>
        </w:rPr>
      </w:pPr>
      <w:r w:rsidRPr="00E253FA">
        <w:rPr>
          <w:sz w:val="24"/>
          <w:szCs w:val="24"/>
        </w:rPr>
        <w:tab/>
        <w:t xml:space="preserve">Направленность КРР с </w:t>
      </w:r>
      <w:r w:rsidRPr="00E253FA">
        <w:rPr>
          <w:sz w:val="24"/>
          <w:szCs w:val="24"/>
          <w:u w:val="single"/>
        </w:rPr>
        <w:t>детьми, находящимися под диспансерным наблюдением</w:t>
      </w:r>
      <w:r w:rsidRPr="00E253FA">
        <w:rPr>
          <w:sz w:val="24"/>
          <w:szCs w:val="24"/>
        </w:rPr>
        <w:t xml:space="preserve">, в том числе часто болеющими детьми на дошкольном уровне </w:t>
      </w:r>
      <w:r w:rsidRPr="00E253FA">
        <w:rPr>
          <w:sz w:val="24"/>
          <w:szCs w:val="24"/>
        </w:rPr>
        <w:lastRenderedPageBreak/>
        <w:t>образования: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коррекция (развитие) коммуникативной, личностной, эмоционально-волевой сфер, познавательных процессов;</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снижение тревожности;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помощь в разрешении поведенческих проблем;</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создание условий для успешной социализации, оптимизация межличностного взаимодействия со взрослыми и сверстниками.</w:t>
      </w:r>
    </w:p>
    <w:p w:rsidR="00837E29" w:rsidRPr="00E253FA" w:rsidRDefault="00416349" w:rsidP="00416349">
      <w:pPr>
        <w:pStyle w:val="22"/>
        <w:shd w:val="clear" w:color="auto" w:fill="auto"/>
        <w:tabs>
          <w:tab w:val="left" w:pos="851"/>
          <w:tab w:val="left" w:pos="2571"/>
        </w:tabs>
        <w:spacing w:line="240" w:lineRule="auto"/>
        <w:jc w:val="both"/>
        <w:rPr>
          <w:sz w:val="24"/>
          <w:szCs w:val="24"/>
        </w:rPr>
      </w:pPr>
      <w:r>
        <w:rPr>
          <w:sz w:val="24"/>
          <w:szCs w:val="24"/>
        </w:rPr>
        <w:tab/>
      </w:r>
      <w:r w:rsidR="00837E29" w:rsidRPr="00E253FA">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111Ж по результатам психологической и педагогической диагностики.</w:t>
      </w:r>
    </w:p>
    <w:p w:rsidR="00837E29" w:rsidRPr="00E253FA" w:rsidRDefault="00837E29" w:rsidP="00837E29">
      <w:pPr>
        <w:pStyle w:val="22"/>
        <w:shd w:val="clear" w:color="auto" w:fill="auto"/>
        <w:tabs>
          <w:tab w:val="left" w:pos="1610"/>
          <w:tab w:val="left" w:pos="2571"/>
        </w:tabs>
        <w:spacing w:line="240" w:lineRule="auto"/>
        <w:jc w:val="both"/>
        <w:rPr>
          <w:sz w:val="24"/>
          <w:szCs w:val="24"/>
        </w:rPr>
      </w:pPr>
    </w:p>
    <w:p w:rsidR="00837E29" w:rsidRPr="00E253FA" w:rsidRDefault="00837E29" w:rsidP="00837E29">
      <w:pPr>
        <w:pStyle w:val="22"/>
        <w:shd w:val="clear" w:color="auto" w:fill="auto"/>
        <w:tabs>
          <w:tab w:val="left" w:pos="1408"/>
        </w:tabs>
        <w:spacing w:line="240" w:lineRule="auto"/>
        <w:jc w:val="both"/>
        <w:rPr>
          <w:sz w:val="24"/>
          <w:szCs w:val="24"/>
        </w:rPr>
      </w:pPr>
      <w:r w:rsidRPr="00E253FA">
        <w:rPr>
          <w:sz w:val="24"/>
          <w:szCs w:val="24"/>
        </w:rPr>
        <w:t xml:space="preserve">Направленность КРР с </w:t>
      </w:r>
      <w:r w:rsidRPr="00E253FA">
        <w:rPr>
          <w:b/>
          <w:sz w:val="24"/>
          <w:szCs w:val="24"/>
          <w:u w:val="single"/>
        </w:rPr>
        <w:t>одаренными</w:t>
      </w:r>
      <w:r w:rsidRPr="00E253FA">
        <w:rPr>
          <w:sz w:val="24"/>
          <w:szCs w:val="24"/>
          <w:u w:val="single"/>
        </w:rPr>
        <w:t xml:space="preserve"> </w:t>
      </w:r>
      <w:r w:rsidRPr="00E253FA">
        <w:rPr>
          <w:sz w:val="24"/>
          <w:szCs w:val="24"/>
        </w:rPr>
        <w:t>обучающимися на дошкольном уровне образования:</w:t>
      </w:r>
    </w:p>
    <w:p w:rsidR="00837E29" w:rsidRPr="00E253FA" w:rsidRDefault="00837E29" w:rsidP="00837E29">
      <w:pPr>
        <w:pStyle w:val="22"/>
        <w:numPr>
          <w:ilvl w:val="0"/>
          <w:numId w:val="32"/>
        </w:numPr>
        <w:shd w:val="clear" w:color="auto" w:fill="auto"/>
        <w:tabs>
          <w:tab w:val="left" w:pos="2571"/>
          <w:tab w:val="left" w:pos="8089"/>
        </w:tabs>
        <w:spacing w:line="240" w:lineRule="auto"/>
        <w:jc w:val="both"/>
        <w:rPr>
          <w:sz w:val="24"/>
          <w:szCs w:val="24"/>
        </w:rPr>
      </w:pPr>
      <w:r w:rsidRPr="00E253FA">
        <w:rPr>
          <w:sz w:val="24"/>
          <w:szCs w:val="24"/>
        </w:rPr>
        <w:t>определение</w:t>
      </w:r>
      <w:r w:rsidRPr="00E253FA">
        <w:rPr>
          <w:sz w:val="24"/>
          <w:szCs w:val="24"/>
        </w:rPr>
        <w:tab/>
        <w:t>вида одаренности, интеллектуальных</w:t>
      </w:r>
      <w:r w:rsidRPr="00E253FA">
        <w:rPr>
          <w:sz w:val="24"/>
          <w:szCs w:val="24"/>
        </w:rPr>
        <w:tab/>
        <w:t>и личностных особенностей детей, прогноз возможных проблем и потенциала развития;</w:t>
      </w:r>
    </w:p>
    <w:p w:rsidR="00837E29" w:rsidRPr="00E253FA" w:rsidRDefault="00837E29" w:rsidP="00837E29">
      <w:pPr>
        <w:pStyle w:val="22"/>
        <w:numPr>
          <w:ilvl w:val="0"/>
          <w:numId w:val="32"/>
        </w:numPr>
        <w:shd w:val="clear" w:color="auto" w:fill="auto"/>
        <w:spacing w:line="240" w:lineRule="auto"/>
        <w:jc w:val="both"/>
        <w:rPr>
          <w:sz w:val="24"/>
          <w:szCs w:val="24"/>
        </w:rPr>
      </w:pPr>
      <w:r w:rsidRPr="00E253FA">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37E29" w:rsidRPr="00E253FA" w:rsidRDefault="00837E29" w:rsidP="00837E29">
      <w:pPr>
        <w:pStyle w:val="22"/>
        <w:numPr>
          <w:ilvl w:val="0"/>
          <w:numId w:val="32"/>
        </w:numPr>
        <w:shd w:val="clear" w:color="auto" w:fill="auto"/>
        <w:spacing w:line="240" w:lineRule="auto"/>
        <w:jc w:val="both"/>
        <w:rPr>
          <w:sz w:val="24"/>
          <w:szCs w:val="24"/>
        </w:rPr>
      </w:pPr>
      <w:r w:rsidRPr="00E253FA">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37E29" w:rsidRPr="00E253FA" w:rsidRDefault="00837E29" w:rsidP="00837E29">
      <w:pPr>
        <w:pStyle w:val="22"/>
        <w:numPr>
          <w:ilvl w:val="0"/>
          <w:numId w:val="32"/>
        </w:numPr>
        <w:shd w:val="clear" w:color="auto" w:fill="auto"/>
        <w:spacing w:line="240" w:lineRule="auto"/>
        <w:jc w:val="both"/>
        <w:rPr>
          <w:sz w:val="24"/>
          <w:szCs w:val="24"/>
        </w:rPr>
      </w:pPr>
      <w:r w:rsidRPr="00E253FA">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37E29" w:rsidRPr="00E253FA" w:rsidRDefault="00837E29" w:rsidP="00837E29">
      <w:pPr>
        <w:pStyle w:val="22"/>
        <w:numPr>
          <w:ilvl w:val="0"/>
          <w:numId w:val="32"/>
        </w:numPr>
        <w:shd w:val="clear" w:color="auto" w:fill="auto"/>
        <w:spacing w:line="240" w:lineRule="auto"/>
        <w:jc w:val="both"/>
        <w:rPr>
          <w:sz w:val="24"/>
          <w:szCs w:val="24"/>
        </w:rPr>
      </w:pPr>
      <w:r w:rsidRPr="00E253FA">
        <w:rPr>
          <w:sz w:val="24"/>
          <w:szCs w:val="24"/>
        </w:rPr>
        <w:t>формирование коммуникативных навыков и развитие эмоциональной устойчивости;</w:t>
      </w:r>
    </w:p>
    <w:p w:rsidR="00837E29" w:rsidRPr="00E253FA" w:rsidRDefault="00837E29" w:rsidP="00837E29">
      <w:pPr>
        <w:pStyle w:val="22"/>
        <w:numPr>
          <w:ilvl w:val="0"/>
          <w:numId w:val="32"/>
        </w:numPr>
        <w:shd w:val="clear" w:color="auto" w:fill="auto"/>
        <w:spacing w:line="240" w:lineRule="auto"/>
        <w:jc w:val="both"/>
        <w:rPr>
          <w:sz w:val="24"/>
          <w:szCs w:val="24"/>
        </w:rPr>
      </w:pPr>
      <w:r w:rsidRPr="00E253FA">
        <w:rPr>
          <w:sz w:val="24"/>
          <w:szCs w:val="24"/>
        </w:rPr>
        <w:t xml:space="preserve">организация предметно-развивающей, обогащённой образовательной среды в условиях </w:t>
      </w:r>
    </w:p>
    <w:p w:rsidR="00837E29" w:rsidRPr="00E253FA" w:rsidRDefault="00837E29" w:rsidP="00837E29">
      <w:pPr>
        <w:pStyle w:val="22"/>
        <w:shd w:val="clear" w:color="auto" w:fill="auto"/>
        <w:spacing w:line="240" w:lineRule="auto"/>
        <w:jc w:val="both"/>
        <w:rPr>
          <w:sz w:val="24"/>
          <w:szCs w:val="24"/>
        </w:rPr>
      </w:pPr>
      <w:r w:rsidRPr="00E253FA">
        <w:rPr>
          <w:sz w:val="24"/>
          <w:szCs w:val="24"/>
        </w:rPr>
        <w:t>ДОО, благоприятную для развития различных видов способностей и одаренности.</w:t>
      </w:r>
    </w:p>
    <w:p w:rsidR="00837E29" w:rsidRPr="00E253FA" w:rsidRDefault="00F814EA" w:rsidP="00F814EA">
      <w:pPr>
        <w:pStyle w:val="22"/>
        <w:shd w:val="clear" w:color="auto" w:fill="auto"/>
        <w:tabs>
          <w:tab w:val="left" w:pos="709"/>
        </w:tabs>
        <w:spacing w:line="240" w:lineRule="auto"/>
        <w:jc w:val="both"/>
        <w:rPr>
          <w:sz w:val="24"/>
          <w:szCs w:val="24"/>
        </w:rPr>
      </w:pPr>
      <w:r>
        <w:rPr>
          <w:sz w:val="24"/>
          <w:szCs w:val="24"/>
        </w:rPr>
        <w:tab/>
      </w:r>
      <w:r w:rsidR="00837E29" w:rsidRPr="00E253FA">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837E29" w:rsidRPr="00E253FA" w:rsidRDefault="00837E29" w:rsidP="00837E29">
      <w:pPr>
        <w:pStyle w:val="22"/>
        <w:shd w:val="clear" w:color="auto" w:fill="auto"/>
        <w:tabs>
          <w:tab w:val="left" w:pos="1413"/>
        </w:tabs>
        <w:spacing w:line="240" w:lineRule="auto"/>
        <w:jc w:val="both"/>
        <w:rPr>
          <w:sz w:val="24"/>
          <w:szCs w:val="24"/>
        </w:rPr>
      </w:pPr>
      <w:r w:rsidRPr="00E253FA">
        <w:rPr>
          <w:sz w:val="24"/>
          <w:szCs w:val="24"/>
        </w:rPr>
        <w:t xml:space="preserve">Направленность КРР с </w:t>
      </w:r>
      <w:proofErr w:type="spellStart"/>
      <w:r w:rsidRPr="00E253FA">
        <w:rPr>
          <w:sz w:val="24"/>
          <w:szCs w:val="24"/>
          <w:u w:val="single"/>
        </w:rPr>
        <w:t>билингвальными</w:t>
      </w:r>
      <w:proofErr w:type="spellEnd"/>
      <w:r w:rsidRPr="00E253FA">
        <w:rPr>
          <w:sz w:val="24"/>
          <w:szCs w:val="24"/>
          <w:u w:val="single"/>
        </w:rPr>
        <w:t xml:space="preserve"> </w:t>
      </w:r>
      <w:r w:rsidRPr="00E253FA">
        <w:rPr>
          <w:sz w:val="24"/>
          <w:szCs w:val="24"/>
        </w:rPr>
        <w:t>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формирование уверенного поведения и социальной успешности;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создание атмосферы доброжелательности, заботы и уважения по отношению к ребёнку.</w:t>
      </w:r>
    </w:p>
    <w:p w:rsidR="00837E29" w:rsidRPr="00E253FA" w:rsidRDefault="00416349" w:rsidP="00837E29">
      <w:pPr>
        <w:pStyle w:val="22"/>
        <w:shd w:val="clear" w:color="auto" w:fill="auto"/>
        <w:tabs>
          <w:tab w:val="left" w:pos="1619"/>
        </w:tabs>
        <w:spacing w:line="240" w:lineRule="auto"/>
        <w:jc w:val="both"/>
        <w:rPr>
          <w:sz w:val="24"/>
          <w:szCs w:val="24"/>
        </w:rPr>
      </w:pPr>
      <w:r>
        <w:rPr>
          <w:sz w:val="24"/>
          <w:szCs w:val="24"/>
        </w:rPr>
        <w:t xml:space="preserve">            </w:t>
      </w:r>
      <w:r w:rsidR="00837E29" w:rsidRPr="00E253FA">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837E29" w:rsidRPr="00E253FA" w:rsidRDefault="00416349" w:rsidP="00837E29">
      <w:pPr>
        <w:pStyle w:val="22"/>
        <w:shd w:val="clear" w:color="auto" w:fill="auto"/>
        <w:tabs>
          <w:tab w:val="left" w:pos="1598"/>
        </w:tabs>
        <w:spacing w:line="240" w:lineRule="auto"/>
        <w:jc w:val="both"/>
        <w:rPr>
          <w:sz w:val="24"/>
          <w:szCs w:val="24"/>
        </w:rPr>
      </w:pPr>
      <w:r>
        <w:rPr>
          <w:sz w:val="24"/>
          <w:szCs w:val="24"/>
        </w:rPr>
        <w:t xml:space="preserve">            </w:t>
      </w:r>
      <w:r w:rsidR="00837E29" w:rsidRPr="00E253FA">
        <w:rPr>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00837E29" w:rsidRPr="00E253FA">
        <w:rPr>
          <w:sz w:val="24"/>
          <w:szCs w:val="24"/>
        </w:rPr>
        <w:t>дезадаптации</w:t>
      </w:r>
      <w:proofErr w:type="spellEnd"/>
      <w:r w:rsidR="00837E29" w:rsidRPr="00E253FA">
        <w:rPr>
          <w:sz w:val="24"/>
          <w:szCs w:val="24"/>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w:t>
      </w:r>
      <w:r w:rsidR="00837E29" w:rsidRPr="00E253FA">
        <w:rPr>
          <w:sz w:val="24"/>
          <w:szCs w:val="24"/>
        </w:rPr>
        <w:lastRenderedPageBreak/>
        <w:t>представителей) ребёнка.</w:t>
      </w:r>
    </w:p>
    <w:p w:rsidR="00837E29" w:rsidRPr="00E253FA" w:rsidRDefault="00416349" w:rsidP="00837E29">
      <w:pPr>
        <w:pStyle w:val="22"/>
        <w:shd w:val="clear" w:color="auto" w:fill="auto"/>
        <w:tabs>
          <w:tab w:val="left" w:pos="1396"/>
        </w:tabs>
        <w:spacing w:line="240" w:lineRule="auto"/>
        <w:jc w:val="both"/>
        <w:rPr>
          <w:sz w:val="24"/>
          <w:szCs w:val="24"/>
        </w:rPr>
      </w:pPr>
      <w:r>
        <w:rPr>
          <w:sz w:val="24"/>
          <w:szCs w:val="24"/>
        </w:rPr>
        <w:t xml:space="preserve">             </w:t>
      </w:r>
      <w:r w:rsidR="00837E29" w:rsidRPr="00E253FA">
        <w:rPr>
          <w:sz w:val="24"/>
          <w:szCs w:val="24"/>
        </w:rPr>
        <w:t xml:space="preserve">К целевой группе </w:t>
      </w:r>
      <w:r w:rsidR="00837E29" w:rsidRPr="00E253FA">
        <w:rPr>
          <w:sz w:val="24"/>
          <w:szCs w:val="24"/>
          <w:u w:val="single"/>
        </w:rPr>
        <w:t>обучающихся «группы риска»</w:t>
      </w:r>
      <w:r w:rsidR="00837E29" w:rsidRPr="00E253FA">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37E29" w:rsidRPr="00E253FA" w:rsidRDefault="00416349" w:rsidP="00837E29">
      <w:pPr>
        <w:pStyle w:val="22"/>
        <w:shd w:val="clear" w:color="auto" w:fill="auto"/>
        <w:tabs>
          <w:tab w:val="left" w:pos="1593"/>
        </w:tabs>
        <w:spacing w:line="240" w:lineRule="auto"/>
        <w:jc w:val="both"/>
        <w:rPr>
          <w:sz w:val="24"/>
          <w:szCs w:val="24"/>
        </w:rPr>
      </w:pPr>
      <w:r>
        <w:rPr>
          <w:sz w:val="24"/>
          <w:szCs w:val="24"/>
        </w:rPr>
        <w:t xml:space="preserve">         </w:t>
      </w:r>
      <w:r w:rsidR="00837E29" w:rsidRPr="00E253FA">
        <w:rPr>
          <w:sz w:val="24"/>
          <w:szCs w:val="24"/>
        </w:rPr>
        <w:t>Направленность КРР с обучающимися, имеющими девиации развития и поведения на дошкольном уровне образования:</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коррекция (развитие) социально-коммуникативной, личностной, эмоционально-волевой сферы;</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помощь в решении поведенческих проблем;</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формирование адекватных, социально-приемлемых способов поведения;</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развитие рефлексивных способностей;</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xml:space="preserve">совершенствование способов </w:t>
      </w:r>
      <w:proofErr w:type="spellStart"/>
      <w:r w:rsidRPr="00E253FA">
        <w:rPr>
          <w:sz w:val="24"/>
          <w:szCs w:val="24"/>
        </w:rPr>
        <w:t>саморегуляции</w:t>
      </w:r>
      <w:proofErr w:type="spellEnd"/>
      <w:r w:rsidRPr="00E253FA">
        <w:rPr>
          <w:sz w:val="24"/>
          <w:szCs w:val="24"/>
        </w:rPr>
        <w:t>.</w:t>
      </w:r>
    </w:p>
    <w:p w:rsidR="00837E29" w:rsidRPr="00E253FA" w:rsidRDefault="00837E29" w:rsidP="00F814EA">
      <w:pPr>
        <w:pStyle w:val="22"/>
        <w:shd w:val="clear" w:color="auto" w:fill="auto"/>
        <w:tabs>
          <w:tab w:val="left" w:pos="709"/>
        </w:tabs>
        <w:spacing w:line="240" w:lineRule="auto"/>
        <w:jc w:val="both"/>
        <w:rPr>
          <w:sz w:val="24"/>
          <w:szCs w:val="24"/>
        </w:rPr>
      </w:pPr>
      <w:r w:rsidRPr="00E253FA">
        <w:rPr>
          <w:sz w:val="24"/>
          <w:szCs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37E29" w:rsidRDefault="00837E29" w:rsidP="00837E29">
      <w:pPr>
        <w:spacing w:after="0" w:line="240" w:lineRule="auto"/>
        <w:rPr>
          <w:rFonts w:ascii="Times New Roman" w:hAnsi="Times New Roman" w:cs="Times New Roman"/>
          <w:b/>
          <w:kern w:val="2"/>
          <w:sz w:val="24"/>
          <w:szCs w:val="24"/>
        </w:rPr>
      </w:pPr>
    </w:p>
    <w:p w:rsidR="00837E29" w:rsidRPr="00E253FA" w:rsidRDefault="00837E29" w:rsidP="00837E29">
      <w:pPr>
        <w:spacing w:after="0" w:line="240" w:lineRule="auto"/>
        <w:rPr>
          <w:rFonts w:ascii="Times New Roman" w:hAnsi="Times New Roman" w:cs="Times New Roman"/>
          <w:b/>
          <w:kern w:val="2"/>
          <w:sz w:val="24"/>
          <w:szCs w:val="24"/>
        </w:rPr>
      </w:pPr>
      <w:r w:rsidRPr="00E253FA">
        <w:rPr>
          <w:rFonts w:ascii="Times New Roman" w:hAnsi="Times New Roman" w:cs="Times New Roman"/>
          <w:b/>
          <w:kern w:val="2"/>
          <w:sz w:val="24"/>
          <w:szCs w:val="24"/>
        </w:rPr>
        <w:t>2.8. Федеральная рабочая программа воспитания</w:t>
      </w:r>
    </w:p>
    <w:p w:rsidR="00837E29" w:rsidRPr="00E253FA" w:rsidRDefault="00837E29" w:rsidP="00837E29">
      <w:pPr>
        <w:spacing w:after="0" w:line="240" w:lineRule="auto"/>
        <w:jc w:val="both"/>
        <w:rPr>
          <w:rFonts w:ascii="Times New Roman" w:hAnsi="Times New Roman" w:cs="Times New Roman"/>
          <w:b/>
          <w:sz w:val="24"/>
          <w:szCs w:val="24"/>
        </w:rPr>
      </w:pPr>
    </w:p>
    <w:p w:rsidR="00837E29" w:rsidRPr="00E253FA" w:rsidRDefault="00837E29" w:rsidP="00416349">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2.8.1. Целевой раздел</w:t>
      </w:r>
    </w:p>
    <w:p w:rsidR="00837E29" w:rsidRPr="00E253FA" w:rsidRDefault="00837E29" w:rsidP="00837E29">
      <w:pPr>
        <w:spacing w:after="0" w:line="240" w:lineRule="auto"/>
        <w:ind w:firstLine="708"/>
        <w:jc w:val="both"/>
        <w:rPr>
          <w:rFonts w:ascii="Times New Roman" w:hAnsi="Times New Roman" w:cs="Times New Roman"/>
          <w:b/>
          <w:sz w:val="24"/>
          <w:szCs w:val="24"/>
        </w:rPr>
      </w:pPr>
    </w:p>
    <w:p w:rsidR="00837E29" w:rsidRPr="00E253FA" w:rsidRDefault="00837E29" w:rsidP="00416349">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2.8.1.1. Пояснительная записка</w:t>
      </w:r>
    </w:p>
    <w:p w:rsidR="00837E29" w:rsidRPr="00E253FA" w:rsidRDefault="00837E29" w:rsidP="00837E29">
      <w:pPr>
        <w:pStyle w:val="22"/>
        <w:shd w:val="clear" w:color="auto" w:fill="auto"/>
        <w:tabs>
          <w:tab w:val="left" w:pos="851"/>
        </w:tabs>
        <w:spacing w:line="240" w:lineRule="auto"/>
        <w:jc w:val="both"/>
        <w:rPr>
          <w:sz w:val="24"/>
          <w:szCs w:val="24"/>
        </w:rPr>
      </w:pPr>
      <w:r w:rsidRPr="00E253FA">
        <w:rPr>
          <w:sz w:val="24"/>
          <w:szCs w:val="24"/>
        </w:rPr>
        <w:ta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253FA">
        <w:rPr>
          <w:sz w:val="24"/>
          <w:szCs w:val="24"/>
          <w:vertAlign w:val="superscript"/>
        </w:rPr>
        <w:footnoteReference w:id="2"/>
      </w:r>
      <w:r w:rsidRPr="00E253FA">
        <w:rPr>
          <w:sz w:val="24"/>
          <w:szCs w:val="24"/>
        </w:rPr>
        <w:t>.</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w:t>
      </w:r>
      <w:r w:rsidRPr="00E253FA">
        <w:rPr>
          <w:sz w:val="24"/>
          <w:szCs w:val="24"/>
        </w:rPr>
        <w:lastRenderedPageBreak/>
        <w:t>уникальное, самобытное проявление в духовном, историческом и культурном развитии многонационального народа России</w:t>
      </w:r>
      <w:r w:rsidRPr="00E253FA">
        <w:rPr>
          <w:sz w:val="24"/>
          <w:szCs w:val="24"/>
          <w:vertAlign w:val="superscript"/>
        </w:rPr>
        <w:footnoteReference w:id="3"/>
      </w:r>
      <w:r w:rsidRPr="00E253FA">
        <w:rPr>
          <w:sz w:val="24"/>
          <w:szCs w:val="24"/>
          <w:vertAlign w:val="superscript"/>
        </w:rPr>
        <w:t xml:space="preserve"> </w:t>
      </w:r>
      <w:r w:rsidRPr="00E253FA">
        <w:rPr>
          <w:sz w:val="24"/>
          <w:szCs w:val="24"/>
          <w:vertAlign w:val="superscript"/>
        </w:rPr>
        <w:footnoteReference w:id="4"/>
      </w:r>
      <w:r w:rsidRPr="00E253FA">
        <w:rPr>
          <w:sz w:val="24"/>
          <w:szCs w:val="24"/>
        </w:rPr>
        <w:t>. Программа</w:t>
      </w:r>
      <w:r w:rsidRPr="00E253FA">
        <w:rPr>
          <w:sz w:val="24"/>
          <w:szCs w:val="24"/>
        </w:rPr>
        <w:tab/>
        <w:t>воспитания</w:t>
      </w:r>
      <w:r w:rsidRPr="00E253FA">
        <w:rPr>
          <w:sz w:val="24"/>
          <w:szCs w:val="24"/>
        </w:rPr>
        <w:tab/>
        <w:t>предусматривает приобщение детей</w:t>
      </w:r>
      <w:r w:rsidRPr="00E253FA">
        <w:rPr>
          <w:sz w:val="24"/>
          <w:szCs w:val="24"/>
        </w:rPr>
        <w:tab/>
        <w:t>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253FA">
        <w:rPr>
          <w:sz w:val="24"/>
          <w:szCs w:val="24"/>
          <w:vertAlign w:val="superscript"/>
        </w:rPr>
        <w:t>11</w:t>
      </w:r>
      <w:r w:rsidRPr="00E253FA">
        <w:rPr>
          <w:sz w:val="24"/>
          <w:szCs w:val="24"/>
        </w:rPr>
        <w:t>.</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Ценности Родина и природа лежат в основе патриотического направления воспитания.</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 Ценности милосердие, жизнь, добро лежат в основе духовно-нравственного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Ценности человек, семья, дружба, сотрудничество лежат в основе социального направления воспитания.</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 Ценность познание лежит в основе познавательного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Ценности жизнь и здоровье лежат в основе физического и оздоровительного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Ценность труд лежит в основе трудового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Ценности культура и красота лежат в основе эстетического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Структура Программы воспитания включает три раздела: целевой, содержательный и организационный.</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r>
    </w:p>
    <w:p w:rsidR="00837E29" w:rsidRPr="00E253FA" w:rsidRDefault="00837E29" w:rsidP="00837E29">
      <w:pPr>
        <w:pStyle w:val="22"/>
        <w:shd w:val="clear" w:color="auto" w:fill="auto"/>
        <w:tabs>
          <w:tab w:val="left" w:pos="0"/>
        </w:tabs>
        <w:spacing w:line="240" w:lineRule="auto"/>
        <w:jc w:val="both"/>
        <w:rPr>
          <w:b/>
          <w:sz w:val="24"/>
          <w:szCs w:val="24"/>
        </w:rPr>
      </w:pPr>
      <w:r w:rsidRPr="00E253FA">
        <w:rPr>
          <w:b/>
          <w:sz w:val="24"/>
          <w:szCs w:val="24"/>
        </w:rPr>
        <w:tab/>
        <w:t>2.8.1.2. Цели и задачи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xml:space="preserve">- формирование первоначальных представлений о традиционных ценностях российского народа, социально приемлемых нормах и правилах </w:t>
      </w:r>
      <w:r w:rsidRPr="00E253FA">
        <w:rPr>
          <w:sz w:val="24"/>
          <w:szCs w:val="24"/>
        </w:rPr>
        <w:lastRenderedPageBreak/>
        <w:t>поведения;</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 формирование ценностного отношения к окружающему миру (природному и социокультурному), другим людям, самому себе;</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837E29" w:rsidRPr="00E253FA" w:rsidRDefault="00837E29" w:rsidP="00837E29">
      <w:pPr>
        <w:pStyle w:val="12"/>
        <w:shd w:val="clear" w:color="auto" w:fill="FFFFFF"/>
        <w:spacing w:before="0" w:after="0"/>
        <w:ind w:firstLine="709"/>
        <w:jc w:val="both"/>
        <w:rPr>
          <w:bCs/>
        </w:rPr>
      </w:pPr>
      <w:r w:rsidRPr="00E253FA">
        <w:rPr>
          <w:bCs/>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Общие задачи воспитания в ДОО:</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содействовать развитию личности, основанному на принятых в обществе представлениях о добре и зле, должном и недопустимом;</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37E29" w:rsidRPr="00E253FA" w:rsidRDefault="00837E29" w:rsidP="00837E29">
      <w:pPr>
        <w:pStyle w:val="22"/>
        <w:shd w:val="clear" w:color="auto" w:fill="auto"/>
        <w:spacing w:line="240" w:lineRule="auto"/>
        <w:ind w:firstLine="708"/>
        <w:jc w:val="both"/>
        <w:rPr>
          <w:b/>
          <w:sz w:val="24"/>
          <w:szCs w:val="24"/>
        </w:rPr>
      </w:pPr>
    </w:p>
    <w:p w:rsidR="00837E29" w:rsidRPr="00E253FA" w:rsidRDefault="00837E29" w:rsidP="00837E29">
      <w:pPr>
        <w:pStyle w:val="22"/>
        <w:shd w:val="clear" w:color="auto" w:fill="auto"/>
        <w:spacing w:line="240" w:lineRule="auto"/>
        <w:ind w:firstLine="708"/>
        <w:jc w:val="both"/>
        <w:rPr>
          <w:b/>
          <w:sz w:val="24"/>
          <w:szCs w:val="24"/>
          <w:u w:val="single"/>
        </w:rPr>
      </w:pPr>
      <w:r w:rsidRPr="00E253FA">
        <w:rPr>
          <w:b/>
          <w:sz w:val="24"/>
          <w:szCs w:val="24"/>
          <w:u w:val="single"/>
        </w:rPr>
        <w:t>Направления воспитания</w:t>
      </w:r>
    </w:p>
    <w:p w:rsidR="00837E29" w:rsidRPr="00E253FA" w:rsidRDefault="00837E29" w:rsidP="00837E29">
      <w:pPr>
        <w:pStyle w:val="22"/>
        <w:shd w:val="clear" w:color="auto" w:fill="auto"/>
        <w:spacing w:line="240" w:lineRule="auto"/>
        <w:ind w:left="740"/>
        <w:jc w:val="both"/>
        <w:rPr>
          <w:b/>
          <w:i/>
          <w:sz w:val="24"/>
          <w:szCs w:val="24"/>
          <w:u w:val="single"/>
        </w:rPr>
      </w:pPr>
    </w:p>
    <w:p w:rsidR="00837E29" w:rsidRPr="00E253FA" w:rsidRDefault="00837E29" w:rsidP="00837E29">
      <w:pPr>
        <w:pStyle w:val="22"/>
        <w:shd w:val="clear" w:color="auto" w:fill="auto"/>
        <w:spacing w:line="240" w:lineRule="auto"/>
        <w:ind w:left="740"/>
        <w:jc w:val="both"/>
        <w:rPr>
          <w:b/>
          <w:i/>
          <w:sz w:val="24"/>
          <w:szCs w:val="24"/>
          <w:u w:val="single"/>
        </w:rPr>
      </w:pPr>
      <w:r w:rsidRPr="00E253FA">
        <w:rPr>
          <w:b/>
          <w:i/>
          <w:sz w:val="24"/>
          <w:szCs w:val="24"/>
          <w:u w:val="single"/>
        </w:rPr>
        <w:t>Патриотическое направление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xml:space="preserve">Работа по патриотическому воспитанию предполагает: </w:t>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 xml:space="preserve">-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37E29" w:rsidRPr="00E253FA" w:rsidRDefault="00837E29" w:rsidP="00837E29">
      <w:pPr>
        <w:pStyle w:val="22"/>
        <w:shd w:val="clear" w:color="auto" w:fill="auto"/>
        <w:tabs>
          <w:tab w:val="left" w:pos="0"/>
        </w:tabs>
        <w:spacing w:line="240" w:lineRule="auto"/>
        <w:jc w:val="both"/>
        <w:rPr>
          <w:b/>
          <w:i/>
          <w:sz w:val="24"/>
          <w:szCs w:val="24"/>
          <w:u w:val="single"/>
        </w:rPr>
      </w:pPr>
      <w:r w:rsidRPr="00E253FA">
        <w:rPr>
          <w:sz w:val="24"/>
          <w:szCs w:val="24"/>
        </w:rPr>
        <w:lastRenderedPageBreak/>
        <w:tab/>
      </w:r>
      <w:r w:rsidRPr="00E253FA">
        <w:rPr>
          <w:b/>
          <w:i/>
          <w:sz w:val="24"/>
          <w:szCs w:val="24"/>
          <w:u w:val="single"/>
        </w:rPr>
        <w:t>Духовно-нравственное направление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Ценности – жизнь, милосердие, добро лежат в основе духовно-</w:t>
      </w:r>
      <w:r w:rsidRPr="00E253FA">
        <w:rPr>
          <w:sz w:val="24"/>
          <w:szCs w:val="24"/>
        </w:rPr>
        <w:softHyphen/>
        <w:t>нравственного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xml:space="preserve">Духовно-нравственное воспитание направлено на развитие </w:t>
      </w:r>
      <w:proofErr w:type="spellStart"/>
      <w:r w:rsidRPr="00E253FA">
        <w:rPr>
          <w:sz w:val="24"/>
          <w:szCs w:val="24"/>
        </w:rPr>
        <w:t>ценностно</w:t>
      </w:r>
      <w:r w:rsidRPr="00E253FA">
        <w:rPr>
          <w:sz w:val="24"/>
          <w:szCs w:val="24"/>
        </w:rPr>
        <w:softHyphen/>
        <w:t>смысловой</w:t>
      </w:r>
      <w:proofErr w:type="spellEnd"/>
      <w:r w:rsidRPr="00E253FA">
        <w:rPr>
          <w:sz w:val="24"/>
          <w:szCs w:val="24"/>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837E29" w:rsidRPr="00E253FA" w:rsidRDefault="00837E29" w:rsidP="00837E29">
      <w:pPr>
        <w:pStyle w:val="22"/>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Социальное направление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Ценности – семья, дружба, человек и сотрудничество лежат в основе социального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37E29" w:rsidRPr="00E253FA" w:rsidRDefault="00837E29" w:rsidP="00837E29">
      <w:pPr>
        <w:pStyle w:val="22"/>
        <w:shd w:val="clear" w:color="auto" w:fill="auto"/>
        <w:spacing w:line="240" w:lineRule="auto"/>
        <w:jc w:val="both"/>
        <w:rPr>
          <w:b/>
          <w:i/>
          <w:sz w:val="24"/>
          <w:szCs w:val="24"/>
          <w:u w:val="single"/>
        </w:rPr>
      </w:pPr>
      <w:r w:rsidRPr="00E253FA">
        <w:rPr>
          <w:sz w:val="24"/>
          <w:szCs w:val="24"/>
        </w:rPr>
        <w:tab/>
      </w:r>
      <w:r w:rsidRPr="00E253FA">
        <w:rPr>
          <w:b/>
          <w:i/>
          <w:sz w:val="24"/>
          <w:szCs w:val="24"/>
          <w:u w:val="single"/>
        </w:rPr>
        <w:t>Познавательное направление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xml:space="preserve">Цель познавательного направления воспитания - формирование ценности познания. </w:t>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Ценность – познание лежит в основе познавательного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37E29" w:rsidRPr="00E253FA" w:rsidRDefault="00837E29" w:rsidP="00837E29">
      <w:pPr>
        <w:pStyle w:val="22"/>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Физическое и оздоровительное направление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837E29" w:rsidRPr="00E253FA" w:rsidRDefault="00837E29" w:rsidP="00837E29">
      <w:pPr>
        <w:pStyle w:val="22"/>
        <w:shd w:val="clear" w:color="auto" w:fill="auto"/>
        <w:spacing w:line="240" w:lineRule="auto"/>
        <w:rPr>
          <w:sz w:val="24"/>
          <w:szCs w:val="24"/>
        </w:rPr>
      </w:pPr>
      <w:r w:rsidRPr="00E253FA">
        <w:rPr>
          <w:sz w:val="24"/>
          <w:szCs w:val="24"/>
        </w:rPr>
        <w:t>гигиеническими навыками и правилами безопасности.</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Ценности – жизнь и здоровье лежит в основе физического и оздоровительного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lastRenderedPageBreak/>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37E29" w:rsidRPr="00E253FA" w:rsidRDefault="00837E29" w:rsidP="00837E29">
      <w:pPr>
        <w:pStyle w:val="22"/>
        <w:shd w:val="clear" w:color="auto" w:fill="auto"/>
        <w:tabs>
          <w:tab w:val="left" w:pos="0"/>
        </w:tabs>
        <w:spacing w:line="240" w:lineRule="auto"/>
        <w:jc w:val="both"/>
        <w:rPr>
          <w:b/>
          <w:i/>
          <w:sz w:val="24"/>
          <w:szCs w:val="24"/>
          <w:u w:val="single"/>
        </w:rPr>
      </w:pPr>
      <w:r w:rsidRPr="00E253FA">
        <w:rPr>
          <w:sz w:val="24"/>
          <w:szCs w:val="24"/>
        </w:rPr>
        <w:tab/>
      </w:r>
      <w:r w:rsidRPr="00E253FA">
        <w:rPr>
          <w:b/>
          <w:i/>
          <w:sz w:val="24"/>
          <w:szCs w:val="24"/>
          <w:u w:val="single"/>
        </w:rPr>
        <w:t>Трудовое направление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Цель трудового воспитания – формирование ценностного отношения детей к труду, трудолюбию и приобщение ребёнка к труду.</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Ценность – труд лежит в основе трудового направления воспитания.</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37E29" w:rsidRPr="00E253FA" w:rsidRDefault="00837E29" w:rsidP="00837E29">
      <w:pPr>
        <w:pStyle w:val="22"/>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Эстетическое направление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Цель эстетического направления воспитания - способствовать становлению у ребёнка ценностного отношения к красоте.</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Ценности – культура, красота, лежат в основе эстетического направления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37E29" w:rsidRPr="00E253FA" w:rsidRDefault="00837E29" w:rsidP="00837E29">
      <w:pPr>
        <w:pStyle w:val="22"/>
        <w:shd w:val="clear" w:color="auto" w:fill="auto"/>
        <w:tabs>
          <w:tab w:val="left" w:pos="0"/>
        </w:tabs>
        <w:spacing w:line="240" w:lineRule="auto"/>
        <w:jc w:val="both"/>
        <w:rPr>
          <w:b/>
          <w:bCs/>
          <w:sz w:val="24"/>
          <w:szCs w:val="24"/>
          <w:u w:val="single"/>
        </w:rPr>
      </w:pPr>
    </w:p>
    <w:p w:rsidR="00837E29" w:rsidRPr="00E253FA" w:rsidRDefault="00837E29" w:rsidP="00837E29">
      <w:pPr>
        <w:pStyle w:val="22"/>
        <w:shd w:val="clear" w:color="auto" w:fill="auto"/>
        <w:tabs>
          <w:tab w:val="left" w:pos="0"/>
        </w:tabs>
        <w:spacing w:line="240" w:lineRule="auto"/>
        <w:jc w:val="both"/>
        <w:rPr>
          <w:sz w:val="24"/>
          <w:szCs w:val="24"/>
          <w:u w:val="single"/>
        </w:rPr>
      </w:pPr>
      <w:r w:rsidRPr="00E253FA">
        <w:rPr>
          <w:b/>
          <w:bCs/>
          <w:sz w:val="24"/>
          <w:szCs w:val="24"/>
        </w:rPr>
        <w:tab/>
      </w:r>
      <w:r w:rsidRPr="00E253FA">
        <w:rPr>
          <w:b/>
          <w:bCs/>
          <w:sz w:val="24"/>
          <w:szCs w:val="24"/>
          <w:u w:val="single"/>
        </w:rPr>
        <w:t>Методологические основы и принципы построения Программы воспитания</w:t>
      </w:r>
    </w:p>
    <w:p w:rsidR="00837E29" w:rsidRPr="00E253FA" w:rsidRDefault="00837E29" w:rsidP="00837E29">
      <w:pPr>
        <w:spacing w:after="0" w:line="240" w:lineRule="auto"/>
        <w:ind w:firstLine="709"/>
        <w:jc w:val="both"/>
        <w:rPr>
          <w:rFonts w:ascii="Times New Roman" w:hAnsi="Times New Roman" w:cs="Times New Roman"/>
          <w:sz w:val="24"/>
          <w:szCs w:val="24"/>
        </w:rPr>
      </w:pP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Программа воспитания руководствуется принципами ДО, определенными ФГОС ДО.</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гуманизма</w:t>
      </w:r>
      <w:r w:rsidRPr="00E253FA">
        <w:rPr>
          <w:rFonts w:ascii="Times New Roman" w:hAnsi="Times New Roman" w:cs="Times New Roman"/>
          <w:b/>
          <w:sz w:val="24"/>
          <w:szCs w:val="24"/>
        </w:rPr>
        <w:t xml:space="preserve">. </w:t>
      </w:r>
      <w:r w:rsidRPr="00E253FA">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E253FA">
        <w:rPr>
          <w:rFonts w:ascii="Times New Roman" w:hAnsi="Times New Roman" w:cs="Times New Roman"/>
          <w:sz w:val="24"/>
          <w:szCs w:val="24"/>
        </w:rPr>
        <w:br/>
        <w:t>к природе и окружающей среде, рационального природопользования;</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iCs/>
          <w:spacing w:val="-2"/>
          <w:sz w:val="24"/>
          <w:szCs w:val="24"/>
        </w:rPr>
        <w:t>принцип ценностного единства и совместности</w:t>
      </w:r>
      <w:r w:rsidRPr="00E253FA">
        <w:rPr>
          <w:rFonts w:ascii="Times New Roman" w:hAnsi="Times New Roman" w:cs="Times New Roman"/>
          <w:b/>
          <w:bCs/>
          <w:iCs/>
          <w:spacing w:val="-2"/>
          <w:sz w:val="24"/>
          <w:szCs w:val="24"/>
        </w:rPr>
        <w:t>.</w:t>
      </w:r>
      <w:r w:rsidRPr="00E253FA">
        <w:rPr>
          <w:rFonts w:ascii="Times New Roman" w:hAnsi="Times New Roman" w:cs="Times New Roman"/>
          <w:sz w:val="24"/>
          <w:szCs w:val="24"/>
        </w:rPr>
        <w:t xml:space="preserve"> Единство ценностей и смыслов воспитания, разделяемых всеми участниками</w:t>
      </w:r>
      <w:r w:rsidRPr="00E253FA">
        <w:rPr>
          <w:rFonts w:ascii="Times New Roman" w:hAnsi="Times New Roman" w:cs="Times New Roman"/>
          <w:spacing w:val="-2"/>
          <w:sz w:val="24"/>
          <w:szCs w:val="24"/>
        </w:rPr>
        <w:t xml:space="preserve"> образовательных отношений, </w:t>
      </w:r>
      <w:r w:rsidRPr="00E253FA">
        <w:rPr>
          <w:rFonts w:ascii="Times New Roman" w:hAnsi="Times New Roman" w:cs="Times New Roman"/>
          <w:sz w:val="24"/>
          <w:szCs w:val="24"/>
        </w:rPr>
        <w:t>содействие, сотворчество и сопереживание, взаимопонимание и взаимное уважение</w:t>
      </w:r>
      <w:r w:rsidRPr="00E253FA">
        <w:rPr>
          <w:rFonts w:ascii="Times New Roman" w:hAnsi="Times New Roman" w:cs="Times New Roman"/>
          <w:spacing w:val="-2"/>
          <w:sz w:val="24"/>
          <w:szCs w:val="24"/>
        </w:rPr>
        <w:t>;</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общего культурного образования</w:t>
      </w:r>
      <w:r w:rsidRPr="00E253FA">
        <w:rPr>
          <w:rFonts w:ascii="Times New Roman" w:hAnsi="Times New Roman" w:cs="Times New Roman"/>
          <w:b/>
          <w:sz w:val="24"/>
          <w:szCs w:val="24"/>
        </w:rPr>
        <w:t xml:space="preserve">. </w:t>
      </w:r>
      <w:r w:rsidRPr="00E253FA">
        <w:rPr>
          <w:rFonts w:ascii="Times New Roman" w:hAnsi="Times New Roman" w:cs="Times New Roman"/>
          <w:sz w:val="24"/>
          <w:szCs w:val="24"/>
        </w:rPr>
        <w:t xml:space="preserve">Воспитание основывается на культуре </w:t>
      </w:r>
      <w:r w:rsidRPr="00E253FA">
        <w:rPr>
          <w:rFonts w:ascii="Times New Roman" w:hAnsi="Times New Roman" w:cs="Times New Roman"/>
          <w:sz w:val="24"/>
          <w:szCs w:val="24"/>
        </w:rPr>
        <w:br/>
        <w:t>и традициях России, включая культурные особенности региона;</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lastRenderedPageBreak/>
        <w:t>принцип следования нравственному примеру</w:t>
      </w:r>
      <w:r w:rsidRPr="00E253FA">
        <w:rPr>
          <w:rFonts w:ascii="Times New Roman" w:hAnsi="Times New Roman" w:cs="Times New Roman"/>
          <w:b/>
          <w:sz w:val="24"/>
          <w:szCs w:val="24"/>
        </w:rPr>
        <w:t>.</w:t>
      </w:r>
      <w:r w:rsidRPr="00E253FA">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принципы безопасной жизнедеятельности</w:t>
      </w:r>
      <w:r w:rsidRPr="00E253FA">
        <w:rPr>
          <w:rFonts w:ascii="Times New Roman" w:hAnsi="Times New Roman" w:cs="Times New Roman"/>
          <w:b/>
          <w:bCs/>
          <w:sz w:val="24"/>
          <w:szCs w:val="24"/>
        </w:rPr>
        <w:t>.</w:t>
      </w:r>
      <w:r w:rsidRPr="00E253FA">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принцип совместной деятельности ребенка и взрослого</w:t>
      </w:r>
      <w:r w:rsidRPr="00E253FA">
        <w:rPr>
          <w:rFonts w:ascii="Times New Roman" w:hAnsi="Times New Roman" w:cs="Times New Roman"/>
          <w:b/>
          <w:bCs/>
          <w:sz w:val="24"/>
          <w:szCs w:val="24"/>
        </w:rPr>
        <w:t>.</w:t>
      </w:r>
      <w:r w:rsidRPr="00E253FA">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 xml:space="preserve">принцип </w:t>
      </w:r>
      <w:proofErr w:type="spellStart"/>
      <w:r w:rsidRPr="00E253FA">
        <w:rPr>
          <w:rFonts w:ascii="Times New Roman" w:hAnsi="Times New Roman" w:cs="Times New Roman"/>
          <w:b/>
          <w:bCs/>
          <w:i/>
          <w:sz w:val="24"/>
          <w:szCs w:val="24"/>
        </w:rPr>
        <w:t>инклюзивности</w:t>
      </w:r>
      <w:proofErr w:type="spellEnd"/>
      <w:r w:rsidRPr="00E253FA">
        <w:rPr>
          <w:rFonts w:ascii="Times New Roman" w:hAnsi="Times New Roman" w:cs="Times New Roman"/>
          <w:b/>
          <w:bCs/>
          <w:sz w:val="24"/>
          <w:szCs w:val="24"/>
        </w:rPr>
        <w:t xml:space="preserve">. </w:t>
      </w:r>
      <w:r w:rsidRPr="00E253FA">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37E29" w:rsidRPr="00E253FA" w:rsidRDefault="00837E29" w:rsidP="00837E29">
      <w:pPr>
        <w:pStyle w:val="22"/>
        <w:shd w:val="clear" w:color="auto" w:fill="auto"/>
        <w:spacing w:line="240" w:lineRule="auto"/>
        <w:ind w:firstLine="708"/>
        <w:jc w:val="both"/>
        <w:rPr>
          <w:b/>
          <w:sz w:val="24"/>
          <w:szCs w:val="24"/>
        </w:rPr>
      </w:pPr>
    </w:p>
    <w:p w:rsidR="00837E29" w:rsidRPr="00E253FA" w:rsidRDefault="00837E29" w:rsidP="00416349">
      <w:pPr>
        <w:pStyle w:val="22"/>
        <w:shd w:val="clear" w:color="auto" w:fill="auto"/>
        <w:spacing w:line="240" w:lineRule="auto"/>
        <w:jc w:val="both"/>
        <w:rPr>
          <w:b/>
          <w:sz w:val="24"/>
          <w:szCs w:val="24"/>
        </w:rPr>
      </w:pPr>
      <w:r w:rsidRPr="00E253FA">
        <w:rPr>
          <w:b/>
          <w:sz w:val="24"/>
          <w:szCs w:val="24"/>
        </w:rPr>
        <w:t xml:space="preserve">2.8.1.3. </w:t>
      </w:r>
      <w:r w:rsidRPr="00E253FA">
        <w:rPr>
          <w:rStyle w:val="s6"/>
          <w:rFonts w:eastAsia="Georgia"/>
          <w:b/>
          <w:bCs/>
          <w:sz w:val="24"/>
          <w:szCs w:val="24"/>
        </w:rPr>
        <w:t>Требования к планируемым результатам</w:t>
      </w:r>
      <w:r w:rsidRPr="00E253FA">
        <w:rPr>
          <w:rStyle w:val="apple-converted-space"/>
          <w:b/>
          <w:bCs/>
          <w:sz w:val="24"/>
          <w:szCs w:val="24"/>
        </w:rPr>
        <w:t xml:space="preserve"> </w:t>
      </w:r>
      <w:r w:rsidRPr="00E253FA">
        <w:rPr>
          <w:rStyle w:val="s6"/>
          <w:rFonts w:eastAsia="Georgia"/>
          <w:b/>
          <w:bCs/>
          <w:sz w:val="24"/>
          <w:szCs w:val="24"/>
        </w:rPr>
        <w:t>освоения Федеральной программы воспитания</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 xml:space="preserve">В соответствии с ФГОС </w:t>
      </w:r>
      <w:proofErr w:type="gramStart"/>
      <w:r w:rsidRPr="00E253FA">
        <w:rPr>
          <w:sz w:val="24"/>
          <w:szCs w:val="24"/>
        </w:rPr>
        <w:t>ДО оценка</w:t>
      </w:r>
      <w:proofErr w:type="gramEnd"/>
      <w:r w:rsidRPr="00E253FA">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37E29" w:rsidRDefault="00837E29" w:rsidP="00837E29">
      <w:pPr>
        <w:pStyle w:val="22"/>
        <w:shd w:val="clear" w:color="auto" w:fill="auto"/>
        <w:tabs>
          <w:tab w:val="left" w:pos="1848"/>
        </w:tabs>
        <w:spacing w:line="240" w:lineRule="auto"/>
        <w:rPr>
          <w:b/>
          <w:sz w:val="24"/>
          <w:szCs w:val="24"/>
        </w:rPr>
      </w:pPr>
    </w:p>
    <w:p w:rsidR="00837E29" w:rsidRPr="00E253FA" w:rsidRDefault="00837E29" w:rsidP="00837E29">
      <w:pPr>
        <w:pStyle w:val="11"/>
        <w:widowControl w:val="0"/>
        <w:ind w:left="0"/>
        <w:rPr>
          <w:b/>
          <w:sz w:val="24"/>
          <w:szCs w:val="24"/>
        </w:rPr>
      </w:pPr>
    </w:p>
    <w:p w:rsidR="00837E29" w:rsidRPr="00E253FA" w:rsidRDefault="00837E29" w:rsidP="00837E29">
      <w:pPr>
        <w:pStyle w:val="11"/>
        <w:widowControl w:val="0"/>
        <w:ind w:left="0"/>
        <w:jc w:val="center"/>
        <w:rPr>
          <w:b/>
          <w:sz w:val="24"/>
          <w:szCs w:val="24"/>
        </w:rPr>
      </w:pPr>
      <w:r w:rsidRPr="00E253FA">
        <w:rPr>
          <w:b/>
          <w:sz w:val="24"/>
          <w:szCs w:val="24"/>
        </w:rPr>
        <w:t>Целевые ориентиры воспитания детей</w:t>
      </w:r>
      <w:r w:rsidRPr="00E253FA">
        <w:rPr>
          <w:b/>
          <w:sz w:val="24"/>
          <w:szCs w:val="24"/>
          <w:lang w:val="en-US"/>
        </w:rPr>
        <w:t> </w:t>
      </w:r>
      <w:r w:rsidRPr="00E253FA">
        <w:rPr>
          <w:b/>
          <w:sz w:val="24"/>
          <w:szCs w:val="24"/>
        </w:rPr>
        <w:br/>
        <w:t xml:space="preserve">на этапе завершения освоения программы </w:t>
      </w:r>
    </w:p>
    <w:p w:rsidR="00837E29" w:rsidRPr="00E253FA" w:rsidRDefault="00837E29" w:rsidP="00837E29">
      <w:pPr>
        <w:spacing w:after="0" w:line="240" w:lineRule="auto"/>
        <w:rPr>
          <w:rFonts w:ascii="Times New Roman" w:eastAsia="Calibri" w:hAnsi="Times New Roman" w:cs="Times New Roman"/>
          <w:b/>
          <w:sz w:val="24"/>
          <w:szCs w:val="24"/>
        </w:rPr>
      </w:pPr>
    </w:p>
    <w:tbl>
      <w:tblPr>
        <w:tblW w:w="14737" w:type="dxa"/>
        <w:tblLook w:val="0000" w:firstRow="0" w:lastRow="0" w:firstColumn="0" w:lastColumn="0" w:noHBand="0" w:noVBand="0"/>
      </w:tblPr>
      <w:tblGrid>
        <w:gridCol w:w="2413"/>
        <w:gridCol w:w="1989"/>
        <w:gridCol w:w="10335"/>
      </w:tblGrid>
      <w:tr w:rsidR="00837E29" w:rsidRPr="00E253FA" w:rsidTr="002B51D0">
        <w:trPr>
          <w:trHeight w:val="549"/>
        </w:trPr>
        <w:tc>
          <w:tcPr>
            <w:tcW w:w="2413" w:type="dxa"/>
            <w:tcBorders>
              <w:top w:val="single" w:sz="4" w:space="0" w:color="000000"/>
              <w:left w:val="single" w:sz="4" w:space="0" w:color="000000"/>
              <w:bottom w:val="single" w:sz="4" w:space="0" w:color="000000"/>
            </w:tcBorders>
            <w:shd w:val="clear" w:color="auto" w:fill="auto"/>
            <w:vAlign w:val="center"/>
          </w:tcPr>
          <w:p w:rsidR="00837E29" w:rsidRPr="00E253FA" w:rsidRDefault="00837E29" w:rsidP="002B51D0">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shd w:val="clear" w:color="auto" w:fill="auto"/>
            <w:vAlign w:val="center"/>
          </w:tcPr>
          <w:p w:rsidR="00837E29" w:rsidRPr="00E253FA" w:rsidRDefault="00837E29" w:rsidP="002B51D0">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Ценности</w:t>
            </w:r>
          </w:p>
        </w:tc>
        <w:tc>
          <w:tcPr>
            <w:tcW w:w="10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29" w:rsidRPr="00E253FA" w:rsidRDefault="00837E29" w:rsidP="002B51D0">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Показатели</w:t>
            </w:r>
          </w:p>
        </w:tc>
      </w:tr>
      <w:tr w:rsidR="00837E29" w:rsidRPr="00E253FA" w:rsidTr="002B51D0">
        <w:trPr>
          <w:trHeight w:val="723"/>
        </w:trPr>
        <w:tc>
          <w:tcPr>
            <w:tcW w:w="2413"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Родина, природа</w:t>
            </w:r>
          </w:p>
        </w:tc>
        <w:tc>
          <w:tcPr>
            <w:tcW w:w="10335" w:type="dxa"/>
            <w:tcBorders>
              <w:top w:val="single" w:sz="4" w:space="0" w:color="000000"/>
              <w:left w:val="single" w:sz="4" w:space="0" w:color="000000"/>
              <w:bottom w:val="single" w:sz="4" w:space="0" w:color="000000"/>
              <w:right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837E29" w:rsidRPr="00E253FA" w:rsidTr="002B51D0">
        <w:trPr>
          <w:trHeight w:val="899"/>
        </w:trPr>
        <w:tc>
          <w:tcPr>
            <w:tcW w:w="2413" w:type="dxa"/>
            <w:tcBorders>
              <w:top w:val="single" w:sz="4" w:space="0" w:color="auto"/>
              <w:left w:val="single" w:sz="4" w:space="0" w:color="auto"/>
            </w:tcBorders>
            <w:shd w:val="clear" w:color="auto" w:fill="FFFFFF"/>
          </w:tcPr>
          <w:p w:rsidR="00837E29" w:rsidRPr="00E253FA" w:rsidRDefault="00837E29" w:rsidP="002B51D0">
            <w:pPr>
              <w:pStyle w:val="22"/>
              <w:shd w:val="clear" w:color="auto" w:fill="auto"/>
              <w:spacing w:line="240" w:lineRule="auto"/>
              <w:rPr>
                <w:b/>
                <w:sz w:val="24"/>
                <w:szCs w:val="24"/>
              </w:rPr>
            </w:pPr>
            <w:r w:rsidRPr="00E253FA">
              <w:rPr>
                <w:b/>
                <w:sz w:val="24"/>
                <w:szCs w:val="24"/>
              </w:rPr>
              <w:t>Духовно</w:t>
            </w:r>
            <w:r w:rsidRPr="00E253FA">
              <w:rPr>
                <w:b/>
                <w:sz w:val="24"/>
                <w:szCs w:val="24"/>
              </w:rPr>
              <w:softHyphen/>
              <w:t>-</w:t>
            </w:r>
          </w:p>
          <w:p w:rsidR="00837E29" w:rsidRPr="00E253FA" w:rsidRDefault="00837E29" w:rsidP="002B51D0">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нравственное</w:t>
            </w:r>
          </w:p>
        </w:tc>
        <w:tc>
          <w:tcPr>
            <w:tcW w:w="1989" w:type="dxa"/>
            <w:tcBorders>
              <w:top w:val="single" w:sz="4" w:space="0" w:color="auto"/>
              <w:left w:val="single" w:sz="4" w:space="0" w:color="auto"/>
            </w:tcBorders>
            <w:shd w:val="clear" w:color="auto" w:fill="FFFFFF"/>
          </w:tcPr>
          <w:p w:rsidR="00837E29" w:rsidRPr="00E253FA" w:rsidRDefault="00837E29" w:rsidP="002B51D0">
            <w:pPr>
              <w:pStyle w:val="22"/>
              <w:shd w:val="clear" w:color="auto" w:fill="auto"/>
              <w:spacing w:line="240" w:lineRule="auto"/>
              <w:jc w:val="both"/>
              <w:rPr>
                <w:sz w:val="24"/>
                <w:szCs w:val="24"/>
              </w:rPr>
            </w:pPr>
            <w:r w:rsidRPr="00E253FA">
              <w:rPr>
                <w:sz w:val="24"/>
                <w:szCs w:val="24"/>
              </w:rPr>
              <w:t>Жизнь,</w:t>
            </w:r>
          </w:p>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милосердие, добро</w:t>
            </w:r>
          </w:p>
        </w:tc>
        <w:tc>
          <w:tcPr>
            <w:tcW w:w="10335" w:type="dxa"/>
            <w:tcBorders>
              <w:top w:val="single" w:sz="4" w:space="0" w:color="000000"/>
              <w:left w:val="single" w:sz="4" w:space="0" w:color="000000"/>
              <w:bottom w:val="single" w:sz="4" w:space="0" w:color="000000"/>
              <w:right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E253FA">
              <w:rPr>
                <w:rFonts w:ascii="Times New Roman" w:hAnsi="Times New Roman" w:cs="Times New Roman"/>
                <w:bCs/>
                <w:iCs/>
                <w:sz w:val="24"/>
                <w:szCs w:val="24"/>
              </w:rPr>
              <w:t>.</w:t>
            </w:r>
          </w:p>
          <w:p w:rsidR="00837E29"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837E29" w:rsidRPr="00E253FA" w:rsidRDefault="00837E29" w:rsidP="002B51D0">
            <w:pPr>
              <w:spacing w:after="0" w:line="240" w:lineRule="auto"/>
              <w:jc w:val="both"/>
              <w:rPr>
                <w:rFonts w:ascii="Times New Roman" w:hAnsi="Times New Roman" w:cs="Times New Roman"/>
                <w:bCs/>
                <w:sz w:val="24"/>
                <w:szCs w:val="24"/>
              </w:rPr>
            </w:pPr>
          </w:p>
        </w:tc>
      </w:tr>
      <w:tr w:rsidR="00837E29" w:rsidRPr="00E253FA" w:rsidTr="002B51D0">
        <w:trPr>
          <w:trHeight w:val="1553"/>
        </w:trPr>
        <w:tc>
          <w:tcPr>
            <w:tcW w:w="2413"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Человек, семья, дружба, сотрудничество</w:t>
            </w:r>
          </w:p>
        </w:tc>
        <w:tc>
          <w:tcPr>
            <w:tcW w:w="10335" w:type="dxa"/>
            <w:tcBorders>
              <w:top w:val="single" w:sz="4" w:space="0" w:color="000000"/>
              <w:left w:val="single" w:sz="4" w:space="0" w:color="000000"/>
              <w:bottom w:val="single" w:sz="4" w:space="0" w:color="000000"/>
              <w:right w:val="single" w:sz="4" w:space="0" w:color="000000"/>
            </w:tcBorders>
            <w:shd w:val="clear" w:color="auto" w:fill="auto"/>
          </w:tcPr>
          <w:p w:rsidR="00837E29" w:rsidRPr="00E253FA" w:rsidRDefault="00837E29" w:rsidP="002B51D0">
            <w:pPr>
              <w:pStyle w:val="22"/>
              <w:shd w:val="clear" w:color="auto" w:fill="auto"/>
              <w:spacing w:line="240" w:lineRule="auto"/>
              <w:jc w:val="both"/>
              <w:rPr>
                <w:sz w:val="24"/>
                <w:szCs w:val="24"/>
              </w:rPr>
            </w:pPr>
            <w:r w:rsidRPr="00E253FA">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w:t>
            </w:r>
          </w:p>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дел.</w:t>
            </w:r>
          </w:p>
        </w:tc>
      </w:tr>
      <w:tr w:rsidR="00837E29" w:rsidRPr="00E253FA" w:rsidTr="002B51D0">
        <w:trPr>
          <w:trHeight w:val="2469"/>
        </w:trPr>
        <w:tc>
          <w:tcPr>
            <w:tcW w:w="2413"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Знания</w:t>
            </w:r>
          </w:p>
        </w:tc>
        <w:tc>
          <w:tcPr>
            <w:tcW w:w="10335" w:type="dxa"/>
            <w:tcBorders>
              <w:top w:val="single" w:sz="4" w:space="0" w:color="000000"/>
              <w:left w:val="single" w:sz="4" w:space="0" w:color="000000"/>
              <w:bottom w:val="single" w:sz="4" w:space="0" w:color="000000"/>
              <w:right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37E29" w:rsidRPr="00E253FA" w:rsidTr="002B51D0">
        <w:trPr>
          <w:trHeight w:val="1098"/>
        </w:trPr>
        <w:tc>
          <w:tcPr>
            <w:tcW w:w="2413"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Здоровье,  жизнь</w:t>
            </w:r>
          </w:p>
        </w:tc>
        <w:tc>
          <w:tcPr>
            <w:tcW w:w="10335" w:type="dxa"/>
            <w:tcBorders>
              <w:top w:val="single" w:sz="4" w:space="0" w:color="000000"/>
              <w:left w:val="single" w:sz="4" w:space="0" w:color="000000"/>
              <w:bottom w:val="single" w:sz="4" w:space="0" w:color="000000"/>
              <w:right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bCs/>
                <w:sz w:val="24"/>
                <w:szCs w:val="24"/>
              </w:rPr>
            </w:pPr>
            <w:r w:rsidRPr="00E253FA">
              <w:rPr>
                <w:rFonts w:ascii="Times New Roman" w:hAnsi="Times New Roman" w:cs="Times New Roman"/>
                <w:bCs/>
                <w:sz w:val="24"/>
                <w:szCs w:val="24"/>
              </w:rPr>
              <w:t xml:space="preserve">Владеющий основными навыками личной </w:t>
            </w:r>
            <w:r w:rsidRPr="00E253FA">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E253FA">
              <w:rPr>
                <w:rFonts w:ascii="Times New Roman" w:hAnsi="Times New Roman" w:cs="Times New Roman"/>
                <w:bCs/>
                <w:sz w:val="24"/>
                <w:szCs w:val="24"/>
              </w:rPr>
              <w:br/>
              <w:t>(в том числе в цифровой среде), природе.</w:t>
            </w:r>
          </w:p>
          <w:p w:rsidR="00837E29" w:rsidRPr="00E253FA" w:rsidRDefault="00837E29" w:rsidP="002B51D0">
            <w:pPr>
              <w:pStyle w:val="22"/>
              <w:shd w:val="clear" w:color="auto" w:fill="auto"/>
              <w:spacing w:line="240" w:lineRule="auto"/>
              <w:jc w:val="both"/>
              <w:rPr>
                <w:sz w:val="24"/>
                <w:szCs w:val="24"/>
              </w:rPr>
            </w:pPr>
            <w:r w:rsidRPr="00E253FA">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w:t>
            </w:r>
          </w:p>
          <w:p w:rsidR="00837E29" w:rsidRPr="00E253FA" w:rsidRDefault="00837E29" w:rsidP="002B51D0">
            <w:pPr>
              <w:pStyle w:val="22"/>
              <w:shd w:val="clear" w:color="auto" w:fill="auto"/>
              <w:spacing w:line="240" w:lineRule="auto"/>
              <w:jc w:val="both"/>
              <w:rPr>
                <w:sz w:val="24"/>
                <w:szCs w:val="24"/>
              </w:rPr>
            </w:pPr>
            <w:r w:rsidRPr="00E253FA">
              <w:rPr>
                <w:sz w:val="24"/>
                <w:szCs w:val="24"/>
              </w:rPr>
              <w:t>волевые качества. Демонстрирующий потребность в двигательной деятельности.</w:t>
            </w:r>
          </w:p>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Имеющий представление о некоторых видах спорта и активного отдыха.</w:t>
            </w:r>
          </w:p>
        </w:tc>
      </w:tr>
      <w:tr w:rsidR="00837E29" w:rsidRPr="00E253FA" w:rsidTr="002B51D0">
        <w:trPr>
          <w:trHeight w:val="345"/>
        </w:trPr>
        <w:tc>
          <w:tcPr>
            <w:tcW w:w="2413"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 xml:space="preserve">Труд </w:t>
            </w:r>
          </w:p>
        </w:tc>
        <w:tc>
          <w:tcPr>
            <w:tcW w:w="10335" w:type="dxa"/>
            <w:tcBorders>
              <w:top w:val="single" w:sz="4" w:space="0" w:color="000000"/>
              <w:left w:val="single" w:sz="4" w:space="0" w:color="000000"/>
              <w:bottom w:val="single" w:sz="4" w:space="0" w:color="000000"/>
              <w:right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 xml:space="preserve">Понимающий ценность труда в семье и в обществе </w:t>
            </w:r>
            <w:r w:rsidRPr="00E253FA">
              <w:rPr>
                <w:rFonts w:ascii="Times New Roman" w:hAnsi="Times New Roman" w:cs="Times New Roman"/>
                <w:bCs/>
                <w:sz w:val="24"/>
                <w:szCs w:val="24"/>
              </w:rPr>
              <w:br/>
              <w:t xml:space="preserve">на основе уважения к людям труда, результатам </w:t>
            </w:r>
            <w:r w:rsidRPr="00E253FA">
              <w:rPr>
                <w:rFonts w:ascii="Times New Roman" w:hAnsi="Times New Roman" w:cs="Times New Roman"/>
                <w:bCs/>
                <w:sz w:val="24"/>
                <w:szCs w:val="24"/>
              </w:rPr>
              <w:br/>
              <w:t xml:space="preserve">их деятельности, проявляющий трудолюбие </w:t>
            </w:r>
            <w:r w:rsidRPr="00E253FA">
              <w:rPr>
                <w:rFonts w:ascii="Times New Roman" w:hAnsi="Times New Roman" w:cs="Times New Roman"/>
                <w:bCs/>
                <w:sz w:val="24"/>
                <w:szCs w:val="24"/>
              </w:rPr>
              <w:br/>
              <w:t>при выполнении поручений и в самостоятельной деятельности.</w:t>
            </w:r>
          </w:p>
        </w:tc>
      </w:tr>
      <w:tr w:rsidR="00837E29" w:rsidRPr="00E253FA" w:rsidTr="002B51D0">
        <w:trPr>
          <w:trHeight w:val="143"/>
        </w:trPr>
        <w:tc>
          <w:tcPr>
            <w:tcW w:w="2413"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shd w:val="clear" w:color="auto" w:fill="auto"/>
          </w:tcPr>
          <w:p w:rsidR="00837E29" w:rsidRPr="00E253FA" w:rsidRDefault="00837E29" w:rsidP="002B51D0">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Культура и красота</w:t>
            </w:r>
          </w:p>
        </w:tc>
        <w:tc>
          <w:tcPr>
            <w:tcW w:w="10335" w:type="dxa"/>
            <w:tcBorders>
              <w:top w:val="single" w:sz="4" w:space="0" w:color="000000"/>
              <w:left w:val="single" w:sz="4" w:space="0" w:color="000000"/>
              <w:bottom w:val="single" w:sz="4" w:space="0" w:color="000000"/>
              <w:right w:val="single" w:sz="4" w:space="0" w:color="000000"/>
            </w:tcBorders>
            <w:shd w:val="clear" w:color="auto" w:fill="auto"/>
          </w:tcPr>
          <w:p w:rsidR="00837E29" w:rsidRPr="00E253FA" w:rsidRDefault="00837E29" w:rsidP="002B51D0">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 xml:space="preserve">Способный воспринимать и чувствовать прекрасное </w:t>
            </w:r>
            <w:r w:rsidRPr="00E253FA">
              <w:rPr>
                <w:rFonts w:ascii="Times New Roman" w:hAnsi="Times New Roman" w:cs="Times New Roman"/>
                <w:bCs/>
                <w:sz w:val="24"/>
                <w:szCs w:val="24"/>
              </w:rPr>
              <w:br/>
              <w:t xml:space="preserve">в быту, природе, поступках, искусстве, стремящийся </w:t>
            </w:r>
            <w:r w:rsidRPr="00E253FA">
              <w:rPr>
                <w:rFonts w:ascii="Times New Roman" w:hAnsi="Times New Roman" w:cs="Times New Roman"/>
                <w:bCs/>
                <w:sz w:val="24"/>
                <w:szCs w:val="24"/>
              </w:rPr>
              <w:br/>
              <w:t xml:space="preserve">к отображению прекрасного в продуктивных видах деятельности, обладающий зачатками </w:t>
            </w:r>
            <w:r w:rsidRPr="00E253FA">
              <w:rPr>
                <w:rFonts w:ascii="Times New Roman" w:hAnsi="Times New Roman" w:cs="Times New Roman"/>
                <w:bCs/>
                <w:sz w:val="24"/>
                <w:szCs w:val="24"/>
              </w:rPr>
              <w:br/>
              <w:t>художественно-эстетического вкуса.</w:t>
            </w:r>
          </w:p>
        </w:tc>
      </w:tr>
    </w:tbl>
    <w:p w:rsidR="00837E29" w:rsidRPr="00E253FA" w:rsidRDefault="00837E29" w:rsidP="00837E29">
      <w:pPr>
        <w:pStyle w:val="22"/>
        <w:shd w:val="clear" w:color="auto" w:fill="auto"/>
        <w:tabs>
          <w:tab w:val="left" w:pos="1104"/>
        </w:tabs>
        <w:spacing w:line="240" w:lineRule="auto"/>
        <w:jc w:val="both"/>
        <w:rPr>
          <w:sz w:val="24"/>
          <w:szCs w:val="24"/>
        </w:rPr>
      </w:pPr>
    </w:p>
    <w:p w:rsidR="00837E29" w:rsidRPr="00E253FA" w:rsidRDefault="00837E29" w:rsidP="00837E29">
      <w:pPr>
        <w:spacing w:after="0" w:line="240" w:lineRule="auto"/>
        <w:ind w:firstLine="708"/>
        <w:jc w:val="both"/>
        <w:rPr>
          <w:rFonts w:ascii="Times New Roman" w:hAnsi="Times New Roman" w:cs="Times New Roman"/>
          <w:b/>
          <w:sz w:val="24"/>
          <w:szCs w:val="24"/>
        </w:rPr>
      </w:pPr>
    </w:p>
    <w:p w:rsidR="00837E29" w:rsidRPr="00E253FA" w:rsidRDefault="00837E29" w:rsidP="00837E29">
      <w:pPr>
        <w:spacing w:after="0" w:line="240" w:lineRule="auto"/>
        <w:ind w:firstLine="708"/>
        <w:jc w:val="both"/>
        <w:rPr>
          <w:rFonts w:ascii="Times New Roman" w:hAnsi="Times New Roman" w:cs="Times New Roman"/>
          <w:b/>
          <w:sz w:val="24"/>
          <w:szCs w:val="24"/>
        </w:rPr>
      </w:pPr>
    </w:p>
    <w:p w:rsidR="00837E29" w:rsidRPr="00E253FA" w:rsidRDefault="00837E29" w:rsidP="00837E29">
      <w:pPr>
        <w:spacing w:after="0" w:line="240" w:lineRule="auto"/>
        <w:jc w:val="both"/>
        <w:rPr>
          <w:rFonts w:ascii="Times New Roman" w:hAnsi="Times New Roman" w:cs="Times New Roman"/>
          <w:b/>
          <w:sz w:val="24"/>
          <w:szCs w:val="24"/>
        </w:rPr>
      </w:pPr>
    </w:p>
    <w:p w:rsidR="00837E29" w:rsidRPr="00E253FA" w:rsidRDefault="00837E29" w:rsidP="00416349">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2.8.2. Содержательный раздел</w:t>
      </w:r>
    </w:p>
    <w:p w:rsidR="00837E29" w:rsidRPr="00E253FA" w:rsidRDefault="00837E29" w:rsidP="00837E29">
      <w:pPr>
        <w:spacing w:after="0" w:line="240" w:lineRule="auto"/>
        <w:ind w:firstLine="708"/>
        <w:jc w:val="both"/>
        <w:rPr>
          <w:rFonts w:ascii="Times New Roman" w:hAnsi="Times New Roman" w:cs="Times New Roman"/>
          <w:b/>
          <w:sz w:val="24"/>
          <w:szCs w:val="24"/>
        </w:rPr>
      </w:pPr>
    </w:p>
    <w:p w:rsidR="00837E29" w:rsidRPr="00E253FA" w:rsidRDefault="00837E29" w:rsidP="00416349">
      <w:pPr>
        <w:spacing w:after="0" w:line="240" w:lineRule="auto"/>
        <w:jc w:val="both"/>
        <w:rPr>
          <w:rFonts w:ascii="Times New Roman" w:hAnsi="Times New Roman" w:cs="Times New Roman"/>
          <w:b/>
          <w:bCs/>
          <w:sz w:val="24"/>
          <w:szCs w:val="24"/>
        </w:rPr>
      </w:pPr>
      <w:r w:rsidRPr="00E253FA">
        <w:rPr>
          <w:rFonts w:ascii="Times New Roman" w:hAnsi="Times New Roman" w:cs="Times New Roman"/>
          <w:b/>
          <w:bCs/>
          <w:sz w:val="24"/>
          <w:szCs w:val="24"/>
        </w:rPr>
        <w:t>2.8.2.1. Содержание воспитательной работы на основе формирования ценностей в ДОО</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29" w:rsidRPr="00E253FA" w:rsidRDefault="00837E29" w:rsidP="00837E29">
      <w:pPr>
        <w:pStyle w:val="11"/>
        <w:tabs>
          <w:tab w:val="right" w:pos="426"/>
          <w:tab w:val="right" w:pos="993"/>
        </w:tabs>
        <w:ind w:left="0" w:firstLine="709"/>
        <w:jc w:val="both"/>
        <w:rPr>
          <w:sz w:val="24"/>
          <w:szCs w:val="24"/>
        </w:rPr>
      </w:pPr>
      <w:r w:rsidRPr="00E253FA">
        <w:rPr>
          <w:sz w:val="24"/>
          <w:szCs w:val="24"/>
        </w:rPr>
        <w:t>- социально-коммуникативное развитие;</w:t>
      </w:r>
    </w:p>
    <w:p w:rsidR="00837E29" w:rsidRPr="00E253FA" w:rsidRDefault="00837E29" w:rsidP="00837E29">
      <w:pPr>
        <w:pStyle w:val="11"/>
        <w:tabs>
          <w:tab w:val="right" w:pos="426"/>
          <w:tab w:val="right" w:pos="993"/>
        </w:tabs>
        <w:ind w:left="0" w:firstLine="709"/>
        <w:jc w:val="both"/>
        <w:rPr>
          <w:sz w:val="24"/>
          <w:szCs w:val="24"/>
        </w:rPr>
      </w:pPr>
      <w:r w:rsidRPr="00E253FA">
        <w:rPr>
          <w:sz w:val="24"/>
          <w:szCs w:val="24"/>
        </w:rPr>
        <w:t>- познавательное развитие;</w:t>
      </w:r>
    </w:p>
    <w:p w:rsidR="00837E29" w:rsidRPr="00E253FA" w:rsidRDefault="00837E29" w:rsidP="00837E29">
      <w:pPr>
        <w:pStyle w:val="11"/>
        <w:tabs>
          <w:tab w:val="right" w:pos="426"/>
          <w:tab w:val="right" w:pos="993"/>
        </w:tabs>
        <w:ind w:left="0" w:firstLine="709"/>
        <w:jc w:val="both"/>
        <w:rPr>
          <w:sz w:val="24"/>
          <w:szCs w:val="24"/>
        </w:rPr>
      </w:pPr>
      <w:r w:rsidRPr="00E253FA">
        <w:rPr>
          <w:sz w:val="24"/>
          <w:szCs w:val="24"/>
        </w:rPr>
        <w:t>- речевое развитие;</w:t>
      </w:r>
    </w:p>
    <w:p w:rsidR="00837E29" w:rsidRPr="00E253FA" w:rsidRDefault="00837E29" w:rsidP="00837E29">
      <w:pPr>
        <w:pStyle w:val="11"/>
        <w:tabs>
          <w:tab w:val="right" w:pos="426"/>
          <w:tab w:val="right" w:pos="993"/>
        </w:tabs>
        <w:ind w:left="0" w:firstLine="709"/>
        <w:jc w:val="both"/>
        <w:rPr>
          <w:sz w:val="24"/>
          <w:szCs w:val="24"/>
        </w:rPr>
      </w:pPr>
      <w:r w:rsidRPr="00E253FA">
        <w:rPr>
          <w:sz w:val="24"/>
          <w:szCs w:val="24"/>
        </w:rPr>
        <w:t>- художественно-эстетическое развитие;</w:t>
      </w:r>
    </w:p>
    <w:p w:rsidR="00837E29" w:rsidRPr="00E253FA" w:rsidRDefault="00837E29" w:rsidP="00837E29">
      <w:pPr>
        <w:pStyle w:val="11"/>
        <w:tabs>
          <w:tab w:val="right" w:pos="426"/>
          <w:tab w:val="right" w:pos="993"/>
        </w:tabs>
        <w:ind w:left="0" w:firstLine="709"/>
        <w:jc w:val="both"/>
        <w:rPr>
          <w:sz w:val="24"/>
          <w:szCs w:val="24"/>
        </w:rPr>
      </w:pPr>
      <w:r w:rsidRPr="00E253FA">
        <w:rPr>
          <w:sz w:val="24"/>
          <w:szCs w:val="24"/>
        </w:rPr>
        <w:t>- физическое развитие.</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37E29" w:rsidRPr="00E253FA" w:rsidRDefault="00837E29" w:rsidP="00837E29">
      <w:pPr>
        <w:spacing w:after="0" w:line="240" w:lineRule="auto"/>
        <w:ind w:firstLine="708"/>
        <w:rPr>
          <w:rFonts w:ascii="Times New Roman" w:hAnsi="Times New Roman" w:cs="Times New Roman"/>
          <w:b/>
          <w:bCs/>
          <w:i/>
          <w:sz w:val="24"/>
          <w:szCs w:val="24"/>
          <w:u w:val="single"/>
        </w:rPr>
      </w:pPr>
    </w:p>
    <w:p w:rsidR="00837E29" w:rsidRPr="00E253FA" w:rsidRDefault="00837E29" w:rsidP="00837E29">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Патриотическое направление воспитания</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Ценности </w:t>
      </w:r>
      <w:r w:rsidRPr="00E253FA">
        <w:rPr>
          <w:rFonts w:ascii="Times New Roman" w:hAnsi="Times New Roman" w:cs="Times New Roman"/>
          <w:b/>
          <w:bCs/>
          <w:sz w:val="24"/>
          <w:szCs w:val="24"/>
        </w:rPr>
        <w:t xml:space="preserve">Родина </w:t>
      </w:r>
      <w:r w:rsidRPr="00E253FA">
        <w:rPr>
          <w:rFonts w:ascii="Times New Roman" w:hAnsi="Times New Roman" w:cs="Times New Roman"/>
          <w:sz w:val="24"/>
          <w:szCs w:val="24"/>
        </w:rPr>
        <w:t xml:space="preserve">и </w:t>
      </w:r>
      <w:r w:rsidRPr="00E253FA">
        <w:rPr>
          <w:rFonts w:ascii="Times New Roman" w:hAnsi="Times New Roman" w:cs="Times New Roman"/>
          <w:b/>
          <w:bCs/>
          <w:sz w:val="24"/>
          <w:szCs w:val="24"/>
        </w:rPr>
        <w:t>природа</w:t>
      </w:r>
      <w:r w:rsidRPr="00E253FA">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w:t>
      </w:r>
      <w:proofErr w:type="spellStart"/>
      <w:r w:rsidRPr="00E253FA">
        <w:rPr>
          <w:rFonts w:ascii="Times New Roman" w:hAnsi="Times New Roman" w:cs="Times New Roman"/>
          <w:sz w:val="24"/>
          <w:szCs w:val="24"/>
        </w:rPr>
        <w:t>когнитивно</w:t>
      </w:r>
      <w:proofErr w:type="spellEnd"/>
      <w:r w:rsidRPr="00E253FA">
        <w:rPr>
          <w:rFonts w:ascii="Times New Roman" w:hAnsi="Times New Roman" w:cs="Times New Roman"/>
          <w:sz w:val="24"/>
          <w:szCs w:val="24"/>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w:t>
      </w:r>
      <w:proofErr w:type="spellStart"/>
      <w:r w:rsidRPr="00E253FA">
        <w:rPr>
          <w:rFonts w:ascii="Times New Roman" w:hAnsi="Times New Roman" w:cs="Times New Roman"/>
          <w:sz w:val="24"/>
          <w:szCs w:val="24"/>
        </w:rPr>
        <w:t>регуляторно</w:t>
      </w:r>
      <w:proofErr w:type="spellEnd"/>
      <w:r w:rsidRPr="00E253FA">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патриотического воспитания</w:t>
      </w:r>
      <w:r w:rsidRPr="00E253FA">
        <w:rPr>
          <w:rFonts w:ascii="Times New Roman" w:hAnsi="Times New Roman" w:cs="Times New Roman"/>
          <w:sz w:val="24"/>
          <w:szCs w:val="24"/>
        </w:rPr>
        <w:t>:</w:t>
      </w:r>
    </w:p>
    <w:p w:rsidR="00837E29" w:rsidRPr="00E253FA" w:rsidRDefault="00837E29" w:rsidP="00837E29">
      <w:pPr>
        <w:tabs>
          <w:tab w:val="left" w:pos="0"/>
        </w:tabs>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любви к родному краю, родной природе, родному языку, культурному наследию своего народа;</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любви, уважения к своим национальным особенностям и чувства собственного достоинства как представителя своего народа;</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lastRenderedPageBreak/>
        <w:tab/>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ознакомлении детей с историей, героями, культурой, традициями России и своего народа;</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37E29" w:rsidRPr="00E253FA" w:rsidRDefault="00837E29" w:rsidP="00837E29">
      <w:pPr>
        <w:spacing w:after="0" w:line="240" w:lineRule="auto"/>
        <w:ind w:firstLine="708"/>
        <w:rPr>
          <w:rFonts w:ascii="Times New Roman" w:hAnsi="Times New Roman" w:cs="Times New Roman"/>
          <w:b/>
          <w:i/>
          <w:sz w:val="24"/>
          <w:szCs w:val="24"/>
          <w:u w:val="single"/>
        </w:rPr>
      </w:pPr>
      <w:r w:rsidRPr="00E253FA">
        <w:rPr>
          <w:rFonts w:ascii="Times New Roman" w:hAnsi="Times New Roman" w:cs="Times New Roman"/>
          <w:b/>
          <w:i/>
          <w:sz w:val="24"/>
          <w:szCs w:val="24"/>
          <w:u w:val="single"/>
        </w:rPr>
        <w:t>Социальное направление воспитания</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Ценности </w:t>
      </w:r>
      <w:r w:rsidRPr="00E253FA">
        <w:rPr>
          <w:rFonts w:ascii="Times New Roman" w:hAnsi="Times New Roman" w:cs="Times New Roman"/>
          <w:b/>
          <w:bCs/>
          <w:sz w:val="24"/>
          <w:szCs w:val="24"/>
        </w:rPr>
        <w:t xml:space="preserve">семья, дружба, человек </w:t>
      </w:r>
      <w:r w:rsidRPr="00E253FA">
        <w:rPr>
          <w:rFonts w:ascii="Times New Roman" w:hAnsi="Times New Roman" w:cs="Times New Roman"/>
          <w:bCs/>
          <w:sz w:val="24"/>
          <w:szCs w:val="24"/>
        </w:rPr>
        <w:t>и</w:t>
      </w:r>
      <w:r w:rsidRPr="00E253FA">
        <w:rPr>
          <w:rFonts w:ascii="Times New Roman" w:hAnsi="Times New Roman" w:cs="Times New Roman"/>
          <w:b/>
          <w:bCs/>
          <w:sz w:val="24"/>
          <w:szCs w:val="24"/>
        </w:rPr>
        <w:t xml:space="preserve"> сотрудничество</w:t>
      </w:r>
      <w:r w:rsidRPr="00E253FA">
        <w:rPr>
          <w:rFonts w:ascii="Times New Roman" w:hAnsi="Times New Roman" w:cs="Times New Roman"/>
          <w:sz w:val="24"/>
          <w:szCs w:val="24"/>
        </w:rPr>
        <w:t xml:space="preserve"> лежат в основе социального направления воспитания.</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социального направления воспитания</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xml:space="preserve">- формирование навыков, необходимых для полноценного существования в обществе: </w:t>
      </w:r>
      <w:proofErr w:type="spellStart"/>
      <w:r w:rsidRPr="00E253FA">
        <w:rPr>
          <w:rFonts w:ascii="Times New Roman" w:hAnsi="Times New Roman" w:cs="Times New Roman"/>
          <w:sz w:val="24"/>
          <w:szCs w:val="24"/>
        </w:rPr>
        <w:t>эмпатии</w:t>
      </w:r>
      <w:proofErr w:type="spellEnd"/>
      <w:r w:rsidRPr="00E253FA">
        <w:rPr>
          <w:rFonts w:ascii="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способности поставить себя на место другого как проявление личностной зрелости и преодоление детского эгоизма.</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организовывать сюжетно-ролевые игры (в семью, в команду и т. п.), игры с правилами, традиционные народные игры и пр.;</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у детей навыки поведения в обществе;</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 учить детей сотрудничать, организуя групповые формы в продуктивных видах деятельности;</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учить детей анализировать поступки и чувства – свои и других людей;</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организовывать коллективные проекты заботы и помощи;</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создавать доброжелательный психологический климат в группе.</w:t>
      </w:r>
    </w:p>
    <w:p w:rsidR="00837E29" w:rsidRPr="00E253FA" w:rsidRDefault="00837E29" w:rsidP="00837E29">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Познавательное направление воспитания</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lastRenderedPageBreak/>
        <w:t>Ценность – </w:t>
      </w:r>
      <w:r w:rsidRPr="00E253FA">
        <w:rPr>
          <w:rFonts w:ascii="Times New Roman" w:hAnsi="Times New Roman" w:cs="Times New Roman"/>
          <w:b/>
          <w:bCs/>
          <w:sz w:val="24"/>
          <w:szCs w:val="24"/>
        </w:rPr>
        <w:t>знания</w:t>
      </w:r>
      <w:r w:rsidRPr="00E253FA">
        <w:rPr>
          <w:rFonts w:ascii="Times New Roman" w:hAnsi="Times New Roman" w:cs="Times New Roman"/>
          <w:sz w:val="24"/>
          <w:szCs w:val="24"/>
        </w:rPr>
        <w:t>. Цель познавательного направления воспитания – формирование ценности познания.</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Значимым для воспитания ребенка является формирование целостной картины </w:t>
      </w:r>
      <w:proofErr w:type="gramStart"/>
      <w:r w:rsidRPr="00E253FA">
        <w:rPr>
          <w:rFonts w:ascii="Times New Roman" w:hAnsi="Times New Roman" w:cs="Times New Roman"/>
          <w:sz w:val="24"/>
          <w:szCs w:val="24"/>
        </w:rPr>
        <w:t>мира,  в</w:t>
      </w:r>
      <w:proofErr w:type="gramEnd"/>
      <w:r w:rsidRPr="00E253FA">
        <w:rPr>
          <w:rFonts w:ascii="Times New Roman" w:hAnsi="Times New Roman" w:cs="Times New Roman"/>
          <w:sz w:val="24"/>
          <w:szCs w:val="24"/>
        </w:rPr>
        <w:t xml:space="preserve"> которой интегрировано ценностное, эмоционально окрашенное отношение к миру, людям, природе, деятельности человека.</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познавательного направления воспитания</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любознательности, формирование опыта познавательной инициативы;</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ценностного отношения к взрослому как источнику знаний;</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приобщение ребенка к культурным способам познания (книги, интернет-источники, дискуссии и др.).</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37E29" w:rsidRPr="00E253FA" w:rsidRDefault="00837E29" w:rsidP="00837E29">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Физическое и оздоровительное направление воспитания</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Ценность – </w:t>
      </w:r>
      <w:r w:rsidRPr="00E253FA">
        <w:rPr>
          <w:rFonts w:ascii="Times New Roman" w:hAnsi="Times New Roman" w:cs="Times New Roman"/>
          <w:b/>
          <w:bCs/>
          <w:sz w:val="24"/>
          <w:szCs w:val="24"/>
        </w:rPr>
        <w:t>здоровье. </w:t>
      </w:r>
      <w:r w:rsidRPr="00E253FA">
        <w:rPr>
          <w:rFonts w:ascii="Times New Roman" w:hAnsi="Times New Roman" w:cs="Times New Roman"/>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по формированию здорового образа жизни</w:t>
      </w:r>
      <w:r w:rsidRPr="00E253FA">
        <w:rPr>
          <w:rFonts w:ascii="Times New Roman" w:hAnsi="Times New Roman" w:cs="Times New Roman"/>
          <w:sz w:val="24"/>
          <w:szCs w:val="24"/>
        </w:rPr>
        <w:t>:</w:t>
      </w:r>
    </w:p>
    <w:p w:rsidR="00837E29" w:rsidRPr="00E253FA" w:rsidRDefault="00837E29" w:rsidP="00837E29">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закаливание, повышение сопротивляемости к воздействию условий внешней среды; </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организация сна, здорового питания, выстраивание правильного режима дня;</w:t>
      </w:r>
    </w:p>
    <w:p w:rsidR="00837E29" w:rsidRPr="00E253FA" w:rsidRDefault="00837E29" w:rsidP="00837E29">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воспитание экологической культуры, обучение безопасности жизнедеятельности.</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создание детско-взрослых проектов по здоровому образу жизни;</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введение оздоровительных традиций в ДОО.</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Формирование у дошкольников </w:t>
      </w:r>
      <w:r w:rsidRPr="00E253FA">
        <w:rPr>
          <w:rFonts w:ascii="Times New Roman" w:hAnsi="Times New Roman" w:cs="Times New Roman"/>
          <w:b/>
          <w:bCs/>
          <w:i/>
          <w:sz w:val="24"/>
          <w:szCs w:val="24"/>
        </w:rPr>
        <w:t>культурно-гигиенических навыков</w:t>
      </w:r>
      <w:r w:rsidRPr="00E253FA">
        <w:rPr>
          <w:rFonts w:ascii="Times New Roman" w:hAnsi="Times New Roman" w:cs="Times New Roman"/>
          <w:b/>
          <w:bCs/>
          <w:sz w:val="24"/>
          <w:szCs w:val="24"/>
        </w:rPr>
        <w:t xml:space="preserve"> </w:t>
      </w:r>
      <w:r w:rsidRPr="00E253FA">
        <w:rPr>
          <w:rFonts w:ascii="Times New Roman" w:hAnsi="Times New Roman" w:cs="Times New Roman"/>
          <w:sz w:val="24"/>
          <w:szCs w:val="24"/>
        </w:rPr>
        <w:t xml:space="preserve">является важной частью воспитания </w:t>
      </w:r>
      <w:r w:rsidRPr="00E253FA">
        <w:rPr>
          <w:rFonts w:ascii="Times New Roman" w:hAnsi="Times New Roman" w:cs="Times New Roman"/>
          <w:b/>
          <w:i/>
          <w:sz w:val="24"/>
          <w:szCs w:val="24"/>
        </w:rPr>
        <w:t>культуры</w:t>
      </w:r>
      <w:r w:rsidRPr="00E253FA">
        <w:rPr>
          <w:rFonts w:ascii="Times New Roman" w:hAnsi="Times New Roman" w:cs="Times New Roman"/>
          <w:i/>
          <w:sz w:val="24"/>
          <w:szCs w:val="24"/>
        </w:rPr>
        <w:t xml:space="preserve"> </w:t>
      </w:r>
      <w:r w:rsidRPr="00E253FA">
        <w:rPr>
          <w:rFonts w:ascii="Times New Roman" w:hAnsi="Times New Roman" w:cs="Times New Roman"/>
          <w:b/>
          <w:bCs/>
          <w:i/>
          <w:sz w:val="24"/>
          <w:szCs w:val="24"/>
        </w:rPr>
        <w:t>здоровья</w:t>
      </w:r>
      <w:r w:rsidRPr="00E253FA">
        <w:rPr>
          <w:rFonts w:ascii="Times New Roman" w:hAnsi="Times New Roman" w:cs="Times New Roman"/>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Особенность культурно-гигиенических навыков заключается в том, что они должны формироваться на протяжении всего пребывания ребенка в ДОО.</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формировать у ребенка навыки поведения во время приема пищи;</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формировать у ребенка представления о ценности здоровья, красоте </w:t>
      </w:r>
      <w:r w:rsidRPr="00E253FA">
        <w:rPr>
          <w:rFonts w:ascii="Times New Roman" w:hAnsi="Times New Roman" w:cs="Times New Roman"/>
          <w:sz w:val="24"/>
          <w:szCs w:val="24"/>
        </w:rPr>
        <w:br/>
        <w:t>и чистоте тела;</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формировать у ребенка привычку следить за своим внешним видом;</w:t>
      </w:r>
    </w:p>
    <w:p w:rsidR="00837E29" w:rsidRPr="00E253FA" w:rsidRDefault="00837E29" w:rsidP="00837E29">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включать информацию о гигиене в повседневную жизнь ребенка, в игру.</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837E29" w:rsidRPr="00E253FA" w:rsidRDefault="00837E29" w:rsidP="00837E29">
      <w:pPr>
        <w:spacing w:after="0" w:line="240" w:lineRule="auto"/>
        <w:ind w:firstLine="709"/>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Трудовое направление воспитания</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Ценность – </w:t>
      </w:r>
      <w:r w:rsidRPr="00E253FA">
        <w:rPr>
          <w:rFonts w:ascii="Times New Roman" w:hAnsi="Times New Roman" w:cs="Times New Roman"/>
          <w:b/>
          <w:bCs/>
          <w:sz w:val="24"/>
          <w:szCs w:val="24"/>
        </w:rPr>
        <w:t xml:space="preserve">труд. </w:t>
      </w:r>
      <w:r w:rsidRPr="00E253FA">
        <w:rPr>
          <w:rFonts w:ascii="Times New Roman" w:hAnsi="Times New Roman" w:cs="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трудового воспитания</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37E29" w:rsidRPr="00E253FA" w:rsidRDefault="00837E29" w:rsidP="00837E29">
      <w:pPr>
        <w:spacing w:after="0" w:line="240" w:lineRule="auto"/>
        <w:ind w:firstLine="709"/>
        <w:jc w:val="both"/>
        <w:rPr>
          <w:rFonts w:ascii="Times New Roman" w:hAnsi="Times New Roman" w:cs="Times New Roman"/>
          <w:sz w:val="24"/>
          <w:szCs w:val="24"/>
          <w:u w:val="single"/>
        </w:rPr>
      </w:pPr>
      <w:r w:rsidRPr="00E253FA">
        <w:rPr>
          <w:rFonts w:ascii="Times New Roman" w:hAnsi="Times New Roman" w:cs="Times New Roman"/>
          <w:sz w:val="24"/>
          <w:szCs w:val="24"/>
          <w:u w:val="single"/>
        </w:rPr>
        <w:t>Направления деятельности воспитателя:</w:t>
      </w:r>
    </w:p>
    <w:p w:rsidR="00837E29" w:rsidRPr="00E253FA" w:rsidRDefault="00837E29" w:rsidP="00837E29">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837E29" w:rsidRPr="00E253FA" w:rsidRDefault="00837E29" w:rsidP="00837E29">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837E29" w:rsidRPr="00E253FA" w:rsidRDefault="00837E29" w:rsidP="00837E29">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предоставлять детям самостоятельность в выполнении работы, чтобы они почувствовали ответственность за свои действия;</w:t>
      </w:r>
    </w:p>
    <w:p w:rsidR="00837E29" w:rsidRPr="00E253FA" w:rsidRDefault="00837E29" w:rsidP="00837E29">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837E29" w:rsidRPr="00E253FA" w:rsidRDefault="00837E29" w:rsidP="00837E29">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rsidR="00837E29" w:rsidRPr="00E253FA" w:rsidRDefault="00837E29" w:rsidP="00837E29">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lastRenderedPageBreak/>
        <w:t>Этико-эстетическое направление воспитания</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Ценности – </w:t>
      </w:r>
      <w:r w:rsidRPr="00E253FA">
        <w:rPr>
          <w:rFonts w:ascii="Times New Roman" w:hAnsi="Times New Roman" w:cs="Times New Roman"/>
          <w:b/>
          <w:bCs/>
          <w:i/>
          <w:sz w:val="24"/>
          <w:szCs w:val="24"/>
        </w:rPr>
        <w:t>культура и</w:t>
      </w:r>
      <w:r w:rsidRPr="00E253FA">
        <w:rPr>
          <w:rFonts w:ascii="Times New Roman" w:hAnsi="Times New Roman" w:cs="Times New Roman"/>
          <w:i/>
          <w:sz w:val="24"/>
          <w:szCs w:val="24"/>
        </w:rPr>
        <w:t xml:space="preserve"> </w:t>
      </w:r>
      <w:r w:rsidRPr="00E253FA">
        <w:rPr>
          <w:rFonts w:ascii="Times New Roman" w:hAnsi="Times New Roman" w:cs="Times New Roman"/>
          <w:b/>
          <w:bCs/>
          <w:i/>
          <w:sz w:val="24"/>
          <w:szCs w:val="24"/>
        </w:rPr>
        <w:t>красота</w:t>
      </w:r>
      <w:r w:rsidRPr="00E253FA">
        <w:rPr>
          <w:rFonts w:ascii="Times New Roman" w:hAnsi="Times New Roman" w:cs="Times New Roman"/>
          <w:i/>
          <w:sz w:val="24"/>
          <w:szCs w:val="24"/>
        </w:rPr>
        <w:t xml:space="preserve">. </w:t>
      </w:r>
      <w:r w:rsidRPr="00E253FA">
        <w:rPr>
          <w:rFonts w:ascii="Times New Roman" w:hAnsi="Times New Roman" w:cs="Times New Roman"/>
          <w:b/>
          <w:bCs/>
          <w:i/>
          <w:sz w:val="24"/>
          <w:szCs w:val="24"/>
        </w:rPr>
        <w:t>Культура поведения</w:t>
      </w:r>
      <w:r w:rsidRPr="00E253FA">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w:t>
      </w:r>
      <w:proofErr w:type="spellStart"/>
      <w:proofErr w:type="gramStart"/>
      <w:r w:rsidRPr="00E253FA">
        <w:rPr>
          <w:rFonts w:ascii="Times New Roman" w:hAnsi="Times New Roman" w:cs="Times New Roman"/>
          <w:sz w:val="24"/>
          <w:szCs w:val="24"/>
        </w:rPr>
        <w:t>поведения,с</w:t>
      </w:r>
      <w:proofErr w:type="spellEnd"/>
      <w:proofErr w:type="gramEnd"/>
      <w:r w:rsidRPr="00E253FA">
        <w:rPr>
          <w:rFonts w:ascii="Times New Roman" w:hAnsi="Times New Roman" w:cs="Times New Roman"/>
          <w:sz w:val="24"/>
          <w:szCs w:val="24"/>
        </w:rPr>
        <w:t xml:space="preserve"> накоплением нравственных представлений.</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этико-эстетического воспитания</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культуры общения, поведения, этических представлений;</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представлений о значении опрятности и красоты внешней, ее влиянии на внутренний мир человека;</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предпосылок ценностно-смыслового восприятия и понимания произведений искусства, явлений жизни, отношений между людьми;</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 воспитание любви к прекрасному, уважения к традициям и культуре родной страны </w:t>
      </w:r>
      <w:r w:rsidRPr="00E253FA">
        <w:rPr>
          <w:rFonts w:ascii="Times New Roman" w:hAnsi="Times New Roman" w:cs="Times New Roman"/>
          <w:sz w:val="24"/>
          <w:szCs w:val="24"/>
        </w:rPr>
        <w:br/>
        <w:t>и других народов;</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творческого отношения к миру, природе, быту и к окружающей ребенка действительности;</w:t>
      </w:r>
    </w:p>
    <w:p w:rsidR="00837E29" w:rsidRPr="00E253FA" w:rsidRDefault="00837E29" w:rsidP="00837E29">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у детей эстетического вкуса, стремления окружать себя прекрасным, создавать его.</w:t>
      </w:r>
    </w:p>
    <w:p w:rsidR="00837E29" w:rsidRPr="00E253FA" w:rsidRDefault="00837E29" w:rsidP="00837E29">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 по этическому воспитанию</w:t>
      </w:r>
      <w:r w:rsidRPr="00E253FA">
        <w:rPr>
          <w:rFonts w:ascii="Times New Roman" w:hAnsi="Times New Roman" w:cs="Times New Roman"/>
          <w:sz w:val="24"/>
          <w:szCs w:val="24"/>
        </w:rPr>
        <w:t>:</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воспитывать культуру деятельности, что подразумевает умение обращаться </w:t>
      </w:r>
      <w:r w:rsidRPr="00E253FA">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E253FA">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E253FA">
        <w:rPr>
          <w:rFonts w:ascii="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rsidR="00837E29" w:rsidRPr="00E253FA" w:rsidRDefault="00837E29" w:rsidP="00837E29">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xml:space="preserve">Цель </w:t>
      </w:r>
      <w:r w:rsidRPr="00E253FA">
        <w:rPr>
          <w:rFonts w:ascii="Times New Roman" w:hAnsi="Times New Roman" w:cs="Times New Roman"/>
          <w:b/>
          <w:bCs/>
          <w:i/>
          <w:sz w:val="24"/>
          <w:szCs w:val="24"/>
          <w:shd w:val="clear" w:color="auto" w:fill="FFFFFF"/>
        </w:rPr>
        <w:t>эстетического</w:t>
      </w:r>
      <w:r w:rsidRPr="00E253FA">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E253FA">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837E29" w:rsidRPr="00E253FA" w:rsidRDefault="00837E29" w:rsidP="00837E29">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u w:val="single"/>
        </w:rPr>
        <w:t>Направления деятельности воспитателя по эстетическому воспитанию</w:t>
      </w:r>
      <w:r w:rsidRPr="00E253FA">
        <w:rPr>
          <w:rFonts w:ascii="Times New Roman" w:hAnsi="Times New Roman" w:cs="Times New Roman"/>
          <w:sz w:val="24"/>
          <w:szCs w:val="24"/>
          <w:highlight w:val="white"/>
        </w:rPr>
        <w:t>:</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уважительное отношение к результатам творчества детей, широкое включение их произведений в жизнь ДОО;</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pacing w:val="-4"/>
          <w:sz w:val="24"/>
          <w:szCs w:val="24"/>
          <w:highlight w:val="white"/>
        </w:rPr>
        <w:t>- организацию выставок, концертов, создание эстетической развивающей среды и др.;</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rPr>
        <w:t xml:space="preserve">- формирование чувства прекрасного </w:t>
      </w:r>
      <w:r w:rsidRPr="00E253FA">
        <w:rPr>
          <w:rFonts w:ascii="Times New Roman" w:hAnsi="Times New Roman" w:cs="Times New Roman"/>
          <w:sz w:val="24"/>
          <w:szCs w:val="24"/>
        </w:rPr>
        <w:t>на основе восприятия художественного слова на русском и родном языке;</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rPr>
        <w:t>- реализация вариативности содержания, форм и методов работы с детьми по разным направлениям эстетического воспитания.</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p>
    <w:p w:rsidR="00837E29" w:rsidRPr="00E253FA" w:rsidRDefault="00837E29" w:rsidP="00837E29">
      <w:pPr>
        <w:pStyle w:val="22"/>
        <w:shd w:val="clear" w:color="auto" w:fill="auto"/>
        <w:spacing w:line="240" w:lineRule="auto"/>
        <w:ind w:firstLine="708"/>
        <w:jc w:val="both"/>
        <w:rPr>
          <w:sz w:val="24"/>
          <w:szCs w:val="24"/>
        </w:rPr>
      </w:pPr>
      <w:r w:rsidRPr="00E253FA">
        <w:rPr>
          <w:b/>
          <w:sz w:val="24"/>
          <w:szCs w:val="24"/>
        </w:rPr>
        <w:t>2.8.2.2. Задачи воспитания в образовательных областях</w:t>
      </w:r>
    </w:p>
    <w:p w:rsidR="00837E29" w:rsidRPr="00E253FA" w:rsidRDefault="00837E29" w:rsidP="00837E29">
      <w:pPr>
        <w:pStyle w:val="22"/>
        <w:shd w:val="clear" w:color="auto" w:fill="auto"/>
        <w:spacing w:line="240" w:lineRule="auto"/>
        <w:ind w:firstLine="708"/>
        <w:jc w:val="both"/>
        <w:rPr>
          <w:sz w:val="24"/>
          <w:szCs w:val="24"/>
        </w:rPr>
      </w:pP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837E29" w:rsidRPr="00E253FA" w:rsidRDefault="00837E29" w:rsidP="00837E29">
      <w:pPr>
        <w:pStyle w:val="22"/>
        <w:shd w:val="clear" w:color="auto" w:fill="auto"/>
        <w:spacing w:line="240" w:lineRule="auto"/>
        <w:ind w:firstLine="708"/>
        <w:jc w:val="both"/>
        <w:rPr>
          <w:sz w:val="24"/>
          <w:szCs w:val="24"/>
        </w:rPr>
      </w:pPr>
      <w:r w:rsidRPr="00E253FA">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образовательная область «Познавательное развитие» соотносится с познавательным и патриотическим направлениями воспитания;</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образовательная область «Речевое развитие» соотносится с социальным и эстетическим направлениями воспитания;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образовательная область «Художественно-эстетическое развитие» соотносится с эстетическим направлением воспитания;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образовательная область «Физическое развитие» соотносится с физическим и оздоровительным направлениями воспитания.</w:t>
      </w:r>
    </w:p>
    <w:p w:rsidR="00837E29" w:rsidRPr="00E253FA" w:rsidRDefault="00837E29" w:rsidP="00837E29">
      <w:pPr>
        <w:pStyle w:val="22"/>
        <w:shd w:val="clear" w:color="auto" w:fill="auto"/>
        <w:tabs>
          <w:tab w:val="left" w:pos="0"/>
        </w:tabs>
        <w:spacing w:line="240" w:lineRule="auto"/>
        <w:jc w:val="both"/>
        <w:rPr>
          <w:sz w:val="24"/>
          <w:szCs w:val="24"/>
        </w:rPr>
      </w:pPr>
      <w:r w:rsidRPr="00E253FA">
        <w:rPr>
          <w:sz w:val="24"/>
          <w:szCs w:val="24"/>
        </w:rPr>
        <w:tab/>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воспитание любви к своей семье, своему населенному пункту, родному краю, своей стране;</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воспитание ценностного отношения к культурному наследию своего народа, к нравственным и культурным традициям России;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формирование способности бережно и уважительно относиться к результатам своего труда и труда других людей.</w:t>
      </w:r>
    </w:p>
    <w:p w:rsidR="00837E29" w:rsidRPr="00E253FA" w:rsidRDefault="00837E29" w:rsidP="00837E29">
      <w:pPr>
        <w:pStyle w:val="22"/>
        <w:shd w:val="clear" w:color="auto" w:fill="auto"/>
        <w:tabs>
          <w:tab w:val="left" w:pos="1080"/>
        </w:tabs>
        <w:spacing w:line="240" w:lineRule="auto"/>
        <w:jc w:val="both"/>
        <w:rPr>
          <w:sz w:val="24"/>
          <w:szCs w:val="24"/>
        </w:rPr>
      </w:pPr>
      <w:r w:rsidRPr="00E253FA">
        <w:rPr>
          <w:sz w:val="24"/>
          <w:szCs w:val="24"/>
        </w:rPr>
        <w:tab/>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воспитание отношения к знанию как ценности, понимание значения образования для человека, общества, страны;</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воспитание уважения к людям - представителям разных народов России независимо от их этнической принадлежности;</w:t>
      </w:r>
    </w:p>
    <w:p w:rsidR="00837E29" w:rsidRPr="00E253FA" w:rsidRDefault="00837E29" w:rsidP="00837E29">
      <w:pPr>
        <w:pStyle w:val="22"/>
        <w:shd w:val="clear" w:color="auto" w:fill="auto"/>
        <w:spacing w:line="240" w:lineRule="auto"/>
        <w:ind w:firstLine="740"/>
        <w:jc w:val="both"/>
        <w:rPr>
          <w:sz w:val="24"/>
          <w:szCs w:val="24"/>
        </w:rPr>
      </w:pPr>
      <w:r w:rsidRPr="00E253FA">
        <w:rPr>
          <w:sz w:val="24"/>
          <w:szCs w:val="24"/>
        </w:rPr>
        <w:t>- воспитание уважительного отношения к государственным символам страны (флагу, гербу, гимну);</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37E29" w:rsidRPr="00E253FA" w:rsidRDefault="00837E29" w:rsidP="00837E29">
      <w:pPr>
        <w:pStyle w:val="22"/>
        <w:shd w:val="clear" w:color="auto" w:fill="auto"/>
        <w:spacing w:line="240" w:lineRule="auto"/>
        <w:jc w:val="both"/>
        <w:rPr>
          <w:sz w:val="24"/>
          <w:szCs w:val="24"/>
        </w:rPr>
      </w:pPr>
      <w:r w:rsidRPr="00E253FA">
        <w:rPr>
          <w:sz w:val="24"/>
          <w:szCs w:val="24"/>
        </w:rPr>
        <w:lastRenderedPageBreak/>
        <w:tab/>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владение формами речевого этикета, отражающими принятые в обществе правила и нормы культурного поведения;</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37E29" w:rsidRPr="00E253FA" w:rsidRDefault="00837E29" w:rsidP="00837E29">
      <w:pPr>
        <w:pStyle w:val="22"/>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xml:space="preserve">- формирование у ребёнка </w:t>
      </w:r>
      <w:proofErr w:type="spellStart"/>
      <w:r w:rsidRPr="00E253FA">
        <w:rPr>
          <w:sz w:val="24"/>
          <w:szCs w:val="24"/>
        </w:rPr>
        <w:t>возрастосообразных</w:t>
      </w:r>
      <w:proofErr w:type="spellEnd"/>
      <w:r w:rsidRPr="00E253FA">
        <w:rPr>
          <w:sz w:val="24"/>
          <w:szCs w:val="24"/>
        </w:rPr>
        <w:t xml:space="preserve"> представлений о жизни, здоровье и физической культуре;</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воспитание активности, самостоятельности, уверенности, нравственных и волевых качеств.</w:t>
      </w:r>
    </w:p>
    <w:p w:rsidR="00837E29" w:rsidRPr="00E253FA" w:rsidRDefault="00837E29" w:rsidP="00837E29">
      <w:pPr>
        <w:pStyle w:val="22"/>
        <w:shd w:val="clear" w:color="auto" w:fill="auto"/>
        <w:spacing w:line="240" w:lineRule="auto"/>
        <w:jc w:val="both"/>
        <w:rPr>
          <w:sz w:val="24"/>
          <w:szCs w:val="24"/>
        </w:rPr>
      </w:pPr>
    </w:p>
    <w:p w:rsidR="00837E29" w:rsidRPr="00E253FA" w:rsidRDefault="00837E29" w:rsidP="00837E29">
      <w:pPr>
        <w:spacing w:after="0" w:line="240" w:lineRule="auto"/>
        <w:ind w:firstLine="708"/>
        <w:rPr>
          <w:rFonts w:ascii="Times New Roman" w:hAnsi="Times New Roman" w:cs="Times New Roman"/>
          <w:b/>
          <w:sz w:val="24"/>
          <w:szCs w:val="24"/>
          <w:u w:val="single"/>
        </w:rPr>
      </w:pPr>
      <w:r w:rsidRPr="00E253FA">
        <w:rPr>
          <w:rFonts w:ascii="Times New Roman" w:hAnsi="Times New Roman" w:cs="Times New Roman"/>
          <w:b/>
          <w:sz w:val="24"/>
          <w:szCs w:val="24"/>
          <w:u w:val="single"/>
        </w:rPr>
        <w:t>Деятельности и культурные практики в ДОО</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Цели и задачи воспитания реализуются </w:t>
      </w:r>
      <w:r w:rsidRPr="00E253FA">
        <w:rPr>
          <w:rFonts w:ascii="Times New Roman" w:hAnsi="Times New Roman" w:cs="Times New Roman"/>
          <w:i/>
          <w:iCs/>
          <w:sz w:val="24"/>
          <w:szCs w:val="24"/>
        </w:rPr>
        <w:t>во всех видах деятельности</w:t>
      </w:r>
      <w:r w:rsidRPr="00E253FA">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837E29" w:rsidRPr="00E253FA" w:rsidRDefault="00837E29" w:rsidP="00837E29">
      <w:pPr>
        <w:pStyle w:val="11"/>
        <w:tabs>
          <w:tab w:val="right" w:pos="993"/>
        </w:tabs>
        <w:ind w:left="0" w:firstLine="709"/>
        <w:jc w:val="both"/>
        <w:rPr>
          <w:sz w:val="24"/>
          <w:szCs w:val="24"/>
        </w:rPr>
      </w:pPr>
      <w:r w:rsidRPr="00E253FA">
        <w:rPr>
          <w:sz w:val="24"/>
          <w:szCs w:val="24"/>
        </w:rPr>
        <w:t xml:space="preserve">- предметно-целевая (виды деятельности, организуемые взрослым, в которых </w:t>
      </w:r>
      <w:r w:rsidRPr="00E253FA">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837E29" w:rsidRPr="00E253FA" w:rsidRDefault="00837E29" w:rsidP="00837E29">
      <w:pPr>
        <w:pStyle w:val="11"/>
        <w:tabs>
          <w:tab w:val="right" w:pos="993"/>
        </w:tabs>
        <w:ind w:left="0" w:firstLine="709"/>
        <w:jc w:val="both"/>
        <w:rPr>
          <w:sz w:val="24"/>
          <w:szCs w:val="24"/>
        </w:rPr>
      </w:pPr>
      <w:r w:rsidRPr="00E253FA">
        <w:rPr>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37E29" w:rsidRPr="00E253FA" w:rsidRDefault="00837E29" w:rsidP="00837E29">
      <w:pPr>
        <w:pStyle w:val="11"/>
        <w:tabs>
          <w:tab w:val="right" w:pos="993"/>
        </w:tabs>
        <w:ind w:left="0" w:firstLine="709"/>
        <w:jc w:val="both"/>
        <w:rPr>
          <w:sz w:val="24"/>
          <w:szCs w:val="24"/>
        </w:rPr>
      </w:pPr>
      <w:r w:rsidRPr="00E253FA">
        <w:rPr>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37E29" w:rsidRPr="00E253FA" w:rsidRDefault="00837E29" w:rsidP="00837E29">
      <w:pPr>
        <w:pStyle w:val="11"/>
        <w:tabs>
          <w:tab w:val="right" w:pos="993"/>
        </w:tabs>
        <w:ind w:left="0" w:firstLine="709"/>
        <w:jc w:val="both"/>
        <w:rPr>
          <w:sz w:val="24"/>
          <w:szCs w:val="24"/>
        </w:rPr>
      </w:pPr>
    </w:p>
    <w:p w:rsidR="00837E29" w:rsidRPr="00E253FA" w:rsidRDefault="00837E29" w:rsidP="00837E29">
      <w:pPr>
        <w:pStyle w:val="22"/>
        <w:shd w:val="clear" w:color="auto" w:fill="auto"/>
        <w:tabs>
          <w:tab w:val="left" w:pos="1879"/>
        </w:tabs>
        <w:spacing w:line="240" w:lineRule="auto"/>
        <w:ind w:left="760"/>
        <w:jc w:val="both"/>
        <w:rPr>
          <w:sz w:val="24"/>
          <w:szCs w:val="24"/>
        </w:rPr>
      </w:pPr>
      <w:r w:rsidRPr="00E253FA">
        <w:rPr>
          <w:b/>
          <w:sz w:val="24"/>
          <w:szCs w:val="24"/>
          <w:u w:val="single"/>
        </w:rPr>
        <w:lastRenderedPageBreak/>
        <w:t>Совместная деятельность в образовательных ситуациях</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Воспитание в образовательной деятельности осуществляется в течение всего времени пребывания ребёнка в ДОО.</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ситуативная беседа, рассказ, советы, вопросы;</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социальное моделирование, воспитывающая (проблемная) ситуация, составление рассказов из личного опыта;</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разучивание и исполнение песен, театрализация, драматизация, этюды- инсценировки;</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рассматривание и обсуждение картин и книжных иллюстраций, просмотр видеороликов, презентаций, мультфильмов;</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организация выставок (книг, репродукций картин, тематических или авторских, детских поделок и тому подобное),</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экскурсии (в музей, в общеобразовательную организацию и тому подобное), посещение спектаклей, выставок;</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xml:space="preserve">- игровые методы (игровая роль, игровая ситуация, игровое действие и другие); </w:t>
      </w:r>
    </w:p>
    <w:p w:rsidR="00837E29" w:rsidRPr="00E253FA" w:rsidRDefault="00837E29" w:rsidP="00837E29">
      <w:pPr>
        <w:pStyle w:val="22"/>
        <w:shd w:val="clear" w:color="auto" w:fill="auto"/>
        <w:spacing w:line="240" w:lineRule="auto"/>
        <w:ind w:firstLine="760"/>
        <w:jc w:val="both"/>
        <w:rPr>
          <w:sz w:val="24"/>
          <w:szCs w:val="24"/>
        </w:rPr>
      </w:pPr>
      <w:r w:rsidRPr="00E253FA">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37E29" w:rsidRPr="00E253FA" w:rsidRDefault="00837E29" w:rsidP="00837E29">
      <w:pPr>
        <w:suppressAutoHyphens/>
        <w:spacing w:after="0" w:line="240" w:lineRule="auto"/>
        <w:jc w:val="both"/>
        <w:rPr>
          <w:rFonts w:ascii="Times New Roman" w:hAnsi="Times New Roman" w:cs="Times New Roman"/>
          <w:sz w:val="24"/>
          <w:szCs w:val="24"/>
        </w:rPr>
      </w:pPr>
    </w:p>
    <w:p w:rsidR="00837E29" w:rsidRPr="00E253FA" w:rsidRDefault="00837E29" w:rsidP="00837E29">
      <w:pPr>
        <w:spacing w:after="0" w:line="240" w:lineRule="auto"/>
        <w:ind w:firstLine="708"/>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Уклад образовательной организации</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МАДОУ № 25 «Малыш» Каждое из них представлено в соответствующем модуле.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Модуль 1.</w:t>
      </w:r>
      <w:r w:rsidRPr="00E253FA">
        <w:rPr>
          <w:rFonts w:ascii="Times New Roman" w:hAnsi="Times New Roman" w:cs="Times New Roman"/>
          <w:sz w:val="24"/>
          <w:szCs w:val="24"/>
        </w:rPr>
        <w:t xml:space="preserve"> </w:t>
      </w:r>
      <w:r w:rsidRPr="00E253FA">
        <w:rPr>
          <w:rFonts w:ascii="Times New Roman" w:hAnsi="Times New Roman" w:cs="Times New Roman"/>
          <w:b/>
          <w:i/>
          <w:sz w:val="24"/>
          <w:szCs w:val="24"/>
          <w:u w:val="single"/>
        </w:rPr>
        <w:t>Творческие соревнования</w:t>
      </w:r>
      <w:r w:rsidRPr="00E253FA">
        <w:rPr>
          <w:rFonts w:ascii="Times New Roman" w:hAnsi="Times New Roman" w:cs="Times New Roman"/>
          <w:sz w:val="24"/>
          <w:szCs w:val="24"/>
        </w:rPr>
        <w:t xml:space="preserve">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rsidR="00837E29" w:rsidRPr="00E253FA" w:rsidRDefault="00837E29" w:rsidP="00837E29">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w:t>
      </w:r>
    </w:p>
    <w:p w:rsidR="00837E29" w:rsidRPr="00E253FA" w:rsidRDefault="00837E29" w:rsidP="00837E29">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w:t>
      </w:r>
      <w:r w:rsidRPr="00E253FA">
        <w:rPr>
          <w:rFonts w:ascii="Times New Roman" w:hAnsi="Times New Roman" w:cs="Times New Roman"/>
          <w:sz w:val="24"/>
          <w:szCs w:val="24"/>
        </w:rPr>
        <w:lastRenderedPageBreak/>
        <w:t>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МАДОУ № 25 «Малыш» проводит творческие соревнования в различных формах, например, конкурсы, выставки, фестивали. Педагоги видят домашние условия и возможности ребенка, оказывают посильную помощь в развитии детей дома. 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Модуль 2.</w:t>
      </w:r>
      <w:r w:rsidRPr="00E253FA">
        <w:rPr>
          <w:rFonts w:ascii="Times New Roman" w:hAnsi="Times New Roman" w:cs="Times New Roman"/>
          <w:sz w:val="24"/>
          <w:szCs w:val="24"/>
        </w:rPr>
        <w:t xml:space="preserve"> </w:t>
      </w:r>
      <w:r w:rsidRPr="00E253FA">
        <w:rPr>
          <w:rFonts w:ascii="Times New Roman" w:hAnsi="Times New Roman" w:cs="Times New Roman"/>
          <w:b/>
          <w:i/>
          <w:sz w:val="24"/>
          <w:szCs w:val="24"/>
          <w:u w:val="single"/>
        </w:rPr>
        <w:t xml:space="preserve">Праздники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w:t>
      </w:r>
      <w:proofErr w:type="spellStart"/>
      <w:r w:rsidRPr="00E253FA">
        <w:rPr>
          <w:rFonts w:ascii="Times New Roman" w:hAnsi="Times New Roman" w:cs="Times New Roman"/>
          <w:sz w:val="24"/>
          <w:szCs w:val="24"/>
        </w:rPr>
        <w:t>социальнокоммуникативных</w:t>
      </w:r>
      <w:proofErr w:type="spellEnd"/>
      <w:r w:rsidRPr="00E253FA">
        <w:rPr>
          <w:rFonts w:ascii="Times New Roman" w:hAnsi="Times New Roman" w:cs="Times New Roman"/>
          <w:sz w:val="24"/>
          <w:szCs w:val="24"/>
        </w:rPr>
        <w:t xml:space="preserve"> навыков.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Таким образом, во-первых,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Во-вторых, праздник – это возможность для родителей получить </w:t>
      </w:r>
      <w:proofErr w:type="spellStart"/>
      <w:r w:rsidRPr="00E253FA">
        <w:rPr>
          <w:rFonts w:ascii="Times New Roman" w:hAnsi="Times New Roman" w:cs="Times New Roman"/>
          <w:sz w:val="24"/>
          <w:szCs w:val="24"/>
        </w:rPr>
        <w:t>представле</w:t>
      </w:r>
      <w:proofErr w:type="spellEnd"/>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Конкретная форма проведения праздника определяется планом воспитательной работы МАДОУ № 25 «Малыш»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Модуль 3.</w:t>
      </w:r>
      <w:r w:rsidRPr="00E253FA">
        <w:rPr>
          <w:rFonts w:ascii="Times New Roman" w:hAnsi="Times New Roman" w:cs="Times New Roman"/>
          <w:sz w:val="24"/>
          <w:szCs w:val="24"/>
        </w:rPr>
        <w:t xml:space="preserve"> </w:t>
      </w:r>
      <w:r w:rsidRPr="00E253FA">
        <w:rPr>
          <w:rFonts w:ascii="Times New Roman" w:hAnsi="Times New Roman" w:cs="Times New Roman"/>
          <w:b/>
          <w:i/>
          <w:sz w:val="24"/>
          <w:szCs w:val="24"/>
          <w:u w:val="single"/>
        </w:rPr>
        <w:t>Фольклорные мероприятия</w:t>
      </w:r>
      <w:r w:rsidRPr="00E253FA">
        <w:rPr>
          <w:rFonts w:ascii="Times New Roman" w:hAnsi="Times New Roman" w:cs="Times New Roman"/>
          <w:sz w:val="24"/>
          <w:szCs w:val="24"/>
        </w:rPr>
        <w:t xml:space="preserve">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планом воспитательной работы МАДОУ № 25 «Малыш»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w:t>
      </w:r>
      <w:r w:rsidRPr="00E253FA">
        <w:rPr>
          <w:rFonts w:ascii="Times New Roman" w:hAnsi="Times New Roman" w:cs="Times New Roman"/>
          <w:sz w:val="24"/>
          <w:szCs w:val="24"/>
        </w:rPr>
        <w:lastRenderedPageBreak/>
        <w:t xml:space="preserve">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 основе фольклорных мероприятий лежит комплексный подход к воспитанию и развитию дошкольников: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формирование духовно-нравственных норм и ценностей;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раскрепощение, снятие эмоционального напряжения;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социализация, развитие коммуникативных навыков.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E253FA">
        <w:rPr>
          <w:rFonts w:ascii="Times New Roman" w:hAnsi="Times New Roman" w:cs="Times New Roman"/>
          <w:sz w:val="24"/>
          <w:szCs w:val="24"/>
        </w:rPr>
        <w:t>природосообразности</w:t>
      </w:r>
      <w:proofErr w:type="spellEnd"/>
      <w:r w:rsidRPr="00E253FA">
        <w:rPr>
          <w:rFonts w:ascii="Times New Roman" w:hAnsi="Times New Roman" w:cs="Times New Roman"/>
          <w:sz w:val="24"/>
          <w:szCs w:val="24"/>
        </w:rPr>
        <w:t xml:space="preserve"> детей: игровой, музыкальной, театрализованной и коммуникативной. </w:t>
      </w:r>
    </w:p>
    <w:p w:rsidR="00837E29" w:rsidRPr="00E253FA" w:rsidRDefault="00837E29" w:rsidP="00837E29">
      <w:pPr>
        <w:spacing w:after="0" w:line="240" w:lineRule="auto"/>
        <w:ind w:firstLine="708"/>
        <w:rPr>
          <w:rFonts w:ascii="Times New Roman" w:hAnsi="Times New Roman" w:cs="Times New Roman"/>
          <w:b/>
          <w:bCs/>
          <w:sz w:val="24"/>
          <w:szCs w:val="24"/>
          <w:u w:val="single"/>
        </w:rPr>
      </w:pPr>
    </w:p>
    <w:p w:rsidR="00837E29" w:rsidRPr="00E253FA" w:rsidRDefault="00837E29" w:rsidP="00837E29">
      <w:pPr>
        <w:spacing w:after="0" w:line="240" w:lineRule="auto"/>
        <w:ind w:firstLine="708"/>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Особенности реализации воспитательного процесса</w:t>
      </w:r>
    </w:p>
    <w:p w:rsidR="00837E29" w:rsidRPr="00E253FA" w:rsidRDefault="00837E29" w:rsidP="00837E29">
      <w:pPr>
        <w:spacing w:after="0" w:line="240" w:lineRule="auto"/>
        <w:ind w:firstLine="709"/>
        <w:jc w:val="center"/>
        <w:rPr>
          <w:rFonts w:ascii="Times New Roman" w:hAnsi="Times New Roman" w:cs="Times New Roman"/>
          <w:sz w:val="24"/>
          <w:szCs w:val="24"/>
        </w:rPr>
      </w:pP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перечне особенностей организации воспитательного процесса в ДОО целесообразно отметить:</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pacing w:val="-2"/>
          <w:sz w:val="24"/>
          <w:szCs w:val="24"/>
        </w:rPr>
        <w:t>- региональные и муниципальные особенности социокультурного окружения ОО;</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w:t>
      </w:r>
      <w:proofErr w:type="spellStart"/>
      <w:r w:rsidRPr="00E253FA">
        <w:rPr>
          <w:rFonts w:ascii="Times New Roman" w:hAnsi="Times New Roman" w:cs="Times New Roman"/>
          <w:sz w:val="24"/>
          <w:szCs w:val="24"/>
        </w:rPr>
        <w:t>воспитательно</w:t>
      </w:r>
      <w:proofErr w:type="spellEnd"/>
      <w:r w:rsidRPr="00E253FA">
        <w:rPr>
          <w:rFonts w:ascii="Times New Roman" w:hAnsi="Times New Roman" w:cs="Times New Roman"/>
          <w:sz w:val="24"/>
          <w:szCs w:val="24"/>
        </w:rPr>
        <w:t> значимые проекты и программы, в которых уже участвует ОО, дифференцируемые по признакам: федеральные, региональные, муниципальные и т. д.;</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w:t>
      </w:r>
      <w:proofErr w:type="spellStart"/>
      <w:r w:rsidRPr="00E253FA">
        <w:rPr>
          <w:rFonts w:ascii="Times New Roman" w:hAnsi="Times New Roman" w:cs="Times New Roman"/>
          <w:sz w:val="24"/>
          <w:szCs w:val="24"/>
        </w:rPr>
        <w:t>воспитательно</w:t>
      </w:r>
      <w:proofErr w:type="spellEnd"/>
      <w:r w:rsidRPr="00E253FA">
        <w:rPr>
          <w:rFonts w:ascii="Times New Roman" w:hAnsi="Times New Roman" w:cs="Times New Roman"/>
          <w:sz w:val="24"/>
          <w:szCs w:val="24"/>
        </w:rPr>
        <w:t>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ключевые элементы уклада ОО;</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наличие инновационных, опережающих, перспективных технологий </w:t>
      </w:r>
      <w:r w:rsidRPr="00E253FA">
        <w:rPr>
          <w:rFonts w:ascii="Times New Roman" w:hAnsi="Times New Roman" w:cs="Times New Roman"/>
          <w:sz w:val="24"/>
          <w:szCs w:val="24"/>
        </w:rPr>
        <w:br/>
      </w:r>
      <w:proofErr w:type="spellStart"/>
      <w:r w:rsidRPr="00E253FA">
        <w:rPr>
          <w:rFonts w:ascii="Times New Roman" w:hAnsi="Times New Roman" w:cs="Times New Roman"/>
          <w:sz w:val="24"/>
          <w:szCs w:val="24"/>
        </w:rPr>
        <w:t>воспитательно</w:t>
      </w:r>
      <w:proofErr w:type="spellEnd"/>
      <w:r w:rsidRPr="00E253FA">
        <w:rPr>
          <w:rFonts w:ascii="Times New Roman" w:hAnsi="Times New Roman" w:cs="Times New Roman"/>
          <w:sz w:val="24"/>
          <w:szCs w:val="24"/>
        </w:rPr>
        <w:t xml:space="preserve"> значимой деятельности, потенциальных «точек роста»;</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37E29" w:rsidRPr="00E253FA" w:rsidRDefault="00837E29" w:rsidP="00837E29">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особенности </w:t>
      </w:r>
      <w:proofErr w:type="spellStart"/>
      <w:r w:rsidRPr="00E253FA">
        <w:rPr>
          <w:rFonts w:ascii="Times New Roman" w:hAnsi="Times New Roman" w:cs="Times New Roman"/>
          <w:sz w:val="24"/>
          <w:szCs w:val="24"/>
        </w:rPr>
        <w:t>воспитательно</w:t>
      </w:r>
      <w:proofErr w:type="spellEnd"/>
      <w:r w:rsidRPr="00E253FA">
        <w:rPr>
          <w:rFonts w:ascii="Times New Roman" w:hAnsi="Times New Roman" w:cs="Times New Roman"/>
          <w:sz w:val="24"/>
          <w:szCs w:val="24"/>
        </w:rPr>
        <w:t xml:space="preserve"> значимого взаимодействия с социальными </w:t>
      </w:r>
      <w:r w:rsidRPr="00E253FA">
        <w:rPr>
          <w:rFonts w:ascii="Times New Roman" w:hAnsi="Times New Roman" w:cs="Times New Roman"/>
          <w:sz w:val="24"/>
          <w:szCs w:val="24"/>
        </w:rPr>
        <w:br/>
        <w:t>партнерами ОО;</w:t>
      </w:r>
    </w:p>
    <w:p w:rsidR="00837E29" w:rsidRPr="00E253FA" w:rsidRDefault="00837E29" w:rsidP="00837E29">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особенности ОО, связанные с работой с детьми с ограниченными возможностями здоровья, в том числе с инвалидностью.</w:t>
      </w:r>
    </w:p>
    <w:p w:rsidR="00837E29" w:rsidRPr="00E253FA" w:rsidRDefault="00837E29" w:rsidP="00837E29">
      <w:pPr>
        <w:spacing w:after="0" w:line="240" w:lineRule="auto"/>
        <w:rPr>
          <w:rFonts w:ascii="Times New Roman" w:hAnsi="Times New Roman" w:cs="Times New Roman"/>
          <w:b/>
          <w:bCs/>
          <w:sz w:val="24"/>
          <w:szCs w:val="24"/>
        </w:rPr>
      </w:pPr>
    </w:p>
    <w:p w:rsidR="00837E29" w:rsidRPr="00E253FA" w:rsidRDefault="00837E29" w:rsidP="00837E29">
      <w:pPr>
        <w:spacing w:after="0" w:line="240" w:lineRule="auto"/>
        <w:ind w:firstLine="708"/>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Общности (сообщества) ДОО</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Основой эффективности такой общности является рефлексия собственной профессиональной деятельности.</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Сотрудники должны:</w:t>
      </w:r>
    </w:p>
    <w:p w:rsidR="00837E29" w:rsidRPr="00E253FA" w:rsidRDefault="00837E29" w:rsidP="00837E29">
      <w:pPr>
        <w:tabs>
          <w:tab w:val="left" w:pos="1134"/>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быть примером в формировании полноценных и сформированных ценностных ориентиров,</w:t>
      </w:r>
      <w:r w:rsidRPr="00E253FA">
        <w:rPr>
          <w:rFonts w:ascii="Times New Roman" w:eastAsia="Calibri" w:hAnsi="Times New Roman" w:cs="Times New Roman"/>
          <w:sz w:val="24"/>
          <w:szCs w:val="24"/>
          <w:lang w:val="en-US"/>
        </w:rPr>
        <w:t> </w:t>
      </w:r>
      <w:r w:rsidRPr="00E253FA">
        <w:rPr>
          <w:rFonts w:ascii="Times New Roman" w:eastAsia="Calibri" w:hAnsi="Times New Roman" w:cs="Times New Roman"/>
          <w:sz w:val="24"/>
          <w:szCs w:val="24"/>
        </w:rPr>
        <w:t>норм</w:t>
      </w:r>
      <w:r w:rsidRPr="00E253FA">
        <w:rPr>
          <w:rFonts w:ascii="Times New Roman" w:eastAsia="Calibri" w:hAnsi="Times New Roman" w:cs="Times New Roman"/>
          <w:sz w:val="24"/>
          <w:szCs w:val="24"/>
          <w:lang w:val="en-US"/>
        </w:rPr>
        <w:t> </w:t>
      </w:r>
      <w:r w:rsidRPr="00E253FA">
        <w:rPr>
          <w:rFonts w:ascii="Times New Roman" w:eastAsia="Calibri" w:hAnsi="Times New Roman" w:cs="Times New Roman"/>
          <w:sz w:val="24"/>
          <w:szCs w:val="24"/>
        </w:rPr>
        <w:t>общения и поведения;</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lastRenderedPageBreak/>
        <w:t>- заботиться о том, чтобы дети непрерывно приобретали опыт общения на основе чувства доброжелательности;</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E253FA">
        <w:rPr>
          <w:rFonts w:ascii="Times New Roman" w:eastAsia="Calibri" w:hAnsi="Times New Roman" w:cs="Times New Roman"/>
          <w:sz w:val="24"/>
          <w:szCs w:val="24"/>
        </w:rPr>
        <w:br/>
        <w:t>и пр.);</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 учить детей совместной деятельности, насыщать их жизнь событиями, </w:t>
      </w:r>
      <w:r w:rsidRPr="00E253FA">
        <w:rPr>
          <w:rFonts w:ascii="Times New Roman" w:eastAsia="Calibri" w:hAnsi="Times New Roman" w:cs="Times New Roman"/>
          <w:sz w:val="24"/>
          <w:szCs w:val="24"/>
        </w:rPr>
        <w:br/>
        <w:t>которые сплачивали бы и объединяли ребят;</w:t>
      </w:r>
    </w:p>
    <w:p w:rsidR="00837E29" w:rsidRPr="00E253FA"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Профессионально-родительская общность</w:t>
      </w:r>
      <w:r w:rsidRPr="00E253FA">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w:t>
      </w:r>
      <w:r>
        <w:rPr>
          <w:rFonts w:ascii="Times New Roman" w:eastAsia="Calibri" w:hAnsi="Times New Roman" w:cs="Times New Roman"/>
          <w:sz w:val="24"/>
          <w:szCs w:val="24"/>
        </w:rPr>
        <w:t xml:space="preserve"> </w:t>
      </w:r>
      <w:r w:rsidRPr="00E253FA">
        <w:rPr>
          <w:rFonts w:ascii="Times New Roman" w:eastAsia="Calibri" w:hAnsi="Times New Roman" w:cs="Times New Roman"/>
          <w:sz w:val="24"/>
          <w:szCs w:val="24"/>
        </w:rP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Детско-взрослая общность</w:t>
      </w:r>
      <w:r w:rsidRPr="00E253FA">
        <w:rPr>
          <w:rFonts w:ascii="Times New Roman" w:eastAsia="Calibri" w:hAnsi="Times New Roman" w:cs="Times New Roman"/>
          <w:sz w:val="24"/>
          <w:szCs w:val="24"/>
          <w:u w:val="single"/>
        </w:rPr>
        <w:t>.</w:t>
      </w:r>
      <w:r w:rsidRPr="00E253FA">
        <w:rPr>
          <w:rFonts w:ascii="Times New Roman" w:eastAsia="Calibri"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E253FA">
        <w:rPr>
          <w:rFonts w:ascii="Times New Roman" w:eastAsia="Calibri" w:hAnsi="Times New Roman" w:cs="Times New Roman"/>
          <w:sz w:val="24"/>
          <w:szCs w:val="24"/>
        </w:rPr>
        <w:br/>
        <w:t xml:space="preserve">В каждом возрасте и каждом случае она будет обладать своей спецификой в зависимости </w:t>
      </w:r>
      <w:r w:rsidRPr="00E253FA">
        <w:rPr>
          <w:rFonts w:ascii="Times New Roman" w:eastAsia="Calibri" w:hAnsi="Times New Roman" w:cs="Times New Roman"/>
          <w:sz w:val="24"/>
          <w:szCs w:val="24"/>
        </w:rPr>
        <w:br/>
        <w:t>от решаемых воспитательных задач.</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Детская общность</w:t>
      </w:r>
      <w:r w:rsidRPr="00E253FA">
        <w:rPr>
          <w:rFonts w:ascii="Times New Roman" w:eastAsia="Calibri" w:hAnsi="Times New Roman" w:cs="Times New Roman"/>
          <w:b/>
          <w:bCs/>
          <w:sz w:val="24"/>
          <w:szCs w:val="24"/>
          <w:u w:val="single"/>
        </w:rPr>
        <w:t>.</w:t>
      </w:r>
      <w:r w:rsidRPr="00E253FA">
        <w:rPr>
          <w:rFonts w:ascii="Times New Roman" w:eastAsia="Calibri" w:hAnsi="Times New Roman" w:cs="Times New Roman"/>
          <w:b/>
          <w:bCs/>
          <w:sz w:val="24"/>
          <w:szCs w:val="24"/>
        </w:rPr>
        <w:t xml:space="preserve"> </w:t>
      </w:r>
      <w:r w:rsidRPr="00E253FA">
        <w:rPr>
          <w:rFonts w:ascii="Times New Roman" w:eastAsia="Calibri"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w:t>
      </w:r>
      <w:r w:rsidRPr="00E253FA">
        <w:rPr>
          <w:rFonts w:ascii="Times New Roman" w:eastAsia="Calibri" w:hAnsi="Times New Roman" w:cs="Times New Roman"/>
          <w:sz w:val="24"/>
          <w:szCs w:val="24"/>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37E29" w:rsidRPr="00E253FA" w:rsidRDefault="00837E29" w:rsidP="00837E29">
      <w:pPr>
        <w:spacing w:after="0" w:line="240" w:lineRule="auto"/>
        <w:ind w:firstLine="709"/>
        <w:jc w:val="both"/>
        <w:rPr>
          <w:rFonts w:ascii="Times New Roman" w:eastAsia="Calibri" w:hAnsi="Times New Roman" w:cs="Times New Roman"/>
          <w:sz w:val="24"/>
          <w:szCs w:val="24"/>
        </w:rPr>
      </w:pPr>
      <w:r w:rsidRPr="00E253FA">
        <w:rPr>
          <w:rFonts w:ascii="Times New Roman" w:eastAsia="Calibri" w:hAnsi="Times New Roman" w:cs="Times New Roman"/>
          <w:sz w:val="24"/>
          <w:szCs w:val="24"/>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37E29" w:rsidRPr="00E253FA" w:rsidRDefault="00837E29" w:rsidP="00837E29">
      <w:pPr>
        <w:spacing w:after="0" w:line="240" w:lineRule="auto"/>
        <w:jc w:val="both"/>
        <w:rPr>
          <w:rFonts w:ascii="Times New Roman" w:eastAsia="Calibri" w:hAnsi="Times New Roman" w:cs="Times New Roman"/>
          <w:b/>
          <w:sz w:val="24"/>
          <w:szCs w:val="24"/>
        </w:rPr>
      </w:pPr>
    </w:p>
    <w:p w:rsidR="00837E29" w:rsidRPr="00E253FA" w:rsidRDefault="00837E29" w:rsidP="00837E29">
      <w:pPr>
        <w:spacing w:after="0" w:line="240" w:lineRule="auto"/>
        <w:ind w:firstLine="709"/>
        <w:jc w:val="both"/>
        <w:rPr>
          <w:rFonts w:ascii="Times New Roman" w:eastAsia="Calibri" w:hAnsi="Times New Roman" w:cs="Times New Roman"/>
          <w:b/>
          <w:sz w:val="24"/>
          <w:szCs w:val="24"/>
          <w:u w:val="single"/>
        </w:rPr>
      </w:pPr>
      <w:r w:rsidRPr="00E253FA">
        <w:rPr>
          <w:rFonts w:ascii="Times New Roman" w:eastAsia="Calibri" w:hAnsi="Times New Roman" w:cs="Times New Roman"/>
          <w:b/>
          <w:sz w:val="24"/>
          <w:szCs w:val="24"/>
          <w:u w:val="single"/>
        </w:rPr>
        <w:t>Культура поведения воспитателя в общностях как значимая составляющая уклада</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Воспитатель должен соблюдать кодекс нормы профессиональной этики и поведения:</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педагог всегда выходит навстречу родителям и приветствует родителей и детей первым;</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улыбка – всегда обязательная часть приветствия;</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педагог описывает события и ситуации, но не даёт им оценки;</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педагог не обвиняет родителей и не возлагает на них ответственность за поведение детей в детском саду;</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тон общения ровный и дружелюбный, исключается повышение голоса;</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уважительное отношение к личности воспитанника;</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умение заинтересованно слушать собеседника и сопереживать ему;</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умение видеть и слышать воспитанника, сопереживать ему;</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уравновешенность и самообладание, выдержка в отношениях с детьми;</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умение сочетать мягкий эмоциональный и деловой тон в отношениях с детьми;</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умение сочетать требовательность с чутким отношением к воспитанникам;</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знание возрастных и индивидуальных особенностей воспитанников;</w:t>
      </w:r>
    </w:p>
    <w:p w:rsidR="00837E29" w:rsidRPr="00E253FA" w:rsidRDefault="00837E29" w:rsidP="00837E29">
      <w:pPr>
        <w:pStyle w:val="11"/>
        <w:tabs>
          <w:tab w:val="right" w:pos="426"/>
          <w:tab w:val="left" w:pos="1134"/>
        </w:tabs>
        <w:ind w:left="0" w:firstLine="709"/>
        <w:jc w:val="both"/>
        <w:rPr>
          <w:sz w:val="24"/>
          <w:szCs w:val="24"/>
        </w:rPr>
      </w:pPr>
      <w:r w:rsidRPr="00E253FA">
        <w:rPr>
          <w:rFonts w:eastAsia="Calibri"/>
          <w:sz w:val="24"/>
          <w:szCs w:val="24"/>
          <w:lang w:eastAsia="en-US"/>
        </w:rPr>
        <w:t>- соответствие внешнего вида статусу воспитателя детского сада.</w:t>
      </w:r>
    </w:p>
    <w:p w:rsidR="00837E29" w:rsidRPr="00E253FA" w:rsidRDefault="00837E29" w:rsidP="00837E29">
      <w:pPr>
        <w:keepNext/>
        <w:spacing w:after="0" w:line="240" w:lineRule="auto"/>
        <w:ind w:firstLine="709"/>
        <w:jc w:val="center"/>
        <w:rPr>
          <w:rFonts w:ascii="Times New Roman" w:eastAsia="Calibri" w:hAnsi="Times New Roman" w:cs="Times New Roman"/>
          <w:b/>
          <w:bCs/>
          <w:sz w:val="24"/>
          <w:szCs w:val="24"/>
        </w:rPr>
      </w:pPr>
    </w:p>
    <w:p w:rsidR="00837E29" w:rsidRPr="00E253FA" w:rsidRDefault="00837E29" w:rsidP="00837E29">
      <w:pPr>
        <w:keepNext/>
        <w:spacing w:after="0" w:line="240" w:lineRule="auto"/>
        <w:ind w:firstLine="709"/>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Социокультурный контекст</w:t>
      </w:r>
    </w:p>
    <w:p w:rsidR="00837E29" w:rsidRPr="00E253FA" w:rsidRDefault="00837E29" w:rsidP="00837E29">
      <w:pPr>
        <w:keepNext/>
        <w:spacing w:after="0" w:line="240" w:lineRule="auto"/>
        <w:ind w:firstLine="709"/>
        <w:jc w:val="center"/>
        <w:rPr>
          <w:rFonts w:ascii="Times New Roman" w:hAnsi="Times New Roman" w:cs="Times New Roman"/>
          <w:sz w:val="24"/>
          <w:szCs w:val="24"/>
        </w:rPr>
      </w:pP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37E29" w:rsidRPr="00E253FA" w:rsidRDefault="00837E29" w:rsidP="00837E29">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837E29" w:rsidRDefault="00837E29" w:rsidP="00837E29">
      <w:pPr>
        <w:spacing w:after="0" w:line="240" w:lineRule="auto"/>
        <w:ind w:firstLine="708"/>
        <w:jc w:val="both"/>
        <w:rPr>
          <w:rFonts w:ascii="Times New Roman" w:hAnsi="Times New Roman" w:cs="Times New Roman"/>
          <w:b/>
          <w:sz w:val="24"/>
          <w:szCs w:val="24"/>
          <w:u w:val="single"/>
        </w:rPr>
      </w:pPr>
    </w:p>
    <w:p w:rsidR="00837E29" w:rsidRDefault="00837E29" w:rsidP="00837E29">
      <w:pPr>
        <w:spacing w:after="0" w:line="240" w:lineRule="auto"/>
        <w:ind w:firstLine="708"/>
        <w:jc w:val="both"/>
        <w:rPr>
          <w:rFonts w:ascii="Times New Roman" w:hAnsi="Times New Roman" w:cs="Times New Roman"/>
          <w:b/>
          <w:sz w:val="24"/>
          <w:szCs w:val="24"/>
          <w:u w:val="single"/>
        </w:rPr>
      </w:pPr>
    </w:p>
    <w:p w:rsidR="00837E29" w:rsidRPr="00E253FA" w:rsidRDefault="00837E29" w:rsidP="00837E29">
      <w:pPr>
        <w:spacing w:after="0" w:line="240" w:lineRule="auto"/>
        <w:ind w:firstLine="708"/>
        <w:jc w:val="both"/>
        <w:rPr>
          <w:rFonts w:ascii="Times New Roman" w:hAnsi="Times New Roman" w:cs="Times New Roman"/>
          <w:b/>
          <w:sz w:val="24"/>
          <w:szCs w:val="24"/>
          <w:u w:val="single"/>
        </w:rPr>
      </w:pPr>
    </w:p>
    <w:p w:rsidR="00837E29" w:rsidRPr="00E253FA" w:rsidRDefault="00837E29" w:rsidP="00837E29">
      <w:pPr>
        <w:spacing w:after="0" w:line="240" w:lineRule="auto"/>
        <w:ind w:firstLine="708"/>
        <w:jc w:val="both"/>
        <w:rPr>
          <w:rFonts w:ascii="Times New Roman" w:hAnsi="Times New Roman" w:cs="Times New Roman"/>
          <w:b/>
          <w:sz w:val="24"/>
          <w:szCs w:val="24"/>
          <w:u w:val="single"/>
        </w:rPr>
      </w:pPr>
      <w:r w:rsidRPr="00E253FA">
        <w:rPr>
          <w:rFonts w:ascii="Times New Roman" w:hAnsi="Times New Roman" w:cs="Times New Roman"/>
          <w:b/>
          <w:sz w:val="24"/>
          <w:szCs w:val="24"/>
          <w:u w:val="single"/>
        </w:rPr>
        <w:t>Взаимодействие с общеобразовательными, социальными учреждениями других типов</w:t>
      </w:r>
    </w:p>
    <w:p w:rsidR="00837E29" w:rsidRPr="00E253FA" w:rsidRDefault="00837E29" w:rsidP="00837E29">
      <w:pPr>
        <w:spacing w:after="0" w:line="240" w:lineRule="auto"/>
        <w:ind w:firstLine="709"/>
        <w:jc w:val="both"/>
        <w:rPr>
          <w:rFonts w:ascii="Times New Roman" w:eastAsia="Calibri" w:hAnsi="Times New Roman" w:cs="Times New Roman"/>
          <w:bCs/>
          <w:sz w:val="24"/>
          <w:szCs w:val="24"/>
        </w:rPr>
      </w:pPr>
    </w:p>
    <w:p w:rsidR="00837E29" w:rsidRPr="00E253FA" w:rsidRDefault="00837E29" w:rsidP="00837E29">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405"/>
        <w:gridCol w:w="12049"/>
      </w:tblGrid>
      <w:tr w:rsidR="00837E29" w:rsidRPr="00E253FA" w:rsidTr="002B51D0">
        <w:tc>
          <w:tcPr>
            <w:tcW w:w="2405" w:type="dxa"/>
          </w:tcPr>
          <w:p w:rsidR="00837E29" w:rsidRPr="00E253FA" w:rsidRDefault="00837E29" w:rsidP="002B51D0">
            <w:pPr>
              <w:jc w:val="center"/>
              <w:rPr>
                <w:rFonts w:ascii="Times New Roman" w:hAnsi="Times New Roman" w:cs="Times New Roman"/>
                <w:sz w:val="24"/>
                <w:szCs w:val="24"/>
              </w:rPr>
            </w:pPr>
          </w:p>
          <w:p w:rsidR="00837E29" w:rsidRPr="00E253FA" w:rsidRDefault="00837E29" w:rsidP="002B51D0">
            <w:pPr>
              <w:jc w:val="center"/>
              <w:rPr>
                <w:rFonts w:ascii="Times New Roman" w:hAnsi="Times New Roman" w:cs="Times New Roman"/>
                <w:sz w:val="24"/>
                <w:szCs w:val="24"/>
              </w:rPr>
            </w:pPr>
          </w:p>
          <w:p w:rsidR="00837E29" w:rsidRPr="00E253FA" w:rsidRDefault="00837E29" w:rsidP="002B51D0">
            <w:pPr>
              <w:jc w:val="center"/>
              <w:rPr>
                <w:rFonts w:ascii="Times New Roman" w:hAnsi="Times New Roman" w:cs="Times New Roman"/>
                <w:sz w:val="24"/>
                <w:szCs w:val="24"/>
              </w:rPr>
            </w:pPr>
          </w:p>
          <w:p w:rsidR="00837E29" w:rsidRPr="00E253FA" w:rsidRDefault="00837E29" w:rsidP="002B51D0">
            <w:pPr>
              <w:jc w:val="center"/>
              <w:rPr>
                <w:rFonts w:ascii="Times New Roman" w:hAnsi="Times New Roman" w:cs="Times New Roman"/>
                <w:sz w:val="24"/>
                <w:szCs w:val="24"/>
              </w:rPr>
            </w:pPr>
          </w:p>
          <w:p w:rsidR="00837E29" w:rsidRPr="00E253FA" w:rsidRDefault="00837E29" w:rsidP="002B51D0">
            <w:pPr>
              <w:jc w:val="center"/>
              <w:rPr>
                <w:rFonts w:ascii="Times New Roman" w:hAnsi="Times New Roman" w:cs="Times New Roman"/>
                <w:sz w:val="24"/>
                <w:szCs w:val="24"/>
              </w:rPr>
            </w:pPr>
          </w:p>
          <w:p w:rsidR="00837E29" w:rsidRPr="00E253FA" w:rsidRDefault="00837E29" w:rsidP="002B51D0">
            <w:pPr>
              <w:jc w:val="center"/>
              <w:rPr>
                <w:rFonts w:ascii="Times New Roman" w:hAnsi="Times New Roman" w:cs="Times New Roman"/>
                <w:sz w:val="24"/>
                <w:szCs w:val="24"/>
              </w:rPr>
            </w:pPr>
            <w:r w:rsidRPr="00E253FA">
              <w:rPr>
                <w:rFonts w:ascii="Times New Roman" w:hAnsi="Times New Roman" w:cs="Times New Roman"/>
                <w:sz w:val="24"/>
                <w:szCs w:val="24"/>
              </w:rPr>
              <w:t>МАОУ СОШ № 2</w:t>
            </w:r>
          </w:p>
        </w:tc>
        <w:tc>
          <w:tcPr>
            <w:tcW w:w="12049" w:type="dxa"/>
          </w:tcPr>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xml:space="preserve">Обеспечение преемственности между ДОО и школой на единых основаниях: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xml:space="preserve">- </w:t>
            </w:r>
            <w:proofErr w:type="spellStart"/>
            <w:r w:rsidRPr="00E253FA">
              <w:rPr>
                <w:rFonts w:ascii="Times New Roman" w:hAnsi="Times New Roman" w:cs="Times New Roman"/>
                <w:sz w:val="24"/>
                <w:szCs w:val="24"/>
              </w:rPr>
              <w:t>взаимопосещение</w:t>
            </w:r>
            <w:proofErr w:type="spellEnd"/>
            <w:r w:rsidRPr="00E253FA">
              <w:rPr>
                <w:rFonts w:ascii="Times New Roman" w:hAnsi="Times New Roman" w:cs="Times New Roman"/>
                <w:sz w:val="24"/>
                <w:szCs w:val="24"/>
              </w:rPr>
              <w:t xml:space="preserve"> занятий, уроков с целью обеспечения преемственности и успешной адаптации выпускников детского сада при поступлении в 1 класс;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в методических объединениях и педагогических советах;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xml:space="preserve">- организация для детей экскурсий в школу;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отслеживание итогов адаптационного периода, успеваемости первоклассников;</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информационно-ознакомительные мероприятия в рамках проведения Дня открытых дверей</w:t>
            </w:r>
          </w:p>
        </w:tc>
      </w:tr>
      <w:tr w:rsidR="00837E29" w:rsidRPr="00E253FA" w:rsidTr="002B51D0">
        <w:tc>
          <w:tcPr>
            <w:tcW w:w="2405" w:type="dxa"/>
          </w:tcPr>
          <w:p w:rsidR="00837E29" w:rsidRPr="00E253FA" w:rsidRDefault="00837E29" w:rsidP="002B51D0">
            <w:pPr>
              <w:jc w:val="center"/>
              <w:rPr>
                <w:rFonts w:ascii="Times New Roman" w:hAnsi="Times New Roman" w:cs="Times New Roman"/>
                <w:sz w:val="24"/>
                <w:szCs w:val="24"/>
              </w:rPr>
            </w:pPr>
            <w:r w:rsidRPr="00E253FA">
              <w:rPr>
                <w:rFonts w:ascii="Times New Roman" w:hAnsi="Times New Roman" w:cs="Times New Roman"/>
                <w:sz w:val="24"/>
                <w:szCs w:val="24"/>
              </w:rPr>
              <w:t>Городской краеведческий музей</w:t>
            </w:r>
          </w:p>
        </w:tc>
        <w:tc>
          <w:tcPr>
            <w:tcW w:w="12049" w:type="dxa"/>
          </w:tcPr>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xml:space="preserve">- организация для детей экскурсий в городской краеведческий музей;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детей в интерактивных занятиях, проводимых в музее;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участие педагогов ДОО в мероприятиях, проводимых в музее;</w:t>
            </w:r>
          </w:p>
        </w:tc>
      </w:tr>
      <w:tr w:rsidR="00837E29" w:rsidRPr="00E253FA" w:rsidTr="002B51D0">
        <w:tc>
          <w:tcPr>
            <w:tcW w:w="2405" w:type="dxa"/>
          </w:tcPr>
          <w:p w:rsidR="00837E29" w:rsidRPr="00E253FA" w:rsidRDefault="00837E29" w:rsidP="002B51D0">
            <w:pPr>
              <w:jc w:val="center"/>
              <w:rPr>
                <w:rFonts w:ascii="Times New Roman" w:hAnsi="Times New Roman" w:cs="Times New Roman"/>
                <w:sz w:val="24"/>
                <w:szCs w:val="24"/>
              </w:rPr>
            </w:pPr>
            <w:r w:rsidRPr="00E253FA">
              <w:rPr>
                <w:rFonts w:ascii="Times New Roman" w:hAnsi="Times New Roman" w:cs="Times New Roman"/>
                <w:sz w:val="24"/>
                <w:szCs w:val="24"/>
              </w:rPr>
              <w:t>Детская библиотека им. Бажова</w:t>
            </w:r>
          </w:p>
        </w:tc>
        <w:tc>
          <w:tcPr>
            <w:tcW w:w="12049" w:type="dxa"/>
          </w:tcPr>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для детей экскурсий в библиотеки;</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презентация детской, методической литературы и периодических изданий, имеющихся в библиотеках для детей, педагогов и родителей воспитанников ДОО;</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совместные мероприятия сотрудников библиотек и педагогического коллектива (литературные викторины, познавательные программы);</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работа передвижной библиотеки</w:t>
            </w:r>
          </w:p>
        </w:tc>
      </w:tr>
      <w:tr w:rsidR="00837E29" w:rsidRPr="00E253FA" w:rsidTr="002B51D0">
        <w:tc>
          <w:tcPr>
            <w:tcW w:w="2405" w:type="dxa"/>
          </w:tcPr>
          <w:p w:rsidR="00837E29" w:rsidRPr="00E253FA" w:rsidRDefault="00837E29" w:rsidP="002B51D0">
            <w:pPr>
              <w:jc w:val="center"/>
              <w:rPr>
                <w:rFonts w:ascii="Times New Roman" w:hAnsi="Times New Roman" w:cs="Times New Roman"/>
                <w:sz w:val="24"/>
                <w:szCs w:val="24"/>
              </w:rPr>
            </w:pPr>
            <w:r w:rsidRPr="00E253FA">
              <w:rPr>
                <w:rFonts w:ascii="Times New Roman" w:hAnsi="Times New Roman" w:cs="Times New Roman"/>
                <w:sz w:val="24"/>
                <w:szCs w:val="24"/>
              </w:rPr>
              <w:t>ДООЦ</w:t>
            </w:r>
          </w:p>
        </w:tc>
        <w:tc>
          <w:tcPr>
            <w:tcW w:w="12049" w:type="dxa"/>
          </w:tcPr>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совместная организация музыкально - театрализованных представлений;- участие в конкурсах, организованных ДООЦ</w:t>
            </w:r>
          </w:p>
        </w:tc>
      </w:tr>
      <w:tr w:rsidR="00837E29" w:rsidRPr="00E253FA" w:rsidTr="002B51D0">
        <w:tc>
          <w:tcPr>
            <w:tcW w:w="2405" w:type="dxa"/>
          </w:tcPr>
          <w:p w:rsidR="00837E29" w:rsidRPr="00E253FA" w:rsidRDefault="00837E29" w:rsidP="002B51D0">
            <w:pPr>
              <w:jc w:val="center"/>
              <w:rPr>
                <w:rFonts w:ascii="Times New Roman" w:hAnsi="Times New Roman" w:cs="Times New Roman"/>
                <w:sz w:val="24"/>
                <w:szCs w:val="24"/>
              </w:rPr>
            </w:pPr>
            <w:r w:rsidRPr="00E253FA">
              <w:rPr>
                <w:rFonts w:ascii="Times New Roman" w:hAnsi="Times New Roman" w:cs="Times New Roman"/>
                <w:sz w:val="24"/>
                <w:szCs w:val="24"/>
              </w:rPr>
              <w:t>Детская художественная школа</w:t>
            </w:r>
          </w:p>
        </w:tc>
        <w:tc>
          <w:tcPr>
            <w:tcW w:w="12049" w:type="dxa"/>
          </w:tcPr>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посещение выставок работ учащихся и преподавателей ДХШ;</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передвижных выставок Карпинских художников</w:t>
            </w:r>
          </w:p>
        </w:tc>
      </w:tr>
      <w:tr w:rsidR="00837E29" w:rsidRPr="00E253FA" w:rsidTr="002B51D0">
        <w:tc>
          <w:tcPr>
            <w:tcW w:w="2405" w:type="dxa"/>
          </w:tcPr>
          <w:p w:rsidR="00837E29" w:rsidRPr="00E253FA" w:rsidRDefault="00837E29" w:rsidP="002B51D0">
            <w:pPr>
              <w:jc w:val="center"/>
              <w:rPr>
                <w:rFonts w:ascii="Times New Roman" w:hAnsi="Times New Roman" w:cs="Times New Roman"/>
                <w:sz w:val="24"/>
                <w:szCs w:val="24"/>
              </w:rPr>
            </w:pPr>
            <w:r w:rsidRPr="00E253FA">
              <w:rPr>
                <w:rFonts w:ascii="Times New Roman" w:hAnsi="Times New Roman" w:cs="Times New Roman"/>
                <w:sz w:val="24"/>
                <w:szCs w:val="24"/>
              </w:rPr>
              <w:t>Школа искусств</w:t>
            </w:r>
          </w:p>
        </w:tc>
        <w:tc>
          <w:tcPr>
            <w:tcW w:w="12049" w:type="dxa"/>
          </w:tcPr>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концертных программ праздников, участие в культурно-массовых мероприятиях;</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в городских конкурсах «Серебристый голосок»;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концерты, тематические музыкальные лектории</w:t>
            </w:r>
          </w:p>
        </w:tc>
      </w:tr>
      <w:tr w:rsidR="00837E29" w:rsidRPr="00E253FA" w:rsidTr="002B51D0">
        <w:tc>
          <w:tcPr>
            <w:tcW w:w="2405" w:type="dxa"/>
          </w:tcPr>
          <w:p w:rsidR="00837E29" w:rsidRPr="00E253FA" w:rsidRDefault="00837E29" w:rsidP="002B51D0">
            <w:pPr>
              <w:jc w:val="center"/>
              <w:rPr>
                <w:rFonts w:ascii="Times New Roman" w:hAnsi="Times New Roman" w:cs="Times New Roman"/>
                <w:sz w:val="24"/>
                <w:szCs w:val="24"/>
              </w:rPr>
            </w:pPr>
            <w:r w:rsidRPr="00E253FA">
              <w:rPr>
                <w:rFonts w:ascii="Times New Roman" w:hAnsi="Times New Roman" w:cs="Times New Roman"/>
                <w:sz w:val="24"/>
                <w:szCs w:val="24"/>
              </w:rPr>
              <w:t>ГИБДД</w:t>
            </w:r>
          </w:p>
        </w:tc>
        <w:tc>
          <w:tcPr>
            <w:tcW w:w="12049" w:type="dxa"/>
          </w:tcPr>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участие инспектора ГИБДД в проведении занятий, бесед, развлечений;</w:t>
            </w:r>
            <w:r w:rsidRPr="00E253FA">
              <w:rPr>
                <w:rFonts w:ascii="Times New Roman" w:hAnsi="Times New Roman" w:cs="Times New Roman"/>
                <w:sz w:val="24"/>
                <w:szCs w:val="24"/>
              </w:rPr>
              <w:br/>
              <w:t xml:space="preserve">- проведение родительских собраний с участием инспектора ГИБДД;  </w:t>
            </w:r>
            <w:r w:rsidRPr="00E253FA">
              <w:rPr>
                <w:rFonts w:ascii="Times New Roman" w:hAnsi="Times New Roman" w:cs="Times New Roman"/>
                <w:sz w:val="24"/>
                <w:szCs w:val="24"/>
              </w:rPr>
              <w:br/>
              <w:t xml:space="preserve">- проведение театрализованных представлений по предупреждению детского </w:t>
            </w:r>
            <w:proofErr w:type="spellStart"/>
            <w:r w:rsidRPr="00E253FA">
              <w:rPr>
                <w:rFonts w:ascii="Times New Roman" w:hAnsi="Times New Roman" w:cs="Times New Roman"/>
                <w:sz w:val="24"/>
                <w:szCs w:val="24"/>
              </w:rPr>
              <w:t>дорожно</w:t>
            </w:r>
            <w:proofErr w:type="spellEnd"/>
            <w:r w:rsidRPr="00E253FA">
              <w:rPr>
                <w:rFonts w:ascii="Times New Roman" w:hAnsi="Times New Roman" w:cs="Times New Roman"/>
                <w:sz w:val="24"/>
                <w:szCs w:val="24"/>
              </w:rPr>
              <w:t xml:space="preserve"> – транспортного травматизма; </w:t>
            </w:r>
          </w:p>
          <w:p w:rsidR="00837E29" w:rsidRPr="00E253FA" w:rsidRDefault="00837E29" w:rsidP="002B51D0">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выставок детских работ «Осторожно! Дорога»!</w:t>
            </w:r>
          </w:p>
        </w:tc>
      </w:tr>
    </w:tbl>
    <w:p w:rsidR="00837E29" w:rsidRDefault="00837E29" w:rsidP="00837E29">
      <w:pPr>
        <w:spacing w:after="0" w:line="240" w:lineRule="auto"/>
        <w:ind w:firstLine="709"/>
        <w:jc w:val="both"/>
        <w:rPr>
          <w:rFonts w:ascii="Times New Roman" w:eastAsia="Calibri" w:hAnsi="Times New Roman" w:cs="Times New Roman"/>
          <w:bCs/>
          <w:sz w:val="24"/>
          <w:szCs w:val="24"/>
        </w:rPr>
      </w:pPr>
    </w:p>
    <w:p w:rsidR="00837E29" w:rsidRPr="00E253FA" w:rsidRDefault="00837E29" w:rsidP="00837E29">
      <w:pPr>
        <w:spacing w:after="0" w:line="240" w:lineRule="auto"/>
        <w:ind w:firstLine="709"/>
        <w:jc w:val="both"/>
        <w:rPr>
          <w:rFonts w:ascii="Times New Roman" w:eastAsia="Calibri" w:hAnsi="Times New Roman" w:cs="Times New Roman"/>
          <w:bCs/>
          <w:sz w:val="24"/>
          <w:szCs w:val="24"/>
        </w:rPr>
      </w:pPr>
      <w:r w:rsidRPr="00E253FA">
        <w:rPr>
          <w:rFonts w:ascii="Times New Roman" w:eastAsia="Calibri" w:hAnsi="Times New Roman" w:cs="Times New Roman"/>
          <w:bCs/>
          <w:sz w:val="24"/>
          <w:szCs w:val="24"/>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37E29" w:rsidRPr="00E253FA" w:rsidRDefault="00837E29" w:rsidP="00837E29">
      <w:pPr>
        <w:spacing w:after="0" w:line="240" w:lineRule="auto"/>
        <w:ind w:firstLine="708"/>
        <w:rPr>
          <w:rFonts w:ascii="Times New Roman" w:hAnsi="Times New Roman" w:cs="Times New Roman"/>
          <w:b/>
          <w:sz w:val="24"/>
          <w:szCs w:val="24"/>
        </w:rPr>
      </w:pPr>
    </w:p>
    <w:p w:rsidR="00837E29" w:rsidRPr="00E253FA" w:rsidRDefault="00837E29" w:rsidP="00837E29">
      <w:pPr>
        <w:spacing w:after="0" w:line="240" w:lineRule="auto"/>
        <w:ind w:firstLine="709"/>
        <w:jc w:val="both"/>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Особенности взаимодействия педагогического коллектива с семьями воспитанников в процессе реализации Программы воспитания</w:t>
      </w:r>
    </w:p>
    <w:p w:rsidR="00837E29" w:rsidRPr="00E253FA" w:rsidRDefault="00837E29" w:rsidP="00837E29">
      <w:pPr>
        <w:spacing w:after="0" w:line="240" w:lineRule="auto"/>
        <w:ind w:firstLine="709"/>
        <w:jc w:val="center"/>
        <w:rPr>
          <w:rFonts w:ascii="Times New Roman" w:hAnsi="Times New Roman" w:cs="Times New Roman"/>
          <w:sz w:val="24"/>
          <w:szCs w:val="24"/>
        </w:rPr>
      </w:pPr>
    </w:p>
    <w:p w:rsidR="00837E29" w:rsidRPr="00E253FA" w:rsidRDefault="00837E29" w:rsidP="00837E29">
      <w:pPr>
        <w:pStyle w:val="11"/>
        <w:ind w:left="0" w:firstLine="709"/>
        <w:jc w:val="both"/>
        <w:rPr>
          <w:sz w:val="24"/>
          <w:szCs w:val="24"/>
        </w:rPr>
      </w:pPr>
      <w:r w:rsidRPr="00E253FA">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837E29" w:rsidRPr="00E253FA" w:rsidRDefault="00837E29" w:rsidP="00837E29">
      <w:pPr>
        <w:spacing w:after="0" w:line="240" w:lineRule="auto"/>
        <w:ind w:firstLine="708"/>
        <w:jc w:val="both"/>
        <w:rPr>
          <w:rFonts w:ascii="Times New Roman" w:hAnsi="Times New Roman" w:cs="Times New Roman"/>
          <w:b/>
          <w:i/>
          <w:sz w:val="24"/>
          <w:szCs w:val="24"/>
          <w:u w:val="single"/>
        </w:rPr>
      </w:pPr>
      <w:r w:rsidRPr="00E253FA">
        <w:rPr>
          <w:rFonts w:ascii="Times New Roman" w:hAnsi="Times New Roman" w:cs="Times New Roman"/>
          <w:b/>
          <w:i/>
          <w:sz w:val="24"/>
          <w:szCs w:val="24"/>
          <w:u w:val="single"/>
        </w:rPr>
        <w:t xml:space="preserve">Групповые формы работы: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родительский комитет и Наблюдательный совет ДОО, участвующие в решении вопросов воспитания и социализации детей;</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семейные клубы, участвуя в которых родители могут получать рекомендации от профессиональных психологов, педагогов, общественных деятелей, социальных работников и обмениваться собственным опытом в пространстве воспитания детей дошкольного возраста;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педагогические гостиные, посвященные вопросам воспитания, мастер-классы, семинары, круглые столы с приглашением специалистов;</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w:t>
      </w:r>
    </w:p>
    <w:p w:rsidR="00837E29" w:rsidRPr="00E253FA" w:rsidRDefault="00837E29" w:rsidP="00837E29">
      <w:pPr>
        <w:spacing w:after="0" w:line="240" w:lineRule="auto"/>
        <w:ind w:firstLine="708"/>
        <w:jc w:val="both"/>
        <w:rPr>
          <w:rFonts w:ascii="Times New Roman" w:hAnsi="Times New Roman" w:cs="Times New Roman"/>
          <w:b/>
          <w:i/>
          <w:sz w:val="24"/>
          <w:szCs w:val="24"/>
          <w:u w:val="single"/>
        </w:rPr>
      </w:pPr>
      <w:r w:rsidRPr="00E253FA">
        <w:rPr>
          <w:rFonts w:ascii="Times New Roman" w:hAnsi="Times New Roman" w:cs="Times New Roman"/>
          <w:b/>
          <w:i/>
          <w:sz w:val="24"/>
          <w:szCs w:val="24"/>
          <w:u w:val="single"/>
        </w:rPr>
        <w:t xml:space="preserve">Индивидуальные формы работы: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участие родителей в педагогических консилиумах, собираемых в случае возникновения острых проблем, связанных с воспитанием ребенка;</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837E29" w:rsidRPr="00E253FA" w:rsidRDefault="00837E29" w:rsidP="00837E29">
      <w:pPr>
        <w:pStyle w:val="11"/>
        <w:widowControl w:val="0"/>
        <w:ind w:left="0"/>
        <w:rPr>
          <w:sz w:val="24"/>
          <w:szCs w:val="24"/>
        </w:rPr>
      </w:pPr>
    </w:p>
    <w:p w:rsidR="00837E29" w:rsidRPr="00E253FA" w:rsidRDefault="00837E29" w:rsidP="00837E29">
      <w:pPr>
        <w:spacing w:after="0" w:line="240" w:lineRule="auto"/>
        <w:ind w:firstLine="708"/>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Воспитывающая среда ДОО</w:t>
      </w:r>
    </w:p>
    <w:p w:rsidR="00837E29" w:rsidRPr="00E253FA" w:rsidRDefault="00837E29" w:rsidP="00837E29">
      <w:pPr>
        <w:spacing w:after="0" w:line="240" w:lineRule="auto"/>
        <w:ind w:firstLine="708"/>
        <w:rPr>
          <w:rFonts w:ascii="Times New Roman" w:hAnsi="Times New Roman" w:cs="Times New Roman"/>
          <w:sz w:val="24"/>
          <w:szCs w:val="24"/>
        </w:rPr>
      </w:pPr>
    </w:p>
    <w:p w:rsidR="00837E29" w:rsidRPr="00E253FA" w:rsidRDefault="00837E29" w:rsidP="00837E29">
      <w:pPr>
        <w:pStyle w:val="22"/>
        <w:shd w:val="clear" w:color="auto" w:fill="auto"/>
        <w:spacing w:line="240" w:lineRule="auto"/>
        <w:jc w:val="both"/>
        <w:rPr>
          <w:sz w:val="24"/>
          <w:szCs w:val="24"/>
        </w:rPr>
      </w:pPr>
      <w:r w:rsidRPr="00E253FA">
        <w:rPr>
          <w:sz w:val="24"/>
          <w:szCs w:val="24"/>
        </w:rPr>
        <w:tab/>
        <w:t xml:space="preserve">Воспитывающая среда определяется целью и задачами воспитания, </w:t>
      </w:r>
      <w:r w:rsidRPr="00E253FA">
        <w:rPr>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837E29" w:rsidRPr="00AF3C2D" w:rsidRDefault="00837E29" w:rsidP="00837E29">
      <w:pPr>
        <w:spacing w:after="0" w:line="240" w:lineRule="auto"/>
        <w:jc w:val="both"/>
        <w:rPr>
          <w:b/>
          <w:sz w:val="24"/>
          <w:szCs w:val="24"/>
        </w:rPr>
      </w:pPr>
    </w:p>
    <w:p w:rsidR="00837E29" w:rsidRDefault="00837E29" w:rsidP="00837E29">
      <w:pPr>
        <w:pStyle w:val="11"/>
        <w:widowControl w:val="0"/>
        <w:ind w:left="0"/>
        <w:rPr>
          <w:b/>
          <w:sz w:val="24"/>
          <w:szCs w:val="24"/>
        </w:rPr>
      </w:pPr>
      <w:r>
        <w:rPr>
          <w:b/>
          <w:color w:val="FF0000"/>
          <w:sz w:val="24"/>
          <w:szCs w:val="24"/>
        </w:rPr>
        <w:tab/>
      </w:r>
      <w:r w:rsidRPr="00E253FA">
        <w:rPr>
          <w:b/>
          <w:sz w:val="24"/>
          <w:szCs w:val="24"/>
        </w:rPr>
        <w:t>2.8.3. Организационный раздел</w:t>
      </w:r>
    </w:p>
    <w:p w:rsidR="00837E29" w:rsidRPr="00E253FA" w:rsidRDefault="00837E29" w:rsidP="00837E29">
      <w:pPr>
        <w:pStyle w:val="11"/>
        <w:widowControl w:val="0"/>
        <w:ind w:left="0"/>
        <w:rPr>
          <w:b/>
          <w:sz w:val="24"/>
          <w:szCs w:val="24"/>
        </w:rPr>
      </w:pPr>
    </w:p>
    <w:p w:rsidR="00837E29" w:rsidRDefault="00837E29" w:rsidP="00837E29">
      <w:pPr>
        <w:spacing w:after="0" w:line="240" w:lineRule="auto"/>
        <w:ind w:firstLine="709"/>
        <w:jc w:val="center"/>
        <w:rPr>
          <w:rFonts w:ascii="Times New Roman" w:hAnsi="Times New Roman" w:cs="Times New Roman"/>
          <w:b/>
          <w:bCs/>
          <w:sz w:val="24"/>
          <w:szCs w:val="24"/>
        </w:rPr>
      </w:pPr>
      <w:r w:rsidRPr="00E253FA">
        <w:rPr>
          <w:rFonts w:ascii="Times New Roman" w:hAnsi="Times New Roman" w:cs="Times New Roman"/>
          <w:b/>
          <w:bCs/>
          <w:sz w:val="24"/>
          <w:szCs w:val="24"/>
        </w:rPr>
        <w:t>Общие требования к условиям реализации Программы воспитания</w:t>
      </w:r>
    </w:p>
    <w:p w:rsidR="00837E29" w:rsidRPr="00E253FA" w:rsidRDefault="00837E29" w:rsidP="00837E29">
      <w:pPr>
        <w:spacing w:after="0" w:line="240" w:lineRule="auto"/>
        <w:ind w:firstLine="709"/>
        <w:jc w:val="center"/>
        <w:rPr>
          <w:rFonts w:ascii="Times New Roman" w:hAnsi="Times New Roman" w:cs="Times New Roman"/>
          <w:sz w:val="24"/>
          <w:szCs w:val="24"/>
        </w:rPr>
      </w:pP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Д</w:t>
      </w:r>
      <w:r w:rsidRPr="000552A9">
        <w:rPr>
          <w:rFonts w:ascii="Times New Roman" w:hAnsi="Times New Roman" w:cs="Times New Roman"/>
          <w:sz w:val="24"/>
          <w:szCs w:val="24"/>
        </w:rPr>
        <w:t xml:space="preserve">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0552A9">
        <w:rPr>
          <w:rFonts w:ascii="Times New Roman" w:hAnsi="Times New Roman" w:cs="Times New Roman"/>
          <w:sz w:val="24"/>
          <w:szCs w:val="24"/>
        </w:rPr>
        <w:t>воспитательно</w:t>
      </w:r>
      <w:proofErr w:type="spellEnd"/>
      <w:r w:rsidRPr="000552A9">
        <w:rPr>
          <w:rFonts w:ascii="Times New Roman" w:hAnsi="Times New Roman" w:cs="Times New Roman"/>
          <w:sz w:val="24"/>
          <w:szCs w:val="24"/>
        </w:rPr>
        <w:t xml:space="preserve"> значимые виды совместной деятельности. Уклад </w:t>
      </w:r>
      <w:r>
        <w:rPr>
          <w:rFonts w:ascii="Times New Roman" w:hAnsi="Times New Roman" w:cs="Times New Roman"/>
          <w:sz w:val="24"/>
          <w:szCs w:val="24"/>
        </w:rPr>
        <w:t>Д</w:t>
      </w:r>
      <w:r w:rsidRPr="000552A9">
        <w:rPr>
          <w:rFonts w:ascii="Times New Roman" w:hAnsi="Times New Roman" w:cs="Times New Roman"/>
          <w:sz w:val="24"/>
          <w:szCs w:val="24"/>
        </w:rPr>
        <w:t>ОО направлен на сохранение преемственности принципов воспитания</w:t>
      </w:r>
      <w:r w:rsidRPr="000552A9">
        <w:rPr>
          <w:rFonts w:ascii="Times New Roman" w:hAnsi="Times New Roman" w:cs="Times New Roman"/>
          <w:sz w:val="24"/>
          <w:szCs w:val="24"/>
        </w:rPr>
        <w:br/>
        <w:t>с уровня дошкольного образования на уровень начального общего образования:</w:t>
      </w:r>
    </w:p>
    <w:p w:rsidR="00837E29" w:rsidRPr="000552A9" w:rsidRDefault="00837E29" w:rsidP="00837E29">
      <w:pPr>
        <w:pStyle w:val="11"/>
        <w:numPr>
          <w:ilvl w:val="0"/>
          <w:numId w:val="9"/>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837E29" w:rsidRPr="000552A9" w:rsidRDefault="00837E29" w:rsidP="00837E29">
      <w:pPr>
        <w:pStyle w:val="11"/>
        <w:numPr>
          <w:ilvl w:val="0"/>
          <w:numId w:val="9"/>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837E29" w:rsidRPr="000552A9" w:rsidRDefault="00837E29" w:rsidP="00837E29">
      <w:pPr>
        <w:pStyle w:val="11"/>
        <w:numPr>
          <w:ilvl w:val="0"/>
          <w:numId w:val="9"/>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837E29" w:rsidRPr="000552A9" w:rsidRDefault="00837E29" w:rsidP="00837E29">
      <w:pPr>
        <w:pStyle w:val="11"/>
        <w:numPr>
          <w:ilvl w:val="0"/>
          <w:numId w:val="9"/>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задает и удерживает ценности воспитания – как инвариантные, так и </w:t>
      </w:r>
      <w:r w:rsidRPr="000552A9">
        <w:rPr>
          <w:rFonts w:ascii="Times New Roman" w:hAnsi="Times New Roman" w:cs="Times New Roman"/>
          <w:i/>
          <w:sz w:val="24"/>
          <w:szCs w:val="24"/>
        </w:rPr>
        <w:t>свои собственные,</w:t>
      </w:r>
      <w:r w:rsidRPr="000552A9">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Процесс проектирования уклада ДОО включает следующие шаги.</w:t>
      </w:r>
    </w:p>
    <w:tbl>
      <w:tblPr>
        <w:tblW w:w="14346" w:type="dxa"/>
        <w:tblInd w:w="108" w:type="dxa"/>
        <w:tblLook w:val="0000" w:firstRow="0" w:lastRow="0" w:firstColumn="0" w:lastColumn="0" w:noHBand="0" w:noVBand="0"/>
      </w:tblPr>
      <w:tblGrid>
        <w:gridCol w:w="1045"/>
        <w:gridCol w:w="4391"/>
        <w:gridCol w:w="8910"/>
      </w:tblGrid>
      <w:tr w:rsidR="00837E29" w:rsidRPr="000E73F7" w:rsidTr="002B51D0">
        <w:trPr>
          <w:trHeight w:val="505"/>
        </w:trPr>
        <w:tc>
          <w:tcPr>
            <w:tcW w:w="1045" w:type="dxa"/>
            <w:tcBorders>
              <w:top w:val="single" w:sz="4" w:space="0" w:color="000000"/>
              <w:left w:val="single" w:sz="4" w:space="0" w:color="000000"/>
              <w:bottom w:val="single" w:sz="4" w:space="0" w:color="000000"/>
            </w:tcBorders>
            <w:shd w:val="clear" w:color="auto" w:fill="auto"/>
          </w:tcPr>
          <w:p w:rsidR="00837E29" w:rsidRPr="000E73F7" w:rsidRDefault="00837E29" w:rsidP="002B51D0">
            <w:pPr>
              <w:pStyle w:val="11"/>
              <w:tabs>
                <w:tab w:val="left" w:pos="993"/>
              </w:tabs>
              <w:ind w:left="-37" w:firstLine="17"/>
              <w:jc w:val="center"/>
              <w:rPr>
                <w:b/>
                <w:sz w:val="24"/>
                <w:szCs w:val="24"/>
              </w:rPr>
            </w:pPr>
            <w:r w:rsidRPr="000E73F7">
              <w:rPr>
                <w:b/>
                <w:sz w:val="24"/>
                <w:szCs w:val="24"/>
              </w:rPr>
              <w:t>№</w:t>
            </w:r>
          </w:p>
          <w:p w:rsidR="00837E29" w:rsidRPr="000E73F7" w:rsidRDefault="00837E29" w:rsidP="002B51D0">
            <w:pPr>
              <w:pStyle w:val="11"/>
              <w:tabs>
                <w:tab w:val="left" w:pos="993"/>
              </w:tabs>
              <w:ind w:left="0" w:firstLine="17"/>
              <w:jc w:val="center"/>
              <w:rPr>
                <w:b/>
                <w:sz w:val="24"/>
                <w:szCs w:val="24"/>
              </w:rPr>
            </w:pPr>
            <w:r w:rsidRPr="000E73F7">
              <w:rPr>
                <w:b/>
                <w:sz w:val="24"/>
                <w:szCs w:val="24"/>
              </w:rPr>
              <w:t>п/п</w:t>
            </w:r>
          </w:p>
        </w:tc>
        <w:tc>
          <w:tcPr>
            <w:tcW w:w="4391" w:type="dxa"/>
            <w:tcBorders>
              <w:top w:val="single" w:sz="4" w:space="0" w:color="000000"/>
              <w:left w:val="single" w:sz="4" w:space="0" w:color="000000"/>
              <w:bottom w:val="single" w:sz="4" w:space="0" w:color="000000"/>
            </w:tcBorders>
            <w:shd w:val="clear" w:color="auto" w:fill="auto"/>
          </w:tcPr>
          <w:p w:rsidR="00837E29" w:rsidRPr="000E73F7" w:rsidRDefault="00837E29" w:rsidP="002B51D0">
            <w:pPr>
              <w:pStyle w:val="11"/>
              <w:tabs>
                <w:tab w:val="left" w:pos="993"/>
              </w:tabs>
              <w:ind w:left="0" w:firstLine="709"/>
              <w:jc w:val="center"/>
              <w:rPr>
                <w:b/>
                <w:sz w:val="24"/>
                <w:szCs w:val="24"/>
              </w:rPr>
            </w:pPr>
            <w:r w:rsidRPr="000E73F7">
              <w:rPr>
                <w:b/>
                <w:sz w:val="24"/>
                <w:szCs w:val="24"/>
              </w:rPr>
              <w:t>Шаг</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837E29" w:rsidRPr="000E73F7" w:rsidRDefault="00837E29" w:rsidP="002B51D0">
            <w:pPr>
              <w:pStyle w:val="11"/>
              <w:tabs>
                <w:tab w:val="left" w:pos="993"/>
              </w:tabs>
              <w:ind w:left="0" w:firstLine="709"/>
              <w:jc w:val="center"/>
              <w:rPr>
                <w:b/>
                <w:sz w:val="24"/>
                <w:szCs w:val="24"/>
              </w:rPr>
            </w:pPr>
            <w:r w:rsidRPr="000E73F7">
              <w:rPr>
                <w:b/>
                <w:sz w:val="24"/>
                <w:szCs w:val="24"/>
              </w:rPr>
              <w:t>Оформление</w:t>
            </w:r>
          </w:p>
        </w:tc>
      </w:tr>
      <w:tr w:rsidR="00837E29" w:rsidRPr="000552A9" w:rsidTr="002B51D0">
        <w:trPr>
          <w:trHeight w:val="822"/>
        </w:trPr>
        <w:tc>
          <w:tcPr>
            <w:tcW w:w="1045" w:type="dxa"/>
            <w:tcBorders>
              <w:top w:val="single" w:sz="4" w:space="0" w:color="000000"/>
              <w:left w:val="single" w:sz="4" w:space="0" w:color="000000"/>
              <w:bottom w:val="single" w:sz="4" w:space="0" w:color="000000"/>
            </w:tcBorders>
            <w:shd w:val="clear" w:color="auto" w:fill="auto"/>
          </w:tcPr>
          <w:p w:rsidR="00837E29" w:rsidRPr="000552A9" w:rsidRDefault="00837E29" w:rsidP="002B51D0">
            <w:pPr>
              <w:pStyle w:val="11"/>
              <w:tabs>
                <w:tab w:val="left" w:pos="993"/>
              </w:tabs>
              <w:ind w:left="0" w:firstLine="709"/>
              <w:jc w:val="center"/>
              <w:rPr>
                <w:sz w:val="24"/>
                <w:szCs w:val="24"/>
              </w:rPr>
            </w:pPr>
            <w:r w:rsidRPr="000552A9">
              <w:rPr>
                <w:sz w:val="24"/>
                <w:szCs w:val="24"/>
              </w:rPr>
              <w:t>1</w:t>
            </w:r>
          </w:p>
        </w:tc>
        <w:tc>
          <w:tcPr>
            <w:tcW w:w="4391" w:type="dxa"/>
            <w:tcBorders>
              <w:top w:val="single" w:sz="4" w:space="0" w:color="000000"/>
              <w:left w:val="single" w:sz="4" w:space="0" w:color="000000"/>
              <w:bottom w:val="single" w:sz="4" w:space="0" w:color="000000"/>
            </w:tcBorders>
            <w:shd w:val="clear" w:color="auto" w:fill="auto"/>
          </w:tcPr>
          <w:p w:rsidR="00837E29" w:rsidRPr="000552A9" w:rsidRDefault="00837E29" w:rsidP="002B51D0">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837E29" w:rsidRPr="000552A9" w:rsidRDefault="00837E29" w:rsidP="002B51D0">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837E29" w:rsidRPr="000552A9" w:rsidTr="002B51D0">
        <w:trPr>
          <w:trHeight w:val="1383"/>
        </w:trPr>
        <w:tc>
          <w:tcPr>
            <w:tcW w:w="1045" w:type="dxa"/>
            <w:tcBorders>
              <w:top w:val="single" w:sz="4" w:space="0" w:color="000000"/>
              <w:left w:val="single" w:sz="4" w:space="0" w:color="000000"/>
              <w:bottom w:val="single" w:sz="4" w:space="0" w:color="000000"/>
            </w:tcBorders>
            <w:shd w:val="clear" w:color="auto" w:fill="auto"/>
          </w:tcPr>
          <w:p w:rsidR="00837E29" w:rsidRPr="000552A9" w:rsidRDefault="00837E29" w:rsidP="002B51D0">
            <w:pPr>
              <w:pStyle w:val="11"/>
              <w:tabs>
                <w:tab w:val="left" w:pos="993"/>
              </w:tabs>
              <w:ind w:left="0" w:firstLine="709"/>
              <w:jc w:val="center"/>
              <w:rPr>
                <w:sz w:val="24"/>
                <w:szCs w:val="24"/>
              </w:rPr>
            </w:pPr>
            <w:r w:rsidRPr="000552A9">
              <w:rPr>
                <w:sz w:val="24"/>
                <w:szCs w:val="24"/>
              </w:rPr>
              <w:lastRenderedPageBreak/>
              <w:t>2</w:t>
            </w:r>
          </w:p>
        </w:tc>
        <w:tc>
          <w:tcPr>
            <w:tcW w:w="4391" w:type="dxa"/>
            <w:tcBorders>
              <w:top w:val="single" w:sz="4" w:space="0" w:color="000000"/>
              <w:left w:val="single" w:sz="4" w:space="0" w:color="000000"/>
              <w:bottom w:val="single" w:sz="4" w:space="0" w:color="000000"/>
            </w:tcBorders>
            <w:shd w:val="clear" w:color="auto" w:fill="auto"/>
          </w:tcPr>
          <w:p w:rsidR="00837E29" w:rsidRPr="000552A9" w:rsidRDefault="00837E29" w:rsidP="002B51D0">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837E29" w:rsidRPr="000552A9" w:rsidRDefault="00837E29" w:rsidP="002B51D0">
            <w:pPr>
              <w:pStyle w:val="11"/>
              <w:tabs>
                <w:tab w:val="left" w:pos="993"/>
              </w:tabs>
              <w:ind w:left="0"/>
              <w:rPr>
                <w:sz w:val="24"/>
                <w:szCs w:val="24"/>
              </w:rPr>
            </w:pPr>
            <w:r w:rsidRPr="000552A9">
              <w:rPr>
                <w:sz w:val="24"/>
                <w:szCs w:val="24"/>
              </w:rPr>
              <w:t>во всех форматах жизнедеятельности ДОО:</w:t>
            </w:r>
          </w:p>
          <w:p w:rsidR="00837E29" w:rsidRPr="000552A9" w:rsidRDefault="00837E29" w:rsidP="002B51D0">
            <w:pPr>
              <w:pStyle w:val="11"/>
              <w:tabs>
                <w:tab w:val="left" w:pos="993"/>
              </w:tabs>
              <w:ind w:left="0"/>
              <w:rPr>
                <w:sz w:val="24"/>
                <w:szCs w:val="24"/>
              </w:rPr>
            </w:pPr>
            <w:r w:rsidRPr="000552A9">
              <w:rPr>
                <w:sz w:val="24"/>
                <w:szCs w:val="24"/>
              </w:rPr>
              <w:t>специфику организации видов деятельности;</w:t>
            </w:r>
          </w:p>
          <w:p w:rsidR="00837E29" w:rsidRPr="000552A9" w:rsidRDefault="00837E29" w:rsidP="002B51D0">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837E29" w:rsidRPr="000552A9" w:rsidRDefault="00837E29" w:rsidP="002B51D0">
            <w:pPr>
              <w:pStyle w:val="11"/>
              <w:tabs>
                <w:tab w:val="left" w:pos="993"/>
              </w:tabs>
              <w:ind w:left="0"/>
              <w:rPr>
                <w:sz w:val="24"/>
                <w:szCs w:val="24"/>
              </w:rPr>
            </w:pPr>
            <w:r w:rsidRPr="000552A9">
              <w:rPr>
                <w:sz w:val="24"/>
                <w:szCs w:val="24"/>
              </w:rPr>
              <w:t>организацию режима дня;</w:t>
            </w:r>
          </w:p>
          <w:p w:rsidR="00837E29" w:rsidRPr="000552A9" w:rsidRDefault="00837E29" w:rsidP="002B51D0">
            <w:pPr>
              <w:pStyle w:val="11"/>
              <w:ind w:left="0"/>
              <w:rPr>
                <w:sz w:val="24"/>
                <w:szCs w:val="24"/>
              </w:rPr>
            </w:pPr>
            <w:r w:rsidRPr="000552A9">
              <w:rPr>
                <w:sz w:val="24"/>
                <w:szCs w:val="24"/>
              </w:rPr>
              <w:t>разработку традиций и ритуалов ДОО;</w:t>
            </w:r>
          </w:p>
          <w:p w:rsidR="00837E29" w:rsidRPr="000552A9" w:rsidRDefault="00837E29" w:rsidP="002B51D0">
            <w:pPr>
              <w:pStyle w:val="11"/>
              <w:ind w:left="0"/>
              <w:rPr>
                <w:sz w:val="24"/>
                <w:szCs w:val="24"/>
              </w:rPr>
            </w:pPr>
            <w:r w:rsidRPr="000552A9">
              <w:rPr>
                <w:sz w:val="24"/>
                <w:szCs w:val="24"/>
              </w:rPr>
              <w:t>праздники и мероприятия.</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837E29" w:rsidRPr="000552A9" w:rsidRDefault="00837E29" w:rsidP="002B51D0">
            <w:pPr>
              <w:pStyle w:val="11"/>
              <w:tabs>
                <w:tab w:val="left" w:pos="993"/>
              </w:tabs>
              <w:ind w:left="0"/>
              <w:rPr>
                <w:sz w:val="24"/>
                <w:szCs w:val="24"/>
              </w:rPr>
            </w:pPr>
            <w:r w:rsidRPr="000552A9">
              <w:rPr>
                <w:sz w:val="24"/>
                <w:szCs w:val="24"/>
              </w:rPr>
              <w:t>ООП ДО и Программа воспитания.</w:t>
            </w:r>
          </w:p>
        </w:tc>
      </w:tr>
      <w:tr w:rsidR="00837E29" w:rsidRPr="000552A9" w:rsidTr="002B51D0">
        <w:trPr>
          <w:trHeight w:val="143"/>
        </w:trPr>
        <w:tc>
          <w:tcPr>
            <w:tcW w:w="1045" w:type="dxa"/>
            <w:tcBorders>
              <w:top w:val="single" w:sz="4" w:space="0" w:color="000000"/>
              <w:left w:val="single" w:sz="4" w:space="0" w:color="000000"/>
              <w:bottom w:val="single" w:sz="4" w:space="0" w:color="000000"/>
            </w:tcBorders>
            <w:shd w:val="clear" w:color="auto" w:fill="auto"/>
          </w:tcPr>
          <w:p w:rsidR="00837E29" w:rsidRPr="000552A9" w:rsidRDefault="00837E29" w:rsidP="002B51D0">
            <w:pPr>
              <w:pStyle w:val="11"/>
              <w:tabs>
                <w:tab w:val="left" w:pos="993"/>
              </w:tabs>
              <w:ind w:left="0" w:firstLine="709"/>
              <w:jc w:val="center"/>
              <w:rPr>
                <w:sz w:val="24"/>
                <w:szCs w:val="24"/>
              </w:rPr>
            </w:pPr>
            <w:r w:rsidRPr="000552A9">
              <w:rPr>
                <w:sz w:val="24"/>
                <w:szCs w:val="24"/>
              </w:rPr>
              <w:t>3</w:t>
            </w:r>
          </w:p>
        </w:tc>
        <w:tc>
          <w:tcPr>
            <w:tcW w:w="4391" w:type="dxa"/>
            <w:tcBorders>
              <w:top w:val="single" w:sz="4" w:space="0" w:color="000000"/>
              <w:left w:val="single" w:sz="4" w:space="0" w:color="000000"/>
              <w:bottom w:val="single" w:sz="4" w:space="0" w:color="000000"/>
            </w:tcBorders>
            <w:shd w:val="clear" w:color="auto" w:fill="auto"/>
          </w:tcPr>
          <w:p w:rsidR="00837E29" w:rsidRPr="000552A9" w:rsidRDefault="00837E29" w:rsidP="002B51D0">
            <w:pPr>
              <w:pStyle w:val="11"/>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837E29" w:rsidRPr="000552A9" w:rsidRDefault="00837E29" w:rsidP="002B51D0">
            <w:pPr>
              <w:pStyle w:val="11"/>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837E29" w:rsidRPr="000552A9" w:rsidRDefault="00837E29" w:rsidP="002B51D0">
            <w:pPr>
              <w:pStyle w:val="11"/>
              <w:tabs>
                <w:tab w:val="left" w:pos="993"/>
              </w:tabs>
              <w:ind w:left="0"/>
              <w:rPr>
                <w:sz w:val="24"/>
                <w:szCs w:val="24"/>
              </w:rPr>
            </w:pPr>
            <w:r w:rsidRPr="000552A9">
              <w:rPr>
                <w:sz w:val="24"/>
                <w:szCs w:val="24"/>
              </w:rPr>
              <w:t>Взаимодействие ДОО с семьями воспитанников.</w:t>
            </w:r>
          </w:p>
          <w:p w:rsidR="00837E29" w:rsidRPr="000552A9" w:rsidRDefault="00837E29" w:rsidP="002B51D0">
            <w:pPr>
              <w:pStyle w:val="11"/>
              <w:tabs>
                <w:tab w:val="left" w:pos="993"/>
              </w:tabs>
              <w:ind w:left="0"/>
              <w:rPr>
                <w:sz w:val="24"/>
                <w:szCs w:val="24"/>
              </w:rPr>
            </w:pPr>
            <w:r w:rsidRPr="000552A9">
              <w:rPr>
                <w:sz w:val="24"/>
                <w:szCs w:val="24"/>
              </w:rPr>
              <w:t>Социальное партнерство ДОО с социальным окружением.</w:t>
            </w:r>
          </w:p>
          <w:p w:rsidR="00837E29" w:rsidRPr="000552A9" w:rsidRDefault="00837E29" w:rsidP="002B51D0">
            <w:pPr>
              <w:pStyle w:val="11"/>
              <w:tabs>
                <w:tab w:val="left" w:pos="993"/>
              </w:tabs>
              <w:ind w:left="0"/>
              <w:rPr>
                <w:sz w:val="24"/>
                <w:szCs w:val="24"/>
              </w:rPr>
            </w:pPr>
            <w:r w:rsidRPr="000552A9">
              <w:rPr>
                <w:sz w:val="24"/>
                <w:szCs w:val="24"/>
              </w:rPr>
              <w:t>Договоры и локальные нормативные акты.</w:t>
            </w:r>
          </w:p>
        </w:tc>
      </w:tr>
    </w:tbl>
    <w:p w:rsidR="00837E29" w:rsidRPr="000552A9" w:rsidRDefault="00837E29" w:rsidP="00837E29">
      <w:pPr>
        <w:pStyle w:val="11"/>
        <w:tabs>
          <w:tab w:val="left" w:pos="993"/>
        </w:tabs>
        <w:ind w:left="0" w:firstLine="709"/>
        <w:jc w:val="both"/>
        <w:rPr>
          <w:sz w:val="24"/>
          <w:szCs w:val="24"/>
        </w:rPr>
      </w:pPr>
    </w:p>
    <w:p w:rsidR="00837E2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p>
    <w:p w:rsidR="00837E29" w:rsidRPr="000552A9" w:rsidRDefault="00837E29" w:rsidP="0083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Воспитывающая среда – </w:t>
      </w:r>
      <w:r w:rsidRPr="000552A9">
        <w:rPr>
          <w:rFonts w:ascii="Times New Roman" w:hAnsi="Times New Roman" w:cs="Times New Roman"/>
          <w:sz w:val="24"/>
          <w:szCs w:val="24"/>
        </w:rPr>
        <w:t>это содержательная и динамическая характеристика уклада, которая определяет его особенности, степень его вариативности и уникальности.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Воспитывающая среда строится по трем линиям:</w:t>
      </w:r>
    </w:p>
    <w:p w:rsidR="00837E29" w:rsidRPr="000552A9"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837E29" w:rsidRPr="000552A9"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37E29" w:rsidRPr="000552A9"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cs="Times New Roman"/>
          <w:sz w:val="24"/>
          <w:szCs w:val="24"/>
        </w:rPr>
        <w:br/>
        <w:t>в особенности – игровой.</w:t>
      </w:r>
    </w:p>
    <w:p w:rsidR="00837E29" w:rsidRDefault="00837E29" w:rsidP="00837E29">
      <w:pPr>
        <w:tabs>
          <w:tab w:val="left" w:pos="993"/>
        </w:tabs>
        <w:spacing w:after="0" w:line="240" w:lineRule="auto"/>
        <w:ind w:firstLine="709"/>
        <w:contextualSpacing/>
        <w:jc w:val="center"/>
        <w:rPr>
          <w:rFonts w:ascii="Times New Roman" w:hAnsi="Times New Roman" w:cs="Times New Roman"/>
          <w:b/>
          <w:bCs/>
          <w:sz w:val="24"/>
          <w:szCs w:val="24"/>
        </w:rPr>
      </w:pPr>
    </w:p>
    <w:p w:rsidR="00837E29" w:rsidRDefault="00837E29" w:rsidP="00837E29">
      <w:pPr>
        <w:tabs>
          <w:tab w:val="left" w:pos="993"/>
        </w:tabs>
        <w:spacing w:after="0" w:line="240" w:lineRule="auto"/>
        <w:ind w:firstLine="709"/>
        <w:contextualSpacing/>
        <w:jc w:val="center"/>
        <w:rPr>
          <w:rFonts w:ascii="Times New Roman" w:hAnsi="Times New Roman" w:cs="Times New Roman"/>
          <w:b/>
          <w:bCs/>
          <w:sz w:val="24"/>
          <w:szCs w:val="24"/>
        </w:rPr>
      </w:pPr>
      <w:r w:rsidRPr="000552A9">
        <w:rPr>
          <w:rFonts w:ascii="Times New Roman" w:hAnsi="Times New Roman" w:cs="Times New Roman"/>
          <w:b/>
          <w:bCs/>
          <w:sz w:val="24"/>
          <w:szCs w:val="24"/>
        </w:rPr>
        <w:t>Взаимодействия взрослого с детьми. События ДОО</w:t>
      </w:r>
    </w:p>
    <w:p w:rsidR="00837E29" w:rsidRPr="000552A9" w:rsidRDefault="00837E29" w:rsidP="00837E29">
      <w:pPr>
        <w:tabs>
          <w:tab w:val="left" w:pos="993"/>
        </w:tabs>
        <w:spacing w:after="0" w:line="240" w:lineRule="auto"/>
        <w:ind w:firstLine="709"/>
        <w:contextualSpacing/>
        <w:jc w:val="center"/>
        <w:rPr>
          <w:rFonts w:ascii="Times New Roman" w:hAnsi="Times New Roman" w:cs="Times New Roman"/>
          <w:sz w:val="24"/>
          <w:szCs w:val="24"/>
        </w:rPr>
      </w:pP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 xml:space="preserve">Воспитательное событие – это спроектированная взрослым образовательная ситуация. </w:t>
      </w:r>
      <w:r w:rsidRPr="000552A9">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в ДОО возможно в следующих формах:</w:t>
      </w:r>
    </w:p>
    <w:p w:rsidR="00837E29" w:rsidRPr="000552A9"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разработка и реализация значимых событий в ведущих видах деятельности </w:t>
      </w:r>
      <w:r w:rsidRPr="000552A9">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837E29" w:rsidRPr="000552A9"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встреч, общения детей со старшими, младшими, ровесниками,</w:t>
      </w:r>
      <w:r w:rsidRPr="000552A9">
        <w:rPr>
          <w:rFonts w:ascii="Times New Roman" w:hAnsi="Times New Roman" w:cs="Times New Roman"/>
          <w:sz w:val="24"/>
          <w:szCs w:val="24"/>
        </w:rPr>
        <w:br/>
        <w:t xml:space="preserve">с взрослыми, с носителями </w:t>
      </w:r>
      <w:proofErr w:type="spellStart"/>
      <w:r w:rsidRPr="000552A9">
        <w:rPr>
          <w:rFonts w:ascii="Times New Roman" w:hAnsi="Times New Roman" w:cs="Times New Roman"/>
          <w:sz w:val="24"/>
          <w:szCs w:val="24"/>
        </w:rPr>
        <w:t>воспитательно</w:t>
      </w:r>
      <w:proofErr w:type="spellEnd"/>
      <w:r w:rsidRPr="000552A9">
        <w:rPr>
          <w:rFonts w:ascii="Times New Roman" w:hAnsi="Times New Roman" w:cs="Times New Roman"/>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
    <w:p w:rsidR="00837E29" w:rsidRPr="000552A9" w:rsidRDefault="00837E29" w:rsidP="00837E2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создание творческих детско-взрослых проектов (празднование Дня Победы </w:t>
      </w:r>
      <w:r w:rsidRPr="000552A9">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cs="Times New Roman"/>
          <w:sz w:val="24"/>
          <w:szCs w:val="24"/>
        </w:rPr>
        <w:br/>
        <w:t>в целом, с подгруппами детей, с каждым ребенком.</w:t>
      </w:r>
    </w:p>
    <w:p w:rsidR="00837E29" w:rsidRDefault="00837E29" w:rsidP="00837E29">
      <w:pPr>
        <w:spacing w:after="0" w:line="240" w:lineRule="auto"/>
        <w:ind w:firstLine="709"/>
        <w:jc w:val="center"/>
        <w:rPr>
          <w:rFonts w:ascii="Times New Roman" w:hAnsi="Times New Roman" w:cs="Times New Roman"/>
          <w:b/>
          <w:iCs/>
          <w:sz w:val="24"/>
          <w:szCs w:val="24"/>
        </w:rPr>
      </w:pPr>
    </w:p>
    <w:p w:rsidR="00837E29" w:rsidRDefault="00837E29" w:rsidP="00837E29">
      <w:pPr>
        <w:spacing w:after="0" w:line="240" w:lineRule="auto"/>
        <w:ind w:firstLine="709"/>
        <w:jc w:val="center"/>
        <w:rPr>
          <w:rFonts w:ascii="Times New Roman" w:hAnsi="Times New Roman" w:cs="Times New Roman"/>
          <w:b/>
          <w:iCs/>
          <w:sz w:val="24"/>
          <w:szCs w:val="24"/>
        </w:rPr>
      </w:pPr>
      <w:r w:rsidRPr="000552A9">
        <w:rPr>
          <w:rFonts w:ascii="Times New Roman" w:hAnsi="Times New Roman" w:cs="Times New Roman"/>
          <w:b/>
          <w:iCs/>
          <w:sz w:val="24"/>
          <w:szCs w:val="24"/>
        </w:rPr>
        <w:t>Организация предметно-пространственной среды</w:t>
      </w:r>
    </w:p>
    <w:p w:rsidR="00837E29" w:rsidRPr="000552A9" w:rsidRDefault="00837E29" w:rsidP="00837E29">
      <w:pPr>
        <w:spacing w:after="0" w:line="240" w:lineRule="auto"/>
        <w:ind w:firstLine="709"/>
        <w:jc w:val="center"/>
        <w:rPr>
          <w:rFonts w:ascii="Times New Roman" w:hAnsi="Times New Roman" w:cs="Times New Roman"/>
          <w:sz w:val="24"/>
          <w:szCs w:val="24"/>
        </w:rPr>
      </w:pP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Предметно-пространственная среда (далее – ППС) должна отражать федеральную, региональную специфику, а также специфику </w:t>
      </w:r>
      <w:r>
        <w:rPr>
          <w:rFonts w:ascii="Times New Roman" w:hAnsi="Times New Roman" w:cs="Times New Roman"/>
          <w:iCs/>
          <w:sz w:val="24"/>
          <w:szCs w:val="24"/>
        </w:rPr>
        <w:t>Д</w:t>
      </w:r>
      <w:r w:rsidRPr="000552A9">
        <w:rPr>
          <w:rFonts w:ascii="Times New Roman" w:hAnsi="Times New Roman" w:cs="Times New Roman"/>
          <w:iCs/>
          <w:sz w:val="24"/>
          <w:szCs w:val="24"/>
        </w:rPr>
        <w:t>ОО и включать:</w:t>
      </w:r>
    </w:p>
    <w:p w:rsidR="00837E29" w:rsidRPr="000552A9" w:rsidRDefault="00837E29" w:rsidP="00837E29">
      <w:pPr>
        <w:pStyle w:val="11"/>
        <w:tabs>
          <w:tab w:val="right" w:pos="993"/>
        </w:tabs>
        <w:ind w:left="0" w:firstLine="709"/>
        <w:rPr>
          <w:sz w:val="24"/>
          <w:szCs w:val="24"/>
        </w:rPr>
      </w:pPr>
      <w:r w:rsidRPr="000552A9">
        <w:rPr>
          <w:iCs/>
          <w:sz w:val="24"/>
          <w:szCs w:val="24"/>
        </w:rPr>
        <w:t>оформление помещений;</w:t>
      </w:r>
    </w:p>
    <w:p w:rsidR="00837E29" w:rsidRPr="000552A9" w:rsidRDefault="00837E29" w:rsidP="00837E29">
      <w:pPr>
        <w:pStyle w:val="11"/>
        <w:tabs>
          <w:tab w:val="right" w:pos="993"/>
        </w:tabs>
        <w:ind w:left="0" w:firstLine="709"/>
        <w:rPr>
          <w:sz w:val="24"/>
          <w:szCs w:val="24"/>
        </w:rPr>
      </w:pPr>
      <w:r w:rsidRPr="000552A9">
        <w:rPr>
          <w:iCs/>
          <w:sz w:val="24"/>
          <w:szCs w:val="24"/>
        </w:rPr>
        <w:t>оборудование;</w:t>
      </w:r>
    </w:p>
    <w:p w:rsidR="00837E29" w:rsidRPr="000552A9" w:rsidRDefault="00837E29" w:rsidP="00837E29">
      <w:pPr>
        <w:pStyle w:val="11"/>
        <w:tabs>
          <w:tab w:val="right" w:pos="993"/>
        </w:tabs>
        <w:ind w:left="0" w:firstLine="709"/>
        <w:rPr>
          <w:sz w:val="24"/>
          <w:szCs w:val="24"/>
        </w:rPr>
      </w:pPr>
      <w:r w:rsidRPr="000552A9">
        <w:rPr>
          <w:iCs/>
          <w:sz w:val="24"/>
          <w:szCs w:val="24"/>
        </w:rPr>
        <w:t>игрушки.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cs="Times New Roman"/>
          <w:iCs/>
          <w:sz w:val="24"/>
          <w:szCs w:val="24"/>
        </w:rPr>
        <w:br/>
        <w:t>способствовать их принятию и раскрытию ребенком.</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включает знаки и символы государства, региона, города и организации.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Среда должна быть </w:t>
      </w:r>
      <w:proofErr w:type="spellStart"/>
      <w:r w:rsidRPr="000552A9">
        <w:rPr>
          <w:rFonts w:ascii="Times New Roman" w:hAnsi="Times New Roman" w:cs="Times New Roman"/>
          <w:iCs/>
          <w:sz w:val="24"/>
          <w:szCs w:val="24"/>
        </w:rPr>
        <w:t>экологичной</w:t>
      </w:r>
      <w:proofErr w:type="spellEnd"/>
      <w:r w:rsidRPr="000552A9">
        <w:rPr>
          <w:rFonts w:ascii="Times New Roman" w:hAnsi="Times New Roman" w:cs="Times New Roman"/>
          <w:iCs/>
          <w:sz w:val="24"/>
          <w:szCs w:val="24"/>
        </w:rPr>
        <w:t xml:space="preserve">, </w:t>
      </w:r>
      <w:proofErr w:type="spellStart"/>
      <w:r w:rsidRPr="000552A9">
        <w:rPr>
          <w:rFonts w:ascii="Times New Roman" w:hAnsi="Times New Roman" w:cs="Times New Roman"/>
          <w:iCs/>
          <w:sz w:val="24"/>
          <w:szCs w:val="24"/>
        </w:rPr>
        <w:t>природосообразной</w:t>
      </w:r>
      <w:proofErr w:type="spellEnd"/>
      <w:r w:rsidRPr="000552A9">
        <w:rPr>
          <w:rFonts w:ascii="Times New Roman" w:hAnsi="Times New Roman" w:cs="Times New Roman"/>
          <w:iCs/>
          <w:sz w:val="24"/>
          <w:szCs w:val="24"/>
        </w:rPr>
        <w:t xml:space="preserve"> и безопасной.</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lastRenderedPageBreak/>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cs="Times New Roman"/>
          <w:iCs/>
          <w:sz w:val="24"/>
          <w:szCs w:val="24"/>
        </w:rPr>
        <w:br/>
        <w:t>в среде.</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837E29" w:rsidRDefault="00837E29" w:rsidP="00837E29">
      <w:pPr>
        <w:spacing w:after="0" w:line="240" w:lineRule="auto"/>
        <w:ind w:firstLine="709"/>
        <w:jc w:val="center"/>
        <w:rPr>
          <w:rFonts w:ascii="Times New Roman" w:hAnsi="Times New Roman" w:cs="Times New Roman"/>
          <w:b/>
          <w:bCs/>
          <w:sz w:val="24"/>
          <w:szCs w:val="24"/>
        </w:rPr>
      </w:pPr>
    </w:p>
    <w:p w:rsidR="00837E29" w:rsidRPr="006F2556" w:rsidRDefault="00837E29" w:rsidP="00837E29">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уклада:</w:t>
      </w:r>
      <w:r w:rsidRPr="000552A9">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воспитывающих сред</w:t>
      </w:r>
      <w:r w:rsidRPr="000552A9">
        <w:rPr>
          <w:rFonts w:ascii="Times New Roman" w:hAnsi="Times New Roman" w:cs="Times New Roman"/>
          <w:sz w:val="24"/>
          <w:szCs w:val="24"/>
        </w:rPr>
        <w:t>: ППС строится как максимально доступная для детей</w:t>
      </w:r>
      <w:r w:rsidRPr="000552A9">
        <w:rPr>
          <w:rFonts w:ascii="Times New Roman" w:hAnsi="Times New Roman" w:cs="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общности</w:t>
      </w:r>
      <w:r w:rsidRPr="000552A9">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cs="Times New Roman"/>
          <w:sz w:val="24"/>
          <w:szCs w:val="24"/>
        </w:rPr>
        <w:br/>
        <w:t>и сотрудничества в совместной деятельности.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деятельностей</w:t>
      </w:r>
      <w:r w:rsidRPr="000552A9">
        <w:rPr>
          <w:rFonts w:ascii="Times New Roman" w:hAnsi="Times New Roman" w:cs="Times New Roman"/>
          <w:sz w:val="24"/>
          <w:szCs w:val="24"/>
        </w:rPr>
        <w:t>: педагогическое проектирование совместной деятельности</w:t>
      </w:r>
      <w:r w:rsidRPr="000552A9">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cs="Times New Roman"/>
          <w:sz w:val="24"/>
          <w:szCs w:val="24"/>
        </w:rPr>
        <w:br/>
        <w:t>и ответственность каждого ребенка в социальной ситуации его развития.</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событий</w:t>
      </w:r>
      <w:r w:rsidRPr="000552A9">
        <w:rPr>
          <w:rFonts w:ascii="Times New Roman" w:hAnsi="Times New Roman" w:cs="Times New Roman"/>
          <w:sz w:val="24"/>
          <w:szCs w:val="24"/>
        </w:rPr>
        <w:t>: проектирование педагогами ритмов жизни, праздников и общих дел</w:t>
      </w:r>
      <w:r w:rsidRPr="000552A9">
        <w:rPr>
          <w:rFonts w:ascii="Times New Roman" w:hAnsi="Times New Roman" w:cs="Times New Roman"/>
          <w:sz w:val="24"/>
          <w:szCs w:val="24"/>
        </w:rPr>
        <w:br/>
        <w:t xml:space="preserve">с учетом специфики социальной и культурной ситуации развития каждого ребенка обеспечивает возможность участия каждого в жизни и событиях </w:t>
      </w:r>
      <w:r w:rsidRPr="000552A9">
        <w:rPr>
          <w:rFonts w:ascii="Times New Roman" w:hAnsi="Times New Roman" w:cs="Times New Roman"/>
          <w:sz w:val="24"/>
          <w:szCs w:val="24"/>
        </w:rPr>
        <w:lastRenderedPageBreak/>
        <w:t>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37E29" w:rsidRPr="000552A9" w:rsidRDefault="00837E29" w:rsidP="00837E29">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837E29" w:rsidRPr="000552A9" w:rsidRDefault="00837E29" w:rsidP="00837E29">
      <w:pPr>
        <w:pStyle w:val="11"/>
        <w:numPr>
          <w:ilvl w:val="0"/>
          <w:numId w:val="7"/>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837E29" w:rsidRPr="000552A9" w:rsidRDefault="00837E29" w:rsidP="00837E29">
      <w:pPr>
        <w:pStyle w:val="11"/>
        <w:numPr>
          <w:ilvl w:val="0"/>
          <w:numId w:val="7"/>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37E29" w:rsidRPr="000552A9" w:rsidRDefault="00837E29" w:rsidP="00837E29">
      <w:pPr>
        <w:pStyle w:val="11"/>
        <w:numPr>
          <w:ilvl w:val="0"/>
          <w:numId w:val="7"/>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837E29" w:rsidRPr="000552A9" w:rsidRDefault="00837E29" w:rsidP="00837E29">
      <w:pPr>
        <w:pStyle w:val="11"/>
        <w:numPr>
          <w:ilvl w:val="0"/>
          <w:numId w:val="7"/>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837E29" w:rsidRPr="000552A9" w:rsidRDefault="00837E29" w:rsidP="00837E29">
      <w:pPr>
        <w:pStyle w:val="11"/>
        <w:numPr>
          <w:ilvl w:val="0"/>
          <w:numId w:val="7"/>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837E29" w:rsidRPr="000552A9" w:rsidRDefault="00837E29" w:rsidP="00837E29">
      <w:pPr>
        <w:pStyle w:val="11"/>
        <w:numPr>
          <w:ilvl w:val="0"/>
          <w:numId w:val="8"/>
        </w:numPr>
        <w:tabs>
          <w:tab w:val="left" w:pos="709"/>
          <w:tab w:val="left" w:pos="993"/>
        </w:tabs>
        <w:ind w:left="0" w:firstLine="709"/>
        <w:jc w:val="both"/>
        <w:rPr>
          <w:sz w:val="24"/>
          <w:szCs w:val="24"/>
        </w:rPr>
      </w:pPr>
      <w:r w:rsidRPr="000552A9">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0552A9">
        <w:rPr>
          <w:sz w:val="24"/>
          <w:szCs w:val="24"/>
        </w:rPr>
        <w:t>принятых в обществе правил</w:t>
      </w:r>
      <w:proofErr w:type="gramEnd"/>
      <w:r w:rsidRPr="000552A9">
        <w:rPr>
          <w:sz w:val="24"/>
          <w:szCs w:val="24"/>
        </w:rPr>
        <w:t xml:space="preserve"> и норм поведения в интересах человека, семьи, общества.</w:t>
      </w:r>
    </w:p>
    <w:p w:rsidR="00837E29" w:rsidRDefault="00837E29" w:rsidP="00837E29">
      <w:pPr>
        <w:spacing w:after="0" w:line="240" w:lineRule="auto"/>
        <w:ind w:firstLine="709"/>
        <w:jc w:val="center"/>
        <w:rPr>
          <w:rFonts w:ascii="Times New Roman" w:hAnsi="Times New Roman" w:cs="Times New Roman"/>
          <w:b/>
          <w:bCs/>
          <w:sz w:val="24"/>
          <w:szCs w:val="24"/>
        </w:rPr>
      </w:pPr>
    </w:p>
    <w:p w:rsidR="00837E29" w:rsidRDefault="00837E29" w:rsidP="00837E29">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Примерный календарный план воспитательной работы</w:t>
      </w:r>
    </w:p>
    <w:p w:rsidR="00837E29" w:rsidRPr="000552A9" w:rsidRDefault="00837E29" w:rsidP="00837E29">
      <w:pPr>
        <w:spacing w:after="0" w:line="240" w:lineRule="auto"/>
        <w:ind w:firstLine="709"/>
        <w:jc w:val="center"/>
        <w:rPr>
          <w:rFonts w:ascii="Times New Roman" w:hAnsi="Times New Roman" w:cs="Times New Roman"/>
          <w:sz w:val="24"/>
          <w:szCs w:val="24"/>
        </w:rPr>
      </w:pP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На</w:t>
      </w:r>
      <w:r w:rsidRPr="000552A9">
        <w:rPr>
          <w:rFonts w:ascii="Times New Roman" w:hAnsi="Times New Roman" w:cs="Times New Roman"/>
          <w:sz w:val="24"/>
          <w:szCs w:val="24"/>
        </w:rPr>
        <w:t xml:space="preserve"> основе рабочей программы воспитания ДОО составляет </w:t>
      </w:r>
      <w:r w:rsidRPr="000552A9">
        <w:rPr>
          <w:rFonts w:ascii="Times New Roman" w:hAnsi="Times New Roman" w:cs="Times New Roman"/>
          <w:b/>
          <w:sz w:val="24"/>
          <w:szCs w:val="24"/>
        </w:rPr>
        <w:t>примерный календарный план воспитательной работы</w:t>
      </w:r>
      <w:r w:rsidRPr="000552A9">
        <w:rPr>
          <w:rFonts w:ascii="Times New Roman" w:hAnsi="Times New Roman" w:cs="Times New Roman"/>
          <w:sz w:val="24"/>
          <w:szCs w:val="24"/>
        </w:rPr>
        <w:t>.</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Примерный план воспитательной работы строится на основе базовых ценностей</w:t>
      </w:r>
      <w:r w:rsidRPr="000552A9">
        <w:rPr>
          <w:rFonts w:ascii="Times New Roman" w:hAnsi="Times New Roman" w:cs="Times New Roman"/>
          <w:sz w:val="24"/>
          <w:szCs w:val="24"/>
        </w:rPr>
        <w:br/>
        <w:t>по следующим этапам:</w:t>
      </w:r>
    </w:p>
    <w:p w:rsidR="00837E29" w:rsidRPr="000552A9" w:rsidRDefault="00837E29" w:rsidP="00837E29">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rsidR="00837E29" w:rsidRPr="000552A9" w:rsidRDefault="00837E29" w:rsidP="00837E29">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lastRenderedPageBreak/>
        <w:t>разработка коллективного проекта, в рамках которого создаются творческие продукты;</w:t>
      </w:r>
    </w:p>
    <w:p w:rsidR="00837E29" w:rsidRPr="000552A9" w:rsidRDefault="00837E29" w:rsidP="00837E29">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события, которое формирует ценности.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cs="Times New Roman"/>
          <w:sz w:val="24"/>
          <w:szCs w:val="24"/>
        </w:rPr>
        <w:br/>
        <w:t>на основе ценности.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События, формы и методы работы по решению воспитательных задач могут быть интегративными. </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cs="Times New Roman"/>
          <w:sz w:val="24"/>
          <w:szCs w:val="24"/>
        </w:rPr>
        <w:br/>
        <w:t>и виды деятельности детей в каждой из форм работы.</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течение всего года воспитатель осуществляет </w:t>
      </w:r>
      <w:r w:rsidRPr="000552A9">
        <w:rPr>
          <w:rFonts w:ascii="Times New Roman" w:hAnsi="Times New Roman" w:cs="Times New Roman"/>
          <w:b/>
          <w:i/>
          <w:sz w:val="24"/>
          <w:szCs w:val="24"/>
        </w:rPr>
        <w:t>педагогическую диагностику</w:t>
      </w:r>
      <w:r w:rsidRPr="000552A9">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837E29" w:rsidRPr="000552A9" w:rsidRDefault="00837E29" w:rsidP="00837E29">
      <w:pPr>
        <w:spacing w:after="0" w:line="240" w:lineRule="auto"/>
        <w:jc w:val="both"/>
        <w:rPr>
          <w:rFonts w:ascii="Times New Roman" w:hAnsi="Times New Roman" w:cs="Times New Roman"/>
          <w:sz w:val="24"/>
          <w:szCs w:val="24"/>
        </w:rPr>
      </w:pPr>
    </w:p>
    <w:p w:rsidR="00837E29" w:rsidRPr="000552A9" w:rsidRDefault="00837E29" w:rsidP="00837E29">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2.4. Программа коррекционно-развивающей работы </w:t>
      </w:r>
    </w:p>
    <w:p w:rsidR="00837E29" w:rsidRDefault="00837E29" w:rsidP="00837E29">
      <w:pPr>
        <w:spacing w:after="0" w:line="240" w:lineRule="auto"/>
        <w:jc w:val="both"/>
        <w:rPr>
          <w:rFonts w:ascii="Times New Roman" w:hAnsi="Times New Roman" w:cs="Times New Roman"/>
          <w:sz w:val="24"/>
          <w:szCs w:val="24"/>
        </w:rPr>
      </w:pPr>
    </w:p>
    <w:p w:rsidR="00837E29" w:rsidRPr="006F2556" w:rsidRDefault="00837E29" w:rsidP="00837E29">
      <w:pPr>
        <w:spacing w:after="0" w:line="240" w:lineRule="auto"/>
        <w:jc w:val="both"/>
        <w:rPr>
          <w:rFonts w:ascii="Times New Roman" w:hAnsi="Times New Roman" w:cs="Times New Roman"/>
          <w:i/>
          <w:iCs/>
          <w:sz w:val="24"/>
          <w:szCs w:val="24"/>
        </w:rPr>
      </w:pPr>
      <w:r w:rsidRPr="007C706F">
        <w:rPr>
          <w:rFonts w:ascii="Times New Roman" w:hAnsi="Times New Roman" w:cs="Times New Roman"/>
          <w:i/>
          <w:iCs/>
          <w:sz w:val="24"/>
          <w:szCs w:val="24"/>
        </w:rPr>
        <w:t>Раздел</w:t>
      </w:r>
      <w:r>
        <w:rPr>
          <w:rFonts w:ascii="Times New Roman" w:hAnsi="Times New Roman" w:cs="Times New Roman"/>
          <w:i/>
          <w:iCs/>
          <w:sz w:val="24"/>
          <w:szCs w:val="24"/>
        </w:rPr>
        <w:t xml:space="preserve"> обновляется и дорабатывается. </w:t>
      </w:r>
    </w:p>
    <w:p w:rsidR="00837E29" w:rsidRDefault="00837E29" w:rsidP="00837E29">
      <w:pPr>
        <w:spacing w:after="0" w:line="240" w:lineRule="auto"/>
        <w:ind w:firstLine="567"/>
        <w:jc w:val="both"/>
        <w:rPr>
          <w:rFonts w:ascii="Times New Roman" w:eastAsia="SchoolBookSanPin" w:hAnsi="Times New Roman"/>
          <w:b/>
          <w:i/>
          <w:sz w:val="24"/>
          <w:szCs w:val="24"/>
        </w:rPr>
      </w:pPr>
      <w:r>
        <w:rPr>
          <w:rFonts w:ascii="Times New Roman" w:eastAsia="SchoolBookSanPi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837E29" w:rsidRDefault="00837E29" w:rsidP="00837E29">
      <w:pPr>
        <w:spacing w:after="0" w:line="240" w:lineRule="auto"/>
        <w:ind w:firstLine="567"/>
        <w:jc w:val="both"/>
        <w:rPr>
          <w:rFonts w:ascii="Times New Roman" w:eastAsia="SchoolBookSanPin" w:hAnsi="Times New Roman"/>
          <w:sz w:val="24"/>
          <w:szCs w:val="24"/>
        </w:rPr>
      </w:pPr>
      <w:r w:rsidRPr="00AB61C7">
        <w:rPr>
          <w:rFonts w:ascii="Times New Roman" w:eastAsia="SchoolBookSanPin" w:hAnsi="Times New Roman"/>
          <w:b/>
          <w:i/>
          <w:sz w:val="24"/>
          <w:szCs w:val="24"/>
        </w:rPr>
        <w:t>Цель программы</w:t>
      </w:r>
      <w:r>
        <w:rPr>
          <w:rFonts w:ascii="Times New Roman" w:eastAsia="SchoolBookSanPin" w:hAnsi="Times New Roman"/>
          <w:sz w:val="24"/>
          <w:szCs w:val="24"/>
        </w:rPr>
        <w:t>:</w:t>
      </w:r>
    </w:p>
    <w:p w:rsidR="00837E29" w:rsidRPr="00E7552E"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eastAsia="SchoolBookSanPi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eastAsia="SchoolBookSanPin" w:hAnsi="Times New Roman"/>
          <w:sz w:val="24"/>
          <w:szCs w:val="24"/>
        </w:rPr>
        <w:t>воспитанников дошкольного возраста</w:t>
      </w:r>
      <w:r w:rsidRPr="00E7552E">
        <w:rPr>
          <w:rFonts w:ascii="Times New Roman" w:eastAsia="SchoolBookSanPin" w:hAnsi="Times New Roman"/>
          <w:sz w:val="24"/>
          <w:szCs w:val="24"/>
        </w:rPr>
        <w:t>.</w:t>
      </w:r>
    </w:p>
    <w:p w:rsidR="00837E29" w:rsidRPr="00212E9A" w:rsidRDefault="00837E29" w:rsidP="00837E29">
      <w:pPr>
        <w:pStyle w:val="aff0"/>
        <w:spacing w:line="240" w:lineRule="auto"/>
        <w:ind w:firstLine="567"/>
        <w:rPr>
          <w:rFonts w:ascii="Times New Roman" w:eastAsia="Calibri" w:hAnsi="Times New Roman"/>
          <w:i/>
          <w:color w:val="auto"/>
          <w:sz w:val="24"/>
          <w:szCs w:val="24"/>
        </w:rPr>
      </w:pPr>
      <w:r w:rsidRPr="00212E9A">
        <w:rPr>
          <w:rFonts w:ascii="Times New Roman" w:hAnsi="Times New Roman"/>
          <w:b/>
          <w:bCs/>
          <w:i/>
          <w:color w:val="auto"/>
          <w:sz w:val="24"/>
          <w:szCs w:val="24"/>
        </w:rPr>
        <w:t>Задачи программы:</w:t>
      </w:r>
    </w:p>
    <w:p w:rsidR="00837E29" w:rsidRPr="00E7552E" w:rsidRDefault="00837E29" w:rsidP="00837E29">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837E29" w:rsidRPr="00E7552E" w:rsidRDefault="00837E29" w:rsidP="00837E29">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своевременное выявление детей с трудностями адаптации, обусловленными различными причинами;</w:t>
      </w:r>
    </w:p>
    <w:p w:rsidR="00837E29" w:rsidRPr="00E7552E" w:rsidRDefault="00837E29" w:rsidP="00837E29">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w:t>
      </w:r>
      <w:proofErr w:type="spellStart"/>
      <w:r w:rsidRPr="00E7552E">
        <w:rPr>
          <w:rFonts w:ascii="Times New Roman" w:eastAsia="SchoolBookSanPin" w:hAnsi="Times New Roman"/>
          <w:sz w:val="24"/>
          <w:szCs w:val="24"/>
        </w:rPr>
        <w:t>ППк</w:t>
      </w:r>
      <w:proofErr w:type="spellEnd"/>
      <w:r w:rsidRPr="00E7552E">
        <w:rPr>
          <w:rFonts w:ascii="Times New Roman" w:eastAsia="SchoolBookSanPin" w:hAnsi="Times New Roman"/>
          <w:sz w:val="24"/>
          <w:szCs w:val="24"/>
        </w:rPr>
        <w:t>);</w:t>
      </w:r>
    </w:p>
    <w:p w:rsidR="00837E29" w:rsidRPr="00E7552E" w:rsidRDefault="00837E29" w:rsidP="00837E29">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 xml:space="preserve">оказание родителям (законным представителям) обучающихся консультативной </w:t>
      </w:r>
      <w:r w:rsidRPr="00E7552E">
        <w:rPr>
          <w:rFonts w:ascii="Times New Roman" w:eastAsia="SchoolBookSanPin" w:hAnsi="Times New Roman"/>
          <w:sz w:val="24"/>
          <w:szCs w:val="24"/>
        </w:rPr>
        <w:br/>
        <w:t>психолого-педагогической помощи по вопросам развития и воспитания детей дошкольного возраста.</w:t>
      </w:r>
    </w:p>
    <w:p w:rsidR="00837E29" w:rsidRPr="0032423F" w:rsidRDefault="00837E29" w:rsidP="00837E29">
      <w:pPr>
        <w:spacing w:after="0" w:line="240" w:lineRule="auto"/>
        <w:ind w:firstLine="567"/>
        <w:jc w:val="both"/>
        <w:rPr>
          <w:rFonts w:ascii="Times New Roman" w:eastAsia="SchoolBookSanPin" w:hAnsi="Times New Roman"/>
          <w:b/>
          <w:i/>
          <w:sz w:val="24"/>
          <w:szCs w:val="24"/>
        </w:rPr>
      </w:pPr>
      <w:r w:rsidRPr="0032423F">
        <w:rPr>
          <w:rFonts w:ascii="Times New Roman" w:eastAsia="SchoolBookSanPin" w:hAnsi="Times New Roman"/>
          <w:b/>
          <w:i/>
          <w:sz w:val="24"/>
          <w:szCs w:val="24"/>
        </w:rPr>
        <w:t>Форма реализации программы КРР</w:t>
      </w:r>
    </w:p>
    <w:p w:rsidR="00837E29" w:rsidRDefault="00837E29" w:rsidP="00837E29">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lastRenderedPageBreak/>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837E29" w:rsidRDefault="00837E29" w:rsidP="00837E29">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837E29" w:rsidRDefault="00837E29" w:rsidP="00837E29">
      <w:pPr>
        <w:spacing w:after="0"/>
        <w:ind w:firstLine="567"/>
        <w:jc w:val="both"/>
        <w:rPr>
          <w:rFonts w:ascii="Times New Roman" w:eastAsia="SchoolBookSanPin" w:hAnsi="Times New Roman"/>
          <w:sz w:val="24"/>
          <w:szCs w:val="24"/>
        </w:rPr>
      </w:pPr>
      <w:r w:rsidRPr="004E5752">
        <w:rPr>
          <w:rFonts w:ascii="Times New Roman" w:eastAsia="SchoolBookSanPin" w:hAnsi="Times New Roman"/>
          <w:b/>
          <w:i/>
          <w:sz w:val="24"/>
          <w:szCs w:val="24"/>
        </w:rPr>
        <w:t>Программа КРР Организации включает</w:t>
      </w:r>
      <w:r>
        <w:rPr>
          <w:rFonts w:ascii="Times New Roman" w:eastAsia="SchoolBookSanPin" w:hAnsi="Times New Roman"/>
          <w:sz w:val="24"/>
          <w:szCs w:val="24"/>
        </w:rPr>
        <w:t>:</w:t>
      </w:r>
    </w:p>
    <w:p w:rsidR="00837E29" w:rsidRDefault="00837E29" w:rsidP="00837E29">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план диагностических и коррекционно-развивающих мероприятий; </w:t>
      </w:r>
    </w:p>
    <w:p w:rsidR="00837E29" w:rsidRDefault="00837E29" w:rsidP="00837E29">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рабочие программы </w:t>
      </w:r>
      <w:proofErr w:type="spellStart"/>
      <w:r w:rsidRPr="00DF33AA">
        <w:rPr>
          <w:rFonts w:ascii="Times New Roman" w:eastAsia="SchoolBookSanPin" w:hAnsi="Times New Roman"/>
          <w:sz w:val="24"/>
          <w:szCs w:val="24"/>
        </w:rPr>
        <w:t>коррекционно</w:t>
      </w:r>
      <w:proofErr w:type="spellEnd"/>
      <w:r w:rsidRPr="00DF33AA">
        <w:rPr>
          <w:rFonts w:ascii="Times New Roman" w:eastAsia="SchoolBookSanPin" w:hAnsi="Times New Roman"/>
          <w:sz w:val="24"/>
          <w:szCs w:val="24"/>
        </w:rPr>
        <w:t xml:space="preserve"> /развивающей работы с детьми</w:t>
      </w:r>
      <w:r>
        <w:rPr>
          <w:rFonts w:ascii="Times New Roman" w:eastAsia="SchoolBookSanPi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eastAsia="SchoolBookSanPin" w:hAnsi="Times New Roman"/>
          <w:i/>
          <w:sz w:val="24"/>
          <w:szCs w:val="24"/>
        </w:rPr>
        <w:t>уточнить в соответствии с целевыми группами</w:t>
      </w:r>
      <w:r>
        <w:rPr>
          <w:rFonts w:ascii="Times New Roman" w:eastAsia="SchoolBookSanPin" w:hAnsi="Times New Roman"/>
          <w:sz w:val="24"/>
          <w:szCs w:val="24"/>
        </w:rPr>
        <w:t>).</w:t>
      </w:r>
    </w:p>
    <w:p w:rsidR="00837E29" w:rsidRDefault="00837E29" w:rsidP="00837E29">
      <w:pPr>
        <w:spacing w:after="0" w:line="240" w:lineRule="auto"/>
        <w:ind w:firstLine="567"/>
        <w:jc w:val="center"/>
        <w:rPr>
          <w:rFonts w:ascii="Times New Roman" w:hAnsi="Times New Roman"/>
          <w:b/>
          <w:bCs/>
          <w:i/>
          <w:sz w:val="24"/>
          <w:szCs w:val="24"/>
        </w:rPr>
      </w:pPr>
    </w:p>
    <w:p w:rsidR="00837E29" w:rsidRPr="00E7552E" w:rsidRDefault="00837E29" w:rsidP="00837E29">
      <w:pPr>
        <w:spacing w:after="0" w:line="240" w:lineRule="auto"/>
        <w:ind w:firstLine="567"/>
        <w:jc w:val="center"/>
        <w:rPr>
          <w:rFonts w:ascii="Times New Roman" w:eastAsia="Calibri"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837E29" w:rsidRPr="00E7552E" w:rsidRDefault="00837E29" w:rsidP="00837E29">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 xml:space="preserve">Диагностическая работа включает: </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своевременное выявление детей, нуждающихся в специализированной помощи </w:t>
      </w:r>
      <w:r>
        <w:rPr>
          <w:rFonts w:ascii="Times New Roman" w:eastAsia="SchoolBookSanPin" w:hAnsi="Times New Roman"/>
          <w:sz w:val="24"/>
          <w:szCs w:val="24"/>
        </w:rPr>
        <w:br/>
        <w:t>и психолого-педагогическом сопровождении;</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раннюю (с первых дней </w:t>
      </w:r>
      <w:proofErr w:type="gramStart"/>
      <w:r>
        <w:rPr>
          <w:rFonts w:ascii="Times New Roman" w:eastAsia="SchoolBookSanPin" w:hAnsi="Times New Roman"/>
          <w:sz w:val="24"/>
          <w:szCs w:val="24"/>
        </w:rPr>
        <w:t>пребывания</w:t>
      </w:r>
      <w:proofErr w:type="gramEnd"/>
      <w:r>
        <w:rPr>
          <w:rFonts w:ascii="Times New Roman" w:eastAsia="SchoolBookSanPin" w:hAnsi="Times New Roman"/>
          <w:sz w:val="24"/>
          <w:szCs w:val="24"/>
        </w:rPr>
        <w:t xml:space="preserve"> обучающегося в образовательной организации) диагностику отклонений в развитии и анализ причин трудностей адаптации;</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определение уровня актуального и зоны ближайшего развития обучающегося с ОВЗ,</w:t>
      </w:r>
      <w:r>
        <w:rPr>
          <w:rFonts w:ascii="Times New Roman" w:eastAsia="SchoolBookSanPin" w:hAnsi="Times New Roman"/>
          <w:sz w:val="24"/>
          <w:szCs w:val="24"/>
        </w:rPr>
        <w:br/>
        <w:t>с трудностями в обучении и социализации, выявление его резервных возможностей;</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изучение развития эмоционально-волевой сферы и </w:t>
      </w:r>
      <w:proofErr w:type="gramStart"/>
      <w:r>
        <w:rPr>
          <w:rFonts w:ascii="Times New Roman" w:eastAsia="SchoolBookSanPin" w:hAnsi="Times New Roman"/>
          <w:sz w:val="24"/>
          <w:szCs w:val="24"/>
        </w:rPr>
        <w:t>личностных особенностей</w:t>
      </w:r>
      <w:proofErr w:type="gramEnd"/>
      <w:r>
        <w:rPr>
          <w:rFonts w:ascii="Times New Roman" w:eastAsia="SchoolBookSanPin" w:hAnsi="Times New Roman"/>
          <w:sz w:val="24"/>
          <w:szCs w:val="24"/>
        </w:rPr>
        <w:t xml:space="preserve"> обучающихся;</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индивидуальных образовательных и социально-коммуникативных потребностей обучающихся;</w:t>
      </w:r>
    </w:p>
    <w:p w:rsidR="00837E29" w:rsidRDefault="00837E29" w:rsidP="00837E29">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социальной ситуации развития и условий семейного воспитания ребенка;</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адаптивных возможностей и уровня адаптации обучающегося;</w:t>
      </w:r>
    </w:p>
    <w:p w:rsidR="00837E29" w:rsidRPr="003B70AA" w:rsidRDefault="00837E29" w:rsidP="00837E29">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rsidR="00837E29" w:rsidRPr="003B70AA" w:rsidRDefault="00837E29" w:rsidP="00837E29">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rsidR="00837E29" w:rsidRPr="003B70AA" w:rsidRDefault="00837E29" w:rsidP="00837E29">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девиации</w:t>
      </w:r>
    </w:p>
    <w:p w:rsidR="00837E29" w:rsidRPr="00E7552E" w:rsidRDefault="00837E29" w:rsidP="00837E29">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Коррекционно-развивающая работа включает:</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выбор оптимальных для развития обучающегося</w:t>
      </w:r>
      <w:r>
        <w:rPr>
          <w:rFonts w:ascii="Times New Roman" w:eastAsia="SchoolBookSanPi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37E29" w:rsidRPr="009F3096" w:rsidRDefault="00837E29" w:rsidP="00837E29">
      <w:pPr>
        <w:tabs>
          <w:tab w:val="left" w:pos="851"/>
        </w:tabs>
        <w:spacing w:after="0" w:line="240" w:lineRule="auto"/>
        <w:ind w:firstLine="567"/>
        <w:jc w:val="both"/>
        <w:rPr>
          <w:rFonts w:ascii="Times New Roman" w:eastAsia="SchoolBookSanPin" w:hAnsi="Times New Roman"/>
          <w:sz w:val="24"/>
          <w:szCs w:val="24"/>
        </w:rPr>
      </w:pPr>
      <w:r w:rsidRPr="009F3096">
        <w:rPr>
          <w:rFonts w:ascii="Times New Roman" w:eastAsia="SchoolBookSanPin" w:hAnsi="Times New Roman"/>
          <w:sz w:val="24"/>
          <w:szCs w:val="24"/>
        </w:rPr>
        <w:t>коррекцию и развитие высших психических функций;</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lastRenderedPageBreak/>
        <w:t xml:space="preserve">развитие эмоционально-волевой и личностной сферы обучающегося и </w:t>
      </w:r>
      <w:proofErr w:type="spellStart"/>
      <w:r>
        <w:rPr>
          <w:rFonts w:ascii="Times New Roman" w:eastAsia="SchoolBookSanPin" w:hAnsi="Times New Roman"/>
          <w:sz w:val="24"/>
          <w:szCs w:val="24"/>
        </w:rPr>
        <w:t>психокоррекцию</w:t>
      </w:r>
      <w:proofErr w:type="spellEnd"/>
      <w:r>
        <w:rPr>
          <w:rFonts w:ascii="Times New Roman" w:eastAsia="SchoolBookSanPin" w:hAnsi="Times New Roman"/>
          <w:sz w:val="24"/>
          <w:szCs w:val="24"/>
        </w:rPr>
        <w:t xml:space="preserve"> его поведения;</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коммуникативной компетентности обучающихся, их социального и эмоционального интеллекта;</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коррекцию и развитие психомоторной сферы, координации и регуляции движений;</w:t>
      </w:r>
    </w:p>
    <w:p w:rsidR="00837E29" w:rsidRPr="003B70AA" w:rsidRDefault="00837E29" w:rsidP="00837E29">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rsidR="00837E29" w:rsidRPr="003B70AA" w:rsidRDefault="00837E29" w:rsidP="00837E29">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rsidR="00837E29" w:rsidRPr="003B70AA" w:rsidRDefault="00837E29" w:rsidP="00837E29">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девиациям</w:t>
      </w:r>
    </w:p>
    <w:p w:rsidR="00837E29" w:rsidRPr="00E7552E" w:rsidRDefault="00837E29" w:rsidP="00837E29">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Консультативная работа включает:</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837E29" w:rsidRDefault="00837E29" w:rsidP="00837E29">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837E29" w:rsidRPr="00E7552E" w:rsidRDefault="00837E29" w:rsidP="00837E29">
      <w:pPr>
        <w:spacing w:after="0"/>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Информационно-просветительская работа предусматривает:</w:t>
      </w:r>
    </w:p>
    <w:p w:rsidR="00837E29" w:rsidRDefault="00837E29" w:rsidP="00837E29">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eastAsia="SchoolBookSanPi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37E29" w:rsidRDefault="00837E29" w:rsidP="00837E29">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37E29" w:rsidRDefault="00837E29" w:rsidP="00837E29">
      <w:pPr>
        <w:spacing w:after="0"/>
        <w:ind w:firstLine="567"/>
        <w:jc w:val="center"/>
        <w:rPr>
          <w:rFonts w:ascii="Times New Roman" w:eastAsia="SchoolBookSanPin" w:hAnsi="Times New Roman"/>
          <w:b/>
          <w:i/>
          <w:sz w:val="24"/>
          <w:szCs w:val="24"/>
        </w:rPr>
      </w:pPr>
    </w:p>
    <w:p w:rsidR="00837E29" w:rsidRPr="00E7552E" w:rsidRDefault="00837E29" w:rsidP="00837E29">
      <w:pPr>
        <w:spacing w:after="0"/>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реализации Программы КРР с </w:t>
      </w:r>
      <w:proofErr w:type="gramStart"/>
      <w:r>
        <w:rPr>
          <w:rFonts w:ascii="Times New Roman" w:eastAsia="SchoolBookSanPin" w:hAnsi="Times New Roman"/>
          <w:b/>
          <w:i/>
          <w:sz w:val="24"/>
          <w:szCs w:val="24"/>
        </w:rPr>
        <w:t xml:space="preserve">воспитанниками </w:t>
      </w:r>
      <w:r w:rsidRPr="00E7552E">
        <w:rPr>
          <w:rFonts w:ascii="Times New Roman" w:eastAsia="SchoolBookSanPin" w:hAnsi="Times New Roman"/>
          <w:b/>
          <w:i/>
          <w:sz w:val="24"/>
          <w:szCs w:val="24"/>
        </w:rPr>
        <w:t xml:space="preserve"> с</w:t>
      </w:r>
      <w:proofErr w:type="gramEnd"/>
      <w:r w:rsidRPr="00E7552E">
        <w:rPr>
          <w:rFonts w:ascii="Times New Roman" w:eastAsia="SchoolBookSanPin" w:hAnsi="Times New Roman"/>
          <w:b/>
          <w:i/>
          <w:sz w:val="24"/>
          <w:szCs w:val="24"/>
        </w:rPr>
        <w:t xml:space="preserve"> ОВЗ</w:t>
      </w:r>
    </w:p>
    <w:p w:rsidR="00837E29" w:rsidRPr="003B70AA" w:rsidRDefault="00837E29" w:rsidP="00837E29">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 xml:space="preserve">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w:t>
      </w:r>
      <w:proofErr w:type="gramStart"/>
      <w:r w:rsidRPr="003B70AA">
        <w:rPr>
          <w:rFonts w:ascii="Times New Roman" w:eastAsia="SchoolBookSanPin" w:hAnsi="Times New Roman"/>
          <w:sz w:val="24"/>
          <w:szCs w:val="24"/>
        </w:rPr>
        <w:t>медицины;  формирование</w:t>
      </w:r>
      <w:proofErr w:type="gramEnd"/>
      <w:r w:rsidRPr="003B70AA">
        <w:rPr>
          <w:rFonts w:ascii="Times New Roman" w:eastAsia="SchoolBookSanPin" w:hAnsi="Times New Roman"/>
          <w:sz w:val="24"/>
          <w:szCs w:val="24"/>
        </w:rPr>
        <w:t xml:space="preserve"> у обучающихся механизмов компенсации </w:t>
      </w:r>
      <w:proofErr w:type="spellStart"/>
      <w:r w:rsidRPr="003B70AA">
        <w:rPr>
          <w:rFonts w:ascii="Times New Roman" w:eastAsia="SchoolBookSanPin" w:hAnsi="Times New Roman"/>
          <w:sz w:val="24"/>
          <w:szCs w:val="24"/>
        </w:rPr>
        <w:t>дефицитарных</w:t>
      </w:r>
      <w:proofErr w:type="spellEnd"/>
      <w:r w:rsidRPr="003B70AA">
        <w:rPr>
          <w:rFonts w:ascii="Times New Roman" w:eastAsia="SchoolBookSanPin" w:hAnsi="Times New Roman"/>
          <w:sz w:val="24"/>
          <w:szCs w:val="24"/>
        </w:rPr>
        <w:t xml:space="preserve"> функций, не поддающихся коррекции, в том числе с использования </w:t>
      </w:r>
      <w:proofErr w:type="spellStart"/>
      <w:r w:rsidRPr="003B70AA">
        <w:rPr>
          <w:rFonts w:ascii="Times New Roman" w:eastAsia="SchoolBookSanPin" w:hAnsi="Times New Roman"/>
          <w:sz w:val="24"/>
          <w:szCs w:val="24"/>
        </w:rPr>
        <w:t>ассистивных</w:t>
      </w:r>
      <w:proofErr w:type="spellEnd"/>
      <w:r w:rsidRPr="003B70AA">
        <w:rPr>
          <w:rFonts w:ascii="Times New Roman" w:eastAsia="SchoolBookSanPin" w:hAnsi="Times New Roman"/>
          <w:sz w:val="24"/>
          <w:szCs w:val="24"/>
        </w:rPr>
        <w:t xml:space="preserve"> технологий.</w:t>
      </w:r>
    </w:p>
    <w:p w:rsidR="00837E29" w:rsidRPr="003B70AA" w:rsidRDefault="00837E29" w:rsidP="00837E29">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 xml:space="preserve">Коррекционная работа с обучающимися с ОВЗ </w:t>
      </w:r>
      <w:r w:rsidRPr="0000179E">
        <w:rPr>
          <w:rFonts w:ascii="Times New Roman" w:eastAsia="SchoolBookSanPin" w:hAnsi="Times New Roman" w:cs="Times New Roman"/>
          <w:sz w:val="24"/>
          <w:szCs w:val="24"/>
        </w:rPr>
        <w:t>разных</w:t>
      </w:r>
      <w:r w:rsidRPr="0000179E">
        <w:rPr>
          <w:rFonts w:ascii="Times New Roman" w:hAnsi="Times New Roman" w:cs="Times New Roman"/>
          <w:sz w:val="24"/>
          <w:szCs w:val="24"/>
        </w:rPr>
        <w:t xml:space="preserve"> нозологических</w:t>
      </w:r>
      <w:r w:rsidRPr="0000179E">
        <w:rPr>
          <w:rFonts w:ascii="Times New Roman" w:eastAsia="SchoolBookSanPin" w:hAnsi="Times New Roman" w:cs="Times New Roman"/>
          <w:sz w:val="24"/>
          <w:szCs w:val="24"/>
        </w:rPr>
        <w:t xml:space="preserve"> групп</w:t>
      </w:r>
      <w:r w:rsidRPr="003B70AA">
        <w:rPr>
          <w:rFonts w:ascii="Times New Roman" w:eastAsia="SchoolBookSanPin" w:hAnsi="Times New Roman"/>
          <w:sz w:val="24"/>
          <w:szCs w:val="24"/>
        </w:rPr>
        <w:t xml:space="preserve"> осуществляется в соответствии с Федеральной основной адаптивной программой ДО</w:t>
      </w:r>
      <w:r>
        <w:rPr>
          <w:rFonts w:ascii="Times New Roman" w:eastAsia="SchoolBookSanPin" w:hAnsi="Times New Roman"/>
          <w:sz w:val="24"/>
          <w:szCs w:val="24"/>
        </w:rPr>
        <w:t xml:space="preserve"> (далее – Адаптивная программа)</w:t>
      </w:r>
      <w:r w:rsidRPr="003B70AA">
        <w:rPr>
          <w:rFonts w:ascii="Times New Roman" w:eastAsia="SchoolBookSanPin" w:hAnsi="Times New Roman"/>
          <w:sz w:val="24"/>
          <w:szCs w:val="24"/>
        </w:rPr>
        <w:t>.</w:t>
      </w:r>
    </w:p>
    <w:p w:rsidR="00837E29" w:rsidRPr="00A77B12" w:rsidRDefault="00837E29" w:rsidP="00837E29">
      <w:pPr>
        <w:spacing w:after="0"/>
        <w:ind w:firstLine="567"/>
        <w:jc w:val="both"/>
        <w:rPr>
          <w:rFonts w:ascii="Times New Roman" w:eastAsia="SchoolBookSanPin" w:hAnsi="Times New Roman"/>
          <w:sz w:val="24"/>
          <w:szCs w:val="24"/>
        </w:rPr>
      </w:pPr>
      <w:r w:rsidRPr="00A77B12">
        <w:rPr>
          <w:rFonts w:ascii="Times New Roman" w:eastAsia="SchoolBookSanPin" w:hAnsi="Times New Roman"/>
          <w:sz w:val="24"/>
          <w:szCs w:val="24"/>
          <w:highlight w:val="yellow"/>
        </w:rPr>
        <w:t xml:space="preserve"> </w:t>
      </w:r>
    </w:p>
    <w:p w:rsidR="00837E29" w:rsidRDefault="00837E29" w:rsidP="00837E29">
      <w:pPr>
        <w:spacing w:after="0" w:line="240" w:lineRule="auto"/>
        <w:jc w:val="both"/>
        <w:rPr>
          <w:rFonts w:ascii="Times New Roman" w:hAnsi="Times New Roman" w:cs="Times New Roman"/>
          <w:b/>
          <w:color w:val="FF0000"/>
          <w:sz w:val="24"/>
          <w:szCs w:val="24"/>
          <w:highlight w:val="yellow"/>
        </w:rPr>
      </w:pPr>
    </w:p>
    <w:p w:rsidR="00837E29" w:rsidRPr="00E253FA" w:rsidRDefault="00837E29" w:rsidP="00837E29">
      <w:pPr>
        <w:spacing w:after="0" w:line="240" w:lineRule="auto"/>
        <w:ind w:firstLine="708"/>
        <w:jc w:val="both"/>
        <w:rPr>
          <w:rFonts w:ascii="Times New Roman" w:hAnsi="Times New Roman" w:cs="Times New Roman"/>
          <w:b/>
          <w:sz w:val="24"/>
          <w:szCs w:val="24"/>
        </w:rPr>
      </w:pPr>
      <w:r w:rsidRPr="00E253FA">
        <w:rPr>
          <w:rFonts w:ascii="Times New Roman" w:hAnsi="Times New Roman" w:cs="Times New Roman"/>
          <w:b/>
          <w:sz w:val="24"/>
          <w:szCs w:val="24"/>
        </w:rPr>
        <w:t xml:space="preserve">Информационное обеспечение реализации Программы воспитания </w:t>
      </w:r>
    </w:p>
    <w:p w:rsidR="00837E29" w:rsidRPr="00E253FA" w:rsidRDefault="00837E29" w:rsidP="00837E29">
      <w:pPr>
        <w:spacing w:after="0" w:line="240" w:lineRule="auto"/>
        <w:jc w:val="both"/>
        <w:rPr>
          <w:rFonts w:ascii="Times New Roman" w:hAnsi="Times New Roman" w:cs="Times New Roman"/>
          <w:sz w:val="24"/>
          <w:szCs w:val="24"/>
        </w:rPr>
      </w:pPr>
    </w:p>
    <w:p w:rsidR="00837E29" w:rsidRPr="00E253FA" w:rsidRDefault="00837E29" w:rsidP="00837E29">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Учет регионального (территориального) контекста воспитательной работы в ДОО, организация коммуникативного пространства по ее планированию с позиций отраслевого, территориального и муниципального развития позволяет не только обосновать цели и задачи Программы воспитания, отобрать </w:t>
      </w:r>
      <w:r w:rsidRPr="00E253FA">
        <w:rPr>
          <w:rFonts w:ascii="Times New Roman" w:hAnsi="Times New Roman" w:cs="Times New Roman"/>
          <w:sz w:val="24"/>
          <w:szCs w:val="24"/>
        </w:rPr>
        <w:lastRenderedPageBreak/>
        <w:t xml:space="preserve">и содержательно наполнить ее структуру. Он позволяет создать публичную «декларацию» роли ДОО как полноценного участника общественных и деловых отношений, выраженную в виде того или иного </w:t>
      </w:r>
      <w:proofErr w:type="spellStart"/>
      <w:r w:rsidRPr="00E253FA">
        <w:rPr>
          <w:rFonts w:ascii="Times New Roman" w:hAnsi="Times New Roman" w:cs="Times New Roman"/>
          <w:sz w:val="24"/>
          <w:szCs w:val="24"/>
        </w:rPr>
        <w:t>медиапродукта</w:t>
      </w:r>
      <w:proofErr w:type="spellEnd"/>
      <w:r w:rsidRPr="00E253FA">
        <w:rPr>
          <w:rFonts w:ascii="Times New Roman" w:hAnsi="Times New Roman" w:cs="Times New Roman"/>
          <w:sz w:val="24"/>
          <w:szCs w:val="24"/>
        </w:rPr>
        <w:t xml:space="preserve">, представленного </w:t>
      </w:r>
      <w:proofErr w:type="spellStart"/>
      <w:r w:rsidRPr="00E253FA">
        <w:rPr>
          <w:rFonts w:ascii="Times New Roman" w:hAnsi="Times New Roman" w:cs="Times New Roman"/>
          <w:sz w:val="24"/>
          <w:szCs w:val="24"/>
        </w:rPr>
        <w:t>инфографикой</w:t>
      </w:r>
      <w:proofErr w:type="spellEnd"/>
      <w:r w:rsidRPr="00E253FA">
        <w:rPr>
          <w:rFonts w:ascii="Times New Roman" w:hAnsi="Times New Roman" w:cs="Times New Roman"/>
          <w:sz w:val="24"/>
          <w:szCs w:val="24"/>
        </w:rPr>
        <w:t xml:space="preserve">.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Информационное обеспечение реализации Программы воспитания должно отражать процесс проектирования воспитывающей среды: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предметно-развивающей;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событийной; </w:t>
      </w:r>
    </w:p>
    <w:p w:rsidR="00837E29" w:rsidRPr="00E253FA" w:rsidRDefault="00837E29" w:rsidP="00837E29">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рукотворной. </w:t>
      </w:r>
    </w:p>
    <w:p w:rsidR="00837E29" w:rsidRDefault="00837E29" w:rsidP="00837E29">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Не исключается создание информационного инструмента, позволяющего согласовывать активности между внешним и внутренним контурами воспитательной работы в ДОО.</w:t>
      </w:r>
    </w:p>
    <w:p w:rsidR="00837E29" w:rsidRPr="00E253FA" w:rsidRDefault="00837E29" w:rsidP="00837E29">
      <w:pPr>
        <w:spacing w:after="0" w:line="240" w:lineRule="auto"/>
        <w:jc w:val="both"/>
        <w:rPr>
          <w:rFonts w:ascii="Times New Roman" w:hAnsi="Times New Roman" w:cs="Times New Roman"/>
          <w:sz w:val="24"/>
          <w:szCs w:val="24"/>
        </w:rPr>
      </w:pPr>
    </w:p>
    <w:p w:rsidR="00837E29" w:rsidRPr="003D7B4B" w:rsidRDefault="00837E29" w:rsidP="00837E29">
      <w:pPr>
        <w:spacing w:after="0" w:line="240" w:lineRule="auto"/>
        <w:ind w:firstLine="709"/>
        <w:jc w:val="both"/>
        <w:rPr>
          <w:rFonts w:ascii="Times New Roman" w:eastAsia="Times New Roman" w:hAnsi="Times New Roman"/>
          <w:sz w:val="24"/>
          <w:szCs w:val="24"/>
        </w:rPr>
      </w:pPr>
    </w:p>
    <w:p w:rsidR="00837E29" w:rsidRPr="000552A9" w:rsidRDefault="00837E29" w:rsidP="00837E29">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 ОРГАНИЗАЦИОННЫЙ РАЗДЕЛ</w:t>
      </w:r>
    </w:p>
    <w:p w:rsidR="00837E29" w:rsidRPr="000552A9" w:rsidRDefault="00837E29" w:rsidP="00837E29">
      <w:pPr>
        <w:spacing w:after="0" w:line="240" w:lineRule="auto"/>
        <w:jc w:val="both"/>
        <w:rPr>
          <w:rFonts w:ascii="Times New Roman" w:hAnsi="Times New Roman" w:cs="Times New Roman"/>
          <w:sz w:val="24"/>
          <w:szCs w:val="24"/>
        </w:rPr>
      </w:pPr>
    </w:p>
    <w:p w:rsidR="00837E29" w:rsidRPr="000552A9" w:rsidRDefault="00837E29" w:rsidP="00837E29">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3.1. Психолого-педагогические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837E29" w:rsidRPr="000552A9" w:rsidRDefault="00837E29" w:rsidP="00837E29">
      <w:pPr>
        <w:spacing w:after="0" w:line="240" w:lineRule="auto"/>
        <w:ind w:firstLine="709"/>
        <w:jc w:val="both"/>
        <w:rPr>
          <w:rFonts w:ascii="Times New Roman" w:hAnsi="Times New Roman" w:cs="Times New Roman"/>
          <w:sz w:val="24"/>
          <w:szCs w:val="24"/>
        </w:rPr>
      </w:pP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Успешная 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следующими психолого-педагогическими условиями: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37E29" w:rsidRPr="0035540D" w:rsidRDefault="00837E29" w:rsidP="00837E29">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837E29" w:rsidRPr="0035540D" w:rsidRDefault="00837E29" w:rsidP="00837E29">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37E29" w:rsidRPr="0035540D" w:rsidRDefault="00837E29" w:rsidP="00837E29">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837E29" w:rsidRDefault="00837E29" w:rsidP="00837E29">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w:t>
      </w:r>
      <w:proofErr w:type="gramStart"/>
      <w:r>
        <w:rPr>
          <w:rFonts w:ascii="Times New Roman" w:hAnsi="Times New Roman"/>
          <w:sz w:val="24"/>
          <w:szCs w:val="24"/>
        </w:rPr>
        <w:t xml:space="preserve">и </w:t>
      </w:r>
      <w:r w:rsidRPr="0035540D">
        <w:rPr>
          <w:rFonts w:ascii="Times New Roman" w:hAnsi="Times New Roman"/>
          <w:sz w:val="24"/>
          <w:szCs w:val="24"/>
        </w:rPr>
        <w:t xml:space="preserve"> форм</w:t>
      </w:r>
      <w:proofErr w:type="gramEnd"/>
      <w:r w:rsidRPr="0035540D">
        <w:rPr>
          <w:rFonts w:ascii="Times New Roman" w:hAnsi="Times New Roman"/>
          <w:sz w:val="24"/>
          <w:szCs w:val="24"/>
        </w:rPr>
        <w:t>,</w:t>
      </w:r>
      <w:r>
        <w:rPr>
          <w:rFonts w:ascii="Times New Roman" w:hAnsi="Times New Roman"/>
          <w:sz w:val="24"/>
          <w:szCs w:val="24"/>
        </w:rPr>
        <w:t xml:space="preserve"> согласно запросам родительского и профессионального сообществ;</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37E29" w:rsidRPr="000552A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предоставление информации о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837E29" w:rsidRDefault="00837E29" w:rsidP="00837E29">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возможностей для обсуждения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rsidR="00416349" w:rsidRDefault="00416349" w:rsidP="00837E29">
      <w:pPr>
        <w:spacing w:after="0" w:line="240" w:lineRule="auto"/>
        <w:ind w:firstLine="709"/>
        <w:jc w:val="both"/>
        <w:rPr>
          <w:rFonts w:ascii="Times New Roman" w:hAnsi="Times New Roman" w:cs="Times New Roman"/>
          <w:sz w:val="24"/>
          <w:szCs w:val="24"/>
        </w:rPr>
      </w:pPr>
    </w:p>
    <w:p w:rsidR="00837E29" w:rsidRDefault="00837E29" w:rsidP="00837E29">
      <w:pPr>
        <w:pStyle w:val="22"/>
        <w:numPr>
          <w:ilvl w:val="1"/>
          <w:numId w:val="6"/>
        </w:numPr>
        <w:shd w:val="clear" w:color="auto" w:fill="auto"/>
        <w:tabs>
          <w:tab w:val="left" w:pos="1336"/>
        </w:tabs>
        <w:spacing w:line="240" w:lineRule="auto"/>
        <w:jc w:val="both"/>
        <w:rPr>
          <w:b/>
          <w:sz w:val="24"/>
          <w:szCs w:val="24"/>
        </w:rPr>
      </w:pPr>
      <w:r w:rsidRPr="00E253FA">
        <w:rPr>
          <w:b/>
          <w:sz w:val="24"/>
          <w:szCs w:val="24"/>
        </w:rPr>
        <w:t>Особенности организации развивающей предметно-пространственной среды.</w:t>
      </w:r>
    </w:p>
    <w:p w:rsidR="00416349" w:rsidRDefault="00416349" w:rsidP="00416349">
      <w:pPr>
        <w:pStyle w:val="22"/>
        <w:shd w:val="clear" w:color="auto" w:fill="auto"/>
        <w:tabs>
          <w:tab w:val="left" w:pos="1336"/>
        </w:tabs>
        <w:spacing w:line="240" w:lineRule="auto"/>
        <w:ind w:left="1170"/>
        <w:jc w:val="both"/>
        <w:rPr>
          <w:b/>
          <w:sz w:val="24"/>
          <w:szCs w:val="24"/>
        </w:rPr>
      </w:pPr>
    </w:p>
    <w:p w:rsidR="00837E29" w:rsidRDefault="00837E29" w:rsidP="00837E29">
      <w:pPr>
        <w:pStyle w:val="afa"/>
        <w:spacing w:before="1"/>
        <w:ind w:right="336" w:firstLine="360"/>
      </w:pPr>
      <w:r>
        <w:t>Развивающая</w:t>
      </w:r>
      <w:r>
        <w:rPr>
          <w:spacing w:val="1"/>
        </w:rPr>
        <w:t xml:space="preserve"> </w:t>
      </w:r>
      <w:r>
        <w:t>предметно-пространственная</w:t>
      </w:r>
      <w:r>
        <w:rPr>
          <w:spacing w:val="1"/>
        </w:rPr>
        <w:t xml:space="preserve"> </w:t>
      </w:r>
      <w:r>
        <w:t>среда-часть</w:t>
      </w:r>
      <w:r>
        <w:rPr>
          <w:spacing w:val="1"/>
        </w:rPr>
        <w:t xml:space="preserve"> </w:t>
      </w:r>
      <w:r>
        <w:t>образовательной</w:t>
      </w:r>
      <w:r>
        <w:rPr>
          <w:spacing w:val="1"/>
        </w:rPr>
        <w:t xml:space="preserve"> </w:t>
      </w:r>
      <w:r>
        <w:t>среды,</w:t>
      </w:r>
      <w:r>
        <w:rPr>
          <w:spacing w:val="1"/>
        </w:rPr>
        <w:t xml:space="preserve"> </w:t>
      </w:r>
      <w:r>
        <w:t>представленная</w:t>
      </w:r>
      <w:r>
        <w:rPr>
          <w:spacing w:val="1"/>
        </w:rPr>
        <w:t xml:space="preserve"> </w:t>
      </w:r>
      <w:r>
        <w:t>специально</w:t>
      </w:r>
      <w:r>
        <w:rPr>
          <w:spacing w:val="1"/>
        </w:rPr>
        <w:t xml:space="preserve"> </w:t>
      </w:r>
      <w:r>
        <w:t>организованным пространством, материалами, оборудованием и средствами воспитания и обучения детей 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1"/>
        </w:rPr>
        <w:t xml:space="preserve"> </w:t>
      </w:r>
      <w:r>
        <w:t>здоровья,</w:t>
      </w:r>
      <w:r>
        <w:rPr>
          <w:spacing w:val="1"/>
        </w:rPr>
        <w:t xml:space="preserve"> </w:t>
      </w:r>
      <w:r>
        <w:t>предоставляющими</w:t>
      </w:r>
      <w:r>
        <w:rPr>
          <w:spacing w:val="1"/>
        </w:rPr>
        <w:t xml:space="preserve"> </w:t>
      </w:r>
      <w:r>
        <w:t>возможность</w:t>
      </w:r>
      <w:r>
        <w:rPr>
          <w:spacing w:val="1"/>
        </w:rPr>
        <w:t xml:space="preserve"> </w:t>
      </w:r>
      <w:r>
        <w:t>учета</w:t>
      </w:r>
      <w:r>
        <w:rPr>
          <w:spacing w:val="1"/>
        </w:rPr>
        <w:t xml:space="preserve"> </w:t>
      </w:r>
      <w:r>
        <w:t>особенностей</w:t>
      </w:r>
      <w:r>
        <w:rPr>
          <w:spacing w:val="1"/>
        </w:rPr>
        <w:t xml:space="preserve"> </w:t>
      </w:r>
      <w:r>
        <w:t>и</w:t>
      </w:r>
      <w:r>
        <w:rPr>
          <w:spacing w:val="1"/>
        </w:rPr>
        <w:t xml:space="preserve"> </w:t>
      </w:r>
      <w:r>
        <w:t>коррекции</w:t>
      </w:r>
      <w:r>
        <w:rPr>
          <w:spacing w:val="1"/>
        </w:rPr>
        <w:t xml:space="preserve"> </w:t>
      </w:r>
      <w:r>
        <w:t>недостатков</w:t>
      </w:r>
      <w:r>
        <w:rPr>
          <w:spacing w:val="-4"/>
        </w:rPr>
        <w:t xml:space="preserve"> </w:t>
      </w:r>
      <w:r>
        <w:t>их</w:t>
      </w:r>
      <w:r>
        <w:rPr>
          <w:spacing w:val="-8"/>
        </w:rPr>
        <w:t xml:space="preserve"> </w:t>
      </w:r>
      <w:r>
        <w:t>развития.</w:t>
      </w:r>
    </w:p>
    <w:p w:rsidR="00837E29" w:rsidRDefault="00837E29" w:rsidP="00837E29">
      <w:pPr>
        <w:pStyle w:val="afa"/>
        <w:ind w:right="333" w:firstLine="360"/>
      </w:pPr>
      <w:r>
        <w:t>Предметно-пространственная среда группы обеспечивает возможность реализации разных видов детской активности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потребностями</w:t>
      </w:r>
      <w:r>
        <w:rPr>
          <w:spacing w:val="1"/>
        </w:rPr>
        <w:t xml:space="preserve"> </w:t>
      </w:r>
      <w:r>
        <w:t>возрастного</w:t>
      </w:r>
      <w:r>
        <w:rPr>
          <w:spacing w:val="1"/>
        </w:rPr>
        <w:t xml:space="preserve"> </w:t>
      </w:r>
      <w:r>
        <w:t>этапа</w:t>
      </w:r>
      <w:r>
        <w:rPr>
          <w:spacing w:val="1"/>
        </w:rPr>
        <w:t xml:space="preserve"> </w:t>
      </w:r>
      <w:r>
        <w:t>детей.</w:t>
      </w:r>
      <w:r>
        <w:rPr>
          <w:spacing w:val="1"/>
        </w:rPr>
        <w:t xml:space="preserve"> </w:t>
      </w:r>
      <w:r>
        <w:rPr>
          <w:color w:val="0D0D0D"/>
        </w:rPr>
        <w:t>При</w:t>
      </w:r>
      <w:r>
        <w:rPr>
          <w:color w:val="0D0D0D"/>
          <w:spacing w:val="1"/>
        </w:rPr>
        <w:t xml:space="preserve"> </w:t>
      </w:r>
      <w:r>
        <w:rPr>
          <w:color w:val="0D0D0D"/>
        </w:rPr>
        <w:t>проектировании</w:t>
      </w:r>
      <w:r>
        <w:rPr>
          <w:color w:val="0D0D0D"/>
          <w:spacing w:val="1"/>
        </w:rPr>
        <w:t xml:space="preserve"> </w:t>
      </w:r>
      <w:r>
        <w:rPr>
          <w:color w:val="0D0D0D"/>
        </w:rPr>
        <w:t>РППС</w:t>
      </w:r>
      <w:r>
        <w:rPr>
          <w:color w:val="0D0D0D"/>
          <w:spacing w:val="1"/>
        </w:rPr>
        <w:t xml:space="preserve"> </w:t>
      </w:r>
      <w:r>
        <w:rPr>
          <w:color w:val="0D0D0D"/>
        </w:rPr>
        <w:t>учитывается</w:t>
      </w:r>
      <w:r>
        <w:rPr>
          <w:color w:val="0D0D0D"/>
          <w:spacing w:val="1"/>
        </w:rPr>
        <w:t xml:space="preserve"> </w:t>
      </w:r>
      <w:r>
        <w:rPr>
          <w:color w:val="0D0D0D"/>
        </w:rPr>
        <w:t>целостность</w:t>
      </w:r>
      <w:r>
        <w:rPr>
          <w:color w:val="0D0D0D"/>
          <w:spacing w:val="1"/>
        </w:rPr>
        <w:t xml:space="preserve"> </w:t>
      </w:r>
      <w:r>
        <w:rPr>
          <w:color w:val="0D0D0D"/>
        </w:rPr>
        <w:t>образовательного</w:t>
      </w:r>
      <w:r>
        <w:rPr>
          <w:color w:val="0D0D0D"/>
          <w:spacing w:val="1"/>
        </w:rPr>
        <w:t xml:space="preserve"> </w:t>
      </w:r>
      <w:r>
        <w:rPr>
          <w:color w:val="0D0D0D"/>
        </w:rPr>
        <w:t>процесса,</w:t>
      </w:r>
      <w:r>
        <w:rPr>
          <w:color w:val="0D0D0D"/>
          <w:spacing w:val="1"/>
        </w:rPr>
        <w:t xml:space="preserve"> </w:t>
      </w:r>
      <w:r>
        <w:rPr>
          <w:color w:val="0D0D0D"/>
        </w:rPr>
        <w:t>в</w:t>
      </w:r>
      <w:r>
        <w:rPr>
          <w:color w:val="0D0D0D"/>
          <w:spacing w:val="1"/>
        </w:rPr>
        <w:t xml:space="preserve"> </w:t>
      </w:r>
      <w:r>
        <w:rPr>
          <w:color w:val="0D0D0D"/>
        </w:rPr>
        <w:t>заданных</w:t>
      </w:r>
      <w:r>
        <w:rPr>
          <w:color w:val="0D0D0D"/>
          <w:spacing w:val="1"/>
        </w:rPr>
        <w:t xml:space="preserve"> </w:t>
      </w:r>
      <w:r>
        <w:rPr>
          <w:color w:val="0D0D0D"/>
        </w:rPr>
        <w:t>Стандартом</w:t>
      </w:r>
      <w:r>
        <w:rPr>
          <w:color w:val="0D0D0D"/>
          <w:spacing w:val="1"/>
        </w:rPr>
        <w:t xml:space="preserve"> </w:t>
      </w:r>
      <w:r>
        <w:rPr>
          <w:color w:val="0D0D0D"/>
        </w:rPr>
        <w:t>образовательных</w:t>
      </w:r>
      <w:r>
        <w:rPr>
          <w:color w:val="0D0D0D"/>
          <w:spacing w:val="1"/>
        </w:rPr>
        <w:t xml:space="preserve"> </w:t>
      </w:r>
      <w:r>
        <w:rPr>
          <w:color w:val="0D0D0D"/>
        </w:rPr>
        <w:t>областях:</w:t>
      </w:r>
      <w:r>
        <w:rPr>
          <w:color w:val="0D0D0D"/>
          <w:spacing w:val="1"/>
        </w:rPr>
        <w:t xml:space="preserve"> </w:t>
      </w:r>
      <w:r>
        <w:rPr>
          <w:color w:val="0D0D0D"/>
        </w:rPr>
        <w:t>социально-коммуникативной,</w:t>
      </w:r>
      <w:r>
        <w:rPr>
          <w:color w:val="0D0D0D"/>
          <w:spacing w:val="1"/>
        </w:rPr>
        <w:t xml:space="preserve"> </w:t>
      </w:r>
      <w:r>
        <w:rPr>
          <w:color w:val="0D0D0D"/>
        </w:rPr>
        <w:t>познавательной,</w:t>
      </w:r>
      <w:r>
        <w:rPr>
          <w:color w:val="0D0D0D"/>
          <w:spacing w:val="5"/>
        </w:rPr>
        <w:t xml:space="preserve"> </w:t>
      </w:r>
      <w:r>
        <w:rPr>
          <w:color w:val="0D0D0D"/>
        </w:rPr>
        <w:t>речевой,</w:t>
      </w:r>
      <w:r>
        <w:rPr>
          <w:color w:val="0D0D0D"/>
          <w:spacing w:val="-1"/>
        </w:rPr>
        <w:t xml:space="preserve"> </w:t>
      </w:r>
      <w:r>
        <w:rPr>
          <w:color w:val="0D0D0D"/>
        </w:rPr>
        <w:t>художественно-эстетической,</w:t>
      </w:r>
      <w:r>
        <w:rPr>
          <w:color w:val="0D0D0D"/>
          <w:spacing w:val="5"/>
        </w:rPr>
        <w:t xml:space="preserve"> </w:t>
      </w:r>
      <w:r>
        <w:rPr>
          <w:color w:val="0D0D0D"/>
        </w:rPr>
        <w:t>физической.</w:t>
      </w:r>
    </w:p>
    <w:p w:rsidR="00837E29" w:rsidRDefault="00837E29" w:rsidP="00837E29">
      <w:pPr>
        <w:pStyle w:val="afa"/>
        <w:ind w:left="0"/>
        <w:rPr>
          <w:sz w:val="20"/>
        </w:rPr>
      </w:pPr>
    </w:p>
    <w:p w:rsidR="00837E29" w:rsidRDefault="00837E29" w:rsidP="00837E29">
      <w:pPr>
        <w:pStyle w:val="afa"/>
        <w:ind w:left="0"/>
        <w:rPr>
          <w:sz w:val="20"/>
        </w:rPr>
      </w:pPr>
    </w:p>
    <w:p w:rsidR="00837E29" w:rsidRDefault="00837E29" w:rsidP="00837E29">
      <w:pPr>
        <w:pStyle w:val="afa"/>
        <w:spacing w:before="2" w:after="1"/>
        <w:ind w:left="0"/>
        <w:rPr>
          <w:sz w:val="17"/>
        </w:r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2502"/>
        <w:gridCol w:w="9421"/>
      </w:tblGrid>
      <w:tr w:rsidR="00837E29" w:rsidRPr="003B2D54" w:rsidTr="002B51D0">
        <w:trPr>
          <w:trHeight w:val="594"/>
        </w:trPr>
        <w:tc>
          <w:tcPr>
            <w:tcW w:w="2842" w:type="dxa"/>
          </w:tcPr>
          <w:p w:rsidR="00837E29" w:rsidRPr="003B2D54" w:rsidRDefault="00837E29" w:rsidP="002B51D0">
            <w:pPr>
              <w:pStyle w:val="TableParagraph"/>
              <w:spacing w:before="4" w:line="228" w:lineRule="auto"/>
              <w:ind w:left="810" w:right="123" w:hanging="672"/>
              <w:rPr>
                <w:sz w:val="24"/>
                <w:szCs w:val="24"/>
              </w:rPr>
            </w:pPr>
            <w:r w:rsidRPr="003B2D54">
              <w:rPr>
                <w:color w:val="0D0D0D"/>
                <w:spacing w:val="-1"/>
                <w:sz w:val="24"/>
                <w:szCs w:val="24"/>
              </w:rPr>
              <w:t>ОБРАЗОВАТЕЛЬНЫЕ</w:t>
            </w:r>
            <w:r w:rsidRPr="003B2D54">
              <w:rPr>
                <w:color w:val="0D0D0D"/>
                <w:spacing w:val="-62"/>
                <w:sz w:val="24"/>
                <w:szCs w:val="24"/>
              </w:rPr>
              <w:t xml:space="preserve"> </w:t>
            </w:r>
            <w:r w:rsidRPr="003B2D54">
              <w:rPr>
                <w:color w:val="0D0D0D"/>
                <w:sz w:val="24"/>
                <w:szCs w:val="24"/>
              </w:rPr>
              <w:t>ОБЛАСТИ</w:t>
            </w:r>
          </w:p>
        </w:tc>
        <w:tc>
          <w:tcPr>
            <w:tcW w:w="2502" w:type="dxa"/>
          </w:tcPr>
          <w:p w:rsidR="00837E29" w:rsidRPr="003B2D54" w:rsidRDefault="00837E29" w:rsidP="002B51D0">
            <w:pPr>
              <w:pStyle w:val="TableParagraph"/>
              <w:spacing w:before="4" w:line="228" w:lineRule="auto"/>
              <w:ind w:left="365" w:right="340" w:firstLine="360"/>
              <w:rPr>
                <w:sz w:val="24"/>
                <w:szCs w:val="24"/>
              </w:rPr>
            </w:pPr>
            <w:r w:rsidRPr="003B2D54">
              <w:rPr>
                <w:color w:val="0D0D0D"/>
                <w:sz w:val="24"/>
                <w:szCs w:val="24"/>
              </w:rPr>
              <w:t>ЦЕНТРЫ</w:t>
            </w:r>
            <w:r w:rsidRPr="003B2D54">
              <w:rPr>
                <w:color w:val="0D0D0D"/>
                <w:spacing w:val="1"/>
                <w:sz w:val="24"/>
                <w:szCs w:val="24"/>
              </w:rPr>
              <w:t xml:space="preserve"> </w:t>
            </w:r>
            <w:r w:rsidRPr="003B2D54">
              <w:rPr>
                <w:color w:val="0D0D0D"/>
                <w:spacing w:val="-1"/>
                <w:sz w:val="24"/>
                <w:szCs w:val="24"/>
              </w:rPr>
              <w:t>АКТИВНОСТИ</w:t>
            </w:r>
          </w:p>
        </w:tc>
        <w:tc>
          <w:tcPr>
            <w:tcW w:w="9421" w:type="dxa"/>
          </w:tcPr>
          <w:p w:rsidR="00837E29" w:rsidRPr="003B2D54" w:rsidRDefault="00837E29" w:rsidP="002B51D0">
            <w:pPr>
              <w:pStyle w:val="TableParagraph"/>
              <w:spacing w:line="291" w:lineRule="exact"/>
              <w:ind w:left="787"/>
              <w:rPr>
                <w:sz w:val="24"/>
                <w:szCs w:val="24"/>
                <w:lang w:val="ru-RU"/>
              </w:rPr>
            </w:pPr>
            <w:r w:rsidRPr="003B2D54">
              <w:rPr>
                <w:color w:val="0D0D0D"/>
                <w:sz w:val="24"/>
                <w:szCs w:val="24"/>
                <w:lang w:val="ru-RU"/>
              </w:rPr>
              <w:t>ПРИМЕРНЫЙ</w:t>
            </w:r>
            <w:r w:rsidRPr="003B2D54">
              <w:rPr>
                <w:color w:val="0D0D0D"/>
                <w:spacing w:val="-7"/>
                <w:sz w:val="24"/>
                <w:szCs w:val="24"/>
                <w:lang w:val="ru-RU"/>
              </w:rPr>
              <w:t xml:space="preserve"> </w:t>
            </w:r>
            <w:r w:rsidRPr="003B2D54">
              <w:rPr>
                <w:color w:val="0D0D0D"/>
                <w:sz w:val="24"/>
                <w:szCs w:val="24"/>
                <w:lang w:val="ru-RU"/>
              </w:rPr>
              <w:t>ПЕРЕЧЕНЬ</w:t>
            </w:r>
            <w:r w:rsidRPr="003B2D54">
              <w:rPr>
                <w:color w:val="0D0D0D"/>
                <w:spacing w:val="-8"/>
                <w:sz w:val="24"/>
                <w:szCs w:val="24"/>
                <w:lang w:val="ru-RU"/>
              </w:rPr>
              <w:t xml:space="preserve"> </w:t>
            </w:r>
            <w:r w:rsidRPr="003B2D54">
              <w:rPr>
                <w:color w:val="0D0D0D"/>
                <w:sz w:val="24"/>
                <w:szCs w:val="24"/>
                <w:lang w:val="ru-RU"/>
              </w:rPr>
              <w:t>СРЕДСТВ</w:t>
            </w:r>
            <w:r w:rsidRPr="003B2D54">
              <w:rPr>
                <w:color w:val="0D0D0D"/>
                <w:spacing w:val="-7"/>
                <w:sz w:val="24"/>
                <w:szCs w:val="24"/>
                <w:lang w:val="ru-RU"/>
              </w:rPr>
              <w:t xml:space="preserve"> </w:t>
            </w:r>
            <w:r w:rsidRPr="003B2D54">
              <w:rPr>
                <w:color w:val="0D0D0D"/>
                <w:sz w:val="24"/>
                <w:szCs w:val="24"/>
                <w:lang w:val="ru-RU"/>
              </w:rPr>
              <w:t>ОБУЧЕНИЯ</w:t>
            </w:r>
            <w:r w:rsidRPr="003B2D54">
              <w:rPr>
                <w:color w:val="0D0D0D"/>
                <w:spacing w:val="-7"/>
                <w:sz w:val="24"/>
                <w:szCs w:val="24"/>
                <w:lang w:val="ru-RU"/>
              </w:rPr>
              <w:t xml:space="preserve"> </w:t>
            </w:r>
            <w:r w:rsidRPr="003B2D54">
              <w:rPr>
                <w:color w:val="0D0D0D"/>
                <w:sz w:val="24"/>
                <w:szCs w:val="24"/>
                <w:lang w:val="ru-RU"/>
              </w:rPr>
              <w:t>И</w:t>
            </w:r>
            <w:r w:rsidRPr="003B2D54">
              <w:rPr>
                <w:color w:val="0D0D0D"/>
                <w:spacing w:val="-8"/>
                <w:sz w:val="24"/>
                <w:szCs w:val="24"/>
                <w:lang w:val="ru-RU"/>
              </w:rPr>
              <w:t xml:space="preserve"> </w:t>
            </w:r>
            <w:r w:rsidRPr="003B2D54">
              <w:rPr>
                <w:color w:val="0D0D0D"/>
                <w:sz w:val="24"/>
                <w:szCs w:val="24"/>
                <w:lang w:val="ru-RU"/>
              </w:rPr>
              <w:t>ВОСПИТАНИЯ</w:t>
            </w:r>
          </w:p>
        </w:tc>
      </w:tr>
      <w:tr w:rsidR="00837E29" w:rsidRPr="003B2D54" w:rsidTr="002B51D0">
        <w:trPr>
          <w:trHeight w:val="290"/>
        </w:trPr>
        <w:tc>
          <w:tcPr>
            <w:tcW w:w="2842" w:type="dxa"/>
            <w:tcBorders>
              <w:bottom w:val="nil"/>
            </w:tcBorders>
          </w:tcPr>
          <w:p w:rsidR="00837E29" w:rsidRPr="003B2D54" w:rsidRDefault="00837E29" w:rsidP="002B51D0">
            <w:pPr>
              <w:pStyle w:val="TableParagraph"/>
              <w:spacing w:line="270" w:lineRule="exact"/>
              <w:ind w:left="222" w:right="208"/>
              <w:jc w:val="center"/>
              <w:rPr>
                <w:sz w:val="24"/>
                <w:szCs w:val="24"/>
              </w:rPr>
            </w:pPr>
            <w:proofErr w:type="spellStart"/>
            <w:r w:rsidRPr="003B2D54">
              <w:rPr>
                <w:sz w:val="24"/>
                <w:szCs w:val="24"/>
              </w:rPr>
              <w:lastRenderedPageBreak/>
              <w:t>Социально</w:t>
            </w:r>
            <w:proofErr w:type="spellEnd"/>
            <w:r w:rsidRPr="003B2D54">
              <w:rPr>
                <w:sz w:val="24"/>
                <w:szCs w:val="24"/>
              </w:rPr>
              <w:t>-</w:t>
            </w:r>
          </w:p>
        </w:tc>
        <w:tc>
          <w:tcPr>
            <w:tcW w:w="2502" w:type="dxa"/>
            <w:tcBorders>
              <w:bottom w:val="nil"/>
            </w:tcBorders>
          </w:tcPr>
          <w:p w:rsidR="00837E29" w:rsidRPr="003B2D54" w:rsidRDefault="00837E29" w:rsidP="002B51D0">
            <w:pPr>
              <w:pStyle w:val="TableParagraph"/>
              <w:spacing w:line="270" w:lineRule="exact"/>
              <w:ind w:left="129" w:right="111"/>
              <w:jc w:val="center"/>
              <w:rPr>
                <w:sz w:val="24"/>
                <w:szCs w:val="24"/>
              </w:rPr>
            </w:pPr>
            <w:proofErr w:type="spellStart"/>
            <w:r w:rsidRPr="003B2D54">
              <w:rPr>
                <w:sz w:val="24"/>
                <w:szCs w:val="24"/>
              </w:rPr>
              <w:t>Центр</w:t>
            </w:r>
            <w:proofErr w:type="spellEnd"/>
          </w:p>
        </w:tc>
        <w:tc>
          <w:tcPr>
            <w:tcW w:w="9421" w:type="dxa"/>
            <w:tcBorders>
              <w:bottom w:val="nil"/>
            </w:tcBorders>
          </w:tcPr>
          <w:p w:rsidR="00837E29" w:rsidRPr="003B2D54" w:rsidRDefault="00837E29" w:rsidP="002B51D0">
            <w:pPr>
              <w:pStyle w:val="TableParagraph"/>
              <w:spacing w:line="270" w:lineRule="exact"/>
              <w:ind w:left="110"/>
              <w:rPr>
                <w:sz w:val="24"/>
                <w:szCs w:val="24"/>
                <w:lang w:val="ru-RU"/>
              </w:rPr>
            </w:pPr>
            <w:r w:rsidRPr="003B2D54">
              <w:rPr>
                <w:sz w:val="24"/>
                <w:szCs w:val="24"/>
                <w:lang w:val="ru-RU"/>
              </w:rPr>
              <w:t>-пупсы,</w:t>
            </w:r>
            <w:r w:rsidRPr="003B2D54">
              <w:rPr>
                <w:spacing w:val="-6"/>
                <w:sz w:val="24"/>
                <w:szCs w:val="24"/>
                <w:lang w:val="ru-RU"/>
              </w:rPr>
              <w:t xml:space="preserve"> </w:t>
            </w:r>
            <w:r w:rsidRPr="003B2D54">
              <w:rPr>
                <w:sz w:val="24"/>
                <w:szCs w:val="24"/>
                <w:lang w:val="ru-RU"/>
              </w:rPr>
              <w:t>куклы,</w:t>
            </w:r>
            <w:r w:rsidRPr="003B2D54">
              <w:rPr>
                <w:spacing w:val="-5"/>
                <w:sz w:val="24"/>
                <w:szCs w:val="24"/>
                <w:lang w:val="ru-RU"/>
              </w:rPr>
              <w:t xml:space="preserve"> </w:t>
            </w:r>
            <w:r w:rsidRPr="003B2D54">
              <w:rPr>
                <w:sz w:val="24"/>
                <w:szCs w:val="24"/>
                <w:lang w:val="ru-RU"/>
              </w:rPr>
              <w:t>символизирующие</w:t>
            </w:r>
            <w:r w:rsidRPr="003B2D54">
              <w:rPr>
                <w:spacing w:val="-7"/>
                <w:sz w:val="24"/>
                <w:szCs w:val="24"/>
                <w:lang w:val="ru-RU"/>
              </w:rPr>
              <w:t xml:space="preserve"> </w:t>
            </w:r>
            <w:r w:rsidRPr="003B2D54">
              <w:rPr>
                <w:sz w:val="24"/>
                <w:szCs w:val="24"/>
                <w:lang w:val="ru-RU"/>
              </w:rPr>
              <w:t>детей</w:t>
            </w:r>
            <w:r w:rsidRPr="003B2D54">
              <w:rPr>
                <w:spacing w:val="-7"/>
                <w:sz w:val="24"/>
                <w:szCs w:val="24"/>
                <w:lang w:val="ru-RU"/>
              </w:rPr>
              <w:t xml:space="preserve"> </w:t>
            </w:r>
            <w:r w:rsidRPr="003B2D54">
              <w:rPr>
                <w:sz w:val="24"/>
                <w:szCs w:val="24"/>
                <w:lang w:val="ru-RU"/>
              </w:rPr>
              <w:t>старшего</w:t>
            </w:r>
            <w:r w:rsidRPr="003B2D54">
              <w:rPr>
                <w:spacing w:val="-8"/>
                <w:sz w:val="24"/>
                <w:szCs w:val="24"/>
                <w:lang w:val="ru-RU"/>
              </w:rPr>
              <w:t xml:space="preserve"> </w:t>
            </w:r>
            <w:r w:rsidRPr="003B2D54">
              <w:rPr>
                <w:sz w:val="24"/>
                <w:szCs w:val="24"/>
                <w:lang w:val="ru-RU"/>
              </w:rPr>
              <w:t>возраста,</w:t>
            </w:r>
            <w:r w:rsidRPr="003B2D54">
              <w:rPr>
                <w:spacing w:val="-5"/>
                <w:sz w:val="24"/>
                <w:szCs w:val="24"/>
                <w:lang w:val="ru-RU"/>
              </w:rPr>
              <w:t xml:space="preserve"> </w:t>
            </w:r>
            <w:r w:rsidRPr="003B2D54">
              <w:rPr>
                <w:sz w:val="24"/>
                <w:szCs w:val="24"/>
                <w:lang w:val="ru-RU"/>
              </w:rPr>
              <w:t>взрослых;</w:t>
            </w:r>
          </w:p>
        </w:tc>
      </w:tr>
      <w:tr w:rsidR="00837E29" w:rsidRPr="003B2D54" w:rsidTr="002B51D0">
        <w:trPr>
          <w:trHeight w:val="297"/>
        </w:trPr>
        <w:tc>
          <w:tcPr>
            <w:tcW w:w="2842" w:type="dxa"/>
            <w:tcBorders>
              <w:top w:val="nil"/>
              <w:bottom w:val="nil"/>
            </w:tcBorders>
          </w:tcPr>
          <w:p w:rsidR="00837E29" w:rsidRPr="003B2D54" w:rsidRDefault="00837E29" w:rsidP="002B51D0">
            <w:pPr>
              <w:pStyle w:val="TableParagraph"/>
              <w:spacing w:line="278" w:lineRule="exact"/>
              <w:ind w:left="211" w:right="208"/>
              <w:jc w:val="center"/>
              <w:rPr>
                <w:sz w:val="24"/>
                <w:szCs w:val="24"/>
              </w:rPr>
            </w:pPr>
            <w:proofErr w:type="spellStart"/>
            <w:r w:rsidRPr="003B2D54">
              <w:rPr>
                <w:sz w:val="24"/>
                <w:szCs w:val="24"/>
              </w:rPr>
              <w:t>коммуникативное</w:t>
            </w:r>
            <w:proofErr w:type="spellEnd"/>
          </w:p>
        </w:tc>
        <w:tc>
          <w:tcPr>
            <w:tcW w:w="2502" w:type="dxa"/>
            <w:tcBorders>
              <w:top w:val="nil"/>
              <w:bottom w:val="nil"/>
            </w:tcBorders>
          </w:tcPr>
          <w:p w:rsidR="00837E29" w:rsidRPr="003B2D54" w:rsidRDefault="00837E29" w:rsidP="002B51D0">
            <w:pPr>
              <w:pStyle w:val="TableParagraph"/>
              <w:spacing w:line="278" w:lineRule="exact"/>
              <w:ind w:left="129" w:right="106"/>
              <w:jc w:val="center"/>
              <w:rPr>
                <w:sz w:val="24"/>
                <w:szCs w:val="24"/>
              </w:rPr>
            </w:pPr>
            <w:proofErr w:type="spellStart"/>
            <w:r w:rsidRPr="003B2D54">
              <w:rPr>
                <w:sz w:val="24"/>
                <w:szCs w:val="24"/>
              </w:rPr>
              <w:t>сюжетно</w:t>
            </w:r>
            <w:proofErr w:type="spellEnd"/>
            <w:r w:rsidRPr="003B2D54">
              <w:rPr>
                <w:spacing w:val="-1"/>
                <w:sz w:val="24"/>
                <w:szCs w:val="24"/>
              </w:rPr>
              <w:t xml:space="preserve"> </w:t>
            </w:r>
            <w:r w:rsidRPr="003B2D54">
              <w:rPr>
                <w:sz w:val="24"/>
                <w:szCs w:val="24"/>
              </w:rPr>
              <w:t xml:space="preserve">- </w:t>
            </w:r>
            <w:proofErr w:type="spellStart"/>
            <w:r w:rsidRPr="003B2D54">
              <w:rPr>
                <w:sz w:val="24"/>
                <w:szCs w:val="24"/>
              </w:rPr>
              <w:t>ролевой</w:t>
            </w:r>
            <w:proofErr w:type="spellEnd"/>
          </w:p>
        </w:tc>
        <w:tc>
          <w:tcPr>
            <w:tcW w:w="9421" w:type="dxa"/>
            <w:tcBorders>
              <w:top w:val="nil"/>
              <w:bottom w:val="nil"/>
            </w:tcBorders>
          </w:tcPr>
          <w:p w:rsidR="00837E29" w:rsidRPr="003B2D54" w:rsidRDefault="00837E29" w:rsidP="002B51D0">
            <w:pPr>
              <w:pStyle w:val="TableParagraph"/>
              <w:spacing w:line="278" w:lineRule="exact"/>
              <w:ind w:left="110"/>
              <w:rPr>
                <w:sz w:val="24"/>
                <w:szCs w:val="24"/>
                <w:lang w:val="ru-RU"/>
              </w:rPr>
            </w:pPr>
            <w:r w:rsidRPr="003B2D54">
              <w:rPr>
                <w:sz w:val="24"/>
                <w:szCs w:val="24"/>
                <w:lang w:val="ru-RU"/>
              </w:rPr>
              <w:t>-куклы-девочки</w:t>
            </w:r>
            <w:r w:rsidRPr="003B2D54">
              <w:rPr>
                <w:spacing w:val="-10"/>
                <w:sz w:val="24"/>
                <w:szCs w:val="24"/>
                <w:lang w:val="ru-RU"/>
              </w:rPr>
              <w:t xml:space="preserve"> </w:t>
            </w:r>
            <w:r w:rsidRPr="003B2D54">
              <w:rPr>
                <w:sz w:val="24"/>
                <w:szCs w:val="24"/>
                <w:lang w:val="ru-RU"/>
              </w:rPr>
              <w:t>и</w:t>
            </w:r>
            <w:r w:rsidRPr="003B2D54">
              <w:rPr>
                <w:spacing w:val="-7"/>
                <w:sz w:val="24"/>
                <w:szCs w:val="24"/>
                <w:lang w:val="ru-RU"/>
              </w:rPr>
              <w:t xml:space="preserve"> </w:t>
            </w:r>
            <w:r w:rsidRPr="003B2D54">
              <w:rPr>
                <w:sz w:val="24"/>
                <w:szCs w:val="24"/>
                <w:lang w:val="ru-RU"/>
              </w:rPr>
              <w:t>куклы-мальчики;</w:t>
            </w:r>
          </w:p>
        </w:tc>
      </w:tr>
      <w:tr w:rsidR="00837E29" w:rsidRPr="003B2D54" w:rsidTr="002B51D0">
        <w:trPr>
          <w:trHeight w:val="297"/>
        </w:trPr>
        <w:tc>
          <w:tcPr>
            <w:tcW w:w="2842" w:type="dxa"/>
            <w:tcBorders>
              <w:top w:val="nil"/>
              <w:bottom w:val="nil"/>
            </w:tcBorders>
          </w:tcPr>
          <w:p w:rsidR="00837E29" w:rsidRPr="003B2D54" w:rsidRDefault="00837E29" w:rsidP="002B51D0">
            <w:pPr>
              <w:pStyle w:val="TableParagraph"/>
              <w:spacing w:line="278" w:lineRule="exact"/>
              <w:ind w:left="215" w:right="208"/>
              <w:jc w:val="center"/>
              <w:rPr>
                <w:sz w:val="24"/>
                <w:szCs w:val="24"/>
              </w:rPr>
            </w:pPr>
            <w:proofErr w:type="spellStart"/>
            <w:r w:rsidRPr="003B2D54">
              <w:rPr>
                <w:sz w:val="24"/>
                <w:szCs w:val="24"/>
              </w:rPr>
              <w:t>развитие</w:t>
            </w:r>
            <w:proofErr w:type="spellEnd"/>
          </w:p>
        </w:tc>
        <w:tc>
          <w:tcPr>
            <w:tcW w:w="2502" w:type="dxa"/>
            <w:tcBorders>
              <w:top w:val="nil"/>
              <w:bottom w:val="nil"/>
            </w:tcBorders>
          </w:tcPr>
          <w:p w:rsidR="00837E29" w:rsidRPr="003B2D54" w:rsidRDefault="00837E29" w:rsidP="002B51D0">
            <w:pPr>
              <w:pStyle w:val="TableParagraph"/>
              <w:spacing w:line="278" w:lineRule="exact"/>
              <w:ind w:left="129" w:right="114"/>
              <w:jc w:val="center"/>
              <w:rPr>
                <w:sz w:val="24"/>
                <w:szCs w:val="24"/>
              </w:rPr>
            </w:pPr>
            <w:proofErr w:type="spellStart"/>
            <w:r w:rsidRPr="003B2D54">
              <w:rPr>
                <w:sz w:val="24"/>
                <w:szCs w:val="24"/>
              </w:rPr>
              <w:t>игры</w:t>
            </w:r>
            <w:proofErr w:type="spellEnd"/>
          </w:p>
        </w:tc>
        <w:tc>
          <w:tcPr>
            <w:tcW w:w="9421" w:type="dxa"/>
            <w:tcBorders>
              <w:top w:val="nil"/>
              <w:bottom w:val="nil"/>
            </w:tcBorders>
          </w:tcPr>
          <w:p w:rsidR="00837E29" w:rsidRPr="003B2D54" w:rsidRDefault="00837E29" w:rsidP="002B51D0">
            <w:pPr>
              <w:pStyle w:val="TableParagraph"/>
              <w:spacing w:line="278" w:lineRule="exact"/>
              <w:ind w:left="110"/>
              <w:rPr>
                <w:sz w:val="24"/>
                <w:szCs w:val="24"/>
                <w:lang w:val="ru-RU"/>
              </w:rPr>
            </w:pPr>
            <w:r w:rsidRPr="003B2D54">
              <w:rPr>
                <w:sz w:val="24"/>
                <w:szCs w:val="24"/>
                <w:lang w:val="ru-RU"/>
              </w:rPr>
              <w:t>-куклы,</w:t>
            </w:r>
            <w:r w:rsidRPr="003B2D54">
              <w:rPr>
                <w:spacing w:val="-6"/>
                <w:sz w:val="24"/>
                <w:szCs w:val="24"/>
                <w:lang w:val="ru-RU"/>
              </w:rPr>
              <w:t xml:space="preserve"> </w:t>
            </w:r>
            <w:r w:rsidRPr="003B2D54">
              <w:rPr>
                <w:sz w:val="24"/>
                <w:szCs w:val="24"/>
                <w:lang w:val="ru-RU"/>
              </w:rPr>
              <w:t>изображающие</w:t>
            </w:r>
            <w:r w:rsidRPr="003B2D54">
              <w:rPr>
                <w:spacing w:val="-6"/>
                <w:sz w:val="24"/>
                <w:szCs w:val="24"/>
                <w:lang w:val="ru-RU"/>
              </w:rPr>
              <w:t xml:space="preserve"> </w:t>
            </w:r>
            <w:r w:rsidRPr="003B2D54">
              <w:rPr>
                <w:sz w:val="24"/>
                <w:szCs w:val="24"/>
                <w:lang w:val="ru-RU"/>
              </w:rPr>
              <w:t>людей</w:t>
            </w:r>
            <w:r w:rsidRPr="003B2D54">
              <w:rPr>
                <w:spacing w:val="-7"/>
                <w:sz w:val="24"/>
                <w:szCs w:val="24"/>
                <w:lang w:val="ru-RU"/>
              </w:rPr>
              <w:t xml:space="preserve"> </w:t>
            </w:r>
            <w:r w:rsidRPr="003B2D54">
              <w:rPr>
                <w:sz w:val="24"/>
                <w:szCs w:val="24"/>
                <w:lang w:val="ru-RU"/>
              </w:rPr>
              <w:t>разных</w:t>
            </w:r>
            <w:r w:rsidRPr="003B2D54">
              <w:rPr>
                <w:spacing w:val="-8"/>
                <w:sz w:val="24"/>
                <w:szCs w:val="24"/>
                <w:lang w:val="ru-RU"/>
              </w:rPr>
              <w:t xml:space="preserve"> </w:t>
            </w:r>
            <w:r w:rsidRPr="003B2D54">
              <w:rPr>
                <w:sz w:val="24"/>
                <w:szCs w:val="24"/>
                <w:lang w:val="ru-RU"/>
              </w:rPr>
              <w:t>рас</w:t>
            </w:r>
            <w:r w:rsidRPr="003B2D54">
              <w:rPr>
                <w:spacing w:val="-3"/>
                <w:sz w:val="24"/>
                <w:szCs w:val="24"/>
                <w:lang w:val="ru-RU"/>
              </w:rPr>
              <w:t xml:space="preserve"> </w:t>
            </w:r>
            <w:r w:rsidRPr="003B2D54">
              <w:rPr>
                <w:sz w:val="24"/>
                <w:szCs w:val="24"/>
                <w:lang w:val="ru-RU"/>
              </w:rPr>
              <w:t>и</w:t>
            </w:r>
            <w:r w:rsidRPr="003B2D54">
              <w:rPr>
                <w:spacing w:val="-8"/>
                <w:sz w:val="24"/>
                <w:szCs w:val="24"/>
                <w:lang w:val="ru-RU"/>
              </w:rPr>
              <w:t xml:space="preserve"> </w:t>
            </w:r>
            <w:r w:rsidRPr="003B2D54">
              <w:rPr>
                <w:sz w:val="24"/>
                <w:szCs w:val="24"/>
                <w:lang w:val="ru-RU"/>
              </w:rPr>
              <w:t>национальностей;</w:t>
            </w:r>
          </w:p>
        </w:tc>
      </w:tr>
      <w:tr w:rsidR="00837E29" w:rsidRPr="003B2D54" w:rsidTr="002B51D0">
        <w:trPr>
          <w:trHeight w:val="297"/>
        </w:trPr>
        <w:tc>
          <w:tcPr>
            <w:tcW w:w="2842" w:type="dxa"/>
            <w:tcBorders>
              <w:top w:val="nil"/>
              <w:bottom w:val="nil"/>
            </w:tcBorders>
          </w:tcPr>
          <w:p w:rsidR="00837E29" w:rsidRPr="003B2D54" w:rsidRDefault="00837E29" w:rsidP="002B51D0">
            <w:pPr>
              <w:pStyle w:val="TableParagraph"/>
              <w:rPr>
                <w:sz w:val="24"/>
                <w:szCs w:val="24"/>
                <w:lang w:val="ru-RU"/>
              </w:rPr>
            </w:pPr>
          </w:p>
        </w:tc>
        <w:tc>
          <w:tcPr>
            <w:tcW w:w="2502" w:type="dxa"/>
            <w:tcBorders>
              <w:top w:val="nil"/>
              <w:bottom w:val="nil"/>
            </w:tcBorders>
          </w:tcPr>
          <w:p w:rsidR="00837E29" w:rsidRPr="003B2D54" w:rsidRDefault="00837E29" w:rsidP="002B51D0">
            <w:pPr>
              <w:pStyle w:val="TableParagraph"/>
              <w:rPr>
                <w:sz w:val="24"/>
                <w:szCs w:val="24"/>
                <w:lang w:val="ru-RU"/>
              </w:rPr>
            </w:pPr>
          </w:p>
        </w:tc>
        <w:tc>
          <w:tcPr>
            <w:tcW w:w="9421" w:type="dxa"/>
            <w:tcBorders>
              <w:top w:val="nil"/>
              <w:bottom w:val="nil"/>
            </w:tcBorders>
          </w:tcPr>
          <w:p w:rsidR="00837E29" w:rsidRPr="003B2D54" w:rsidRDefault="00837E29" w:rsidP="002B51D0">
            <w:pPr>
              <w:pStyle w:val="TableParagraph"/>
              <w:spacing w:line="278" w:lineRule="exact"/>
              <w:ind w:left="110"/>
              <w:rPr>
                <w:sz w:val="24"/>
                <w:szCs w:val="24"/>
                <w:lang w:val="ru-RU"/>
              </w:rPr>
            </w:pPr>
            <w:r w:rsidRPr="003B2D54">
              <w:rPr>
                <w:sz w:val="24"/>
                <w:szCs w:val="24"/>
                <w:lang w:val="ru-RU"/>
              </w:rPr>
              <w:t>-куклы</w:t>
            </w:r>
            <w:r w:rsidRPr="003B2D54">
              <w:rPr>
                <w:spacing w:val="-9"/>
                <w:sz w:val="24"/>
                <w:szCs w:val="24"/>
                <w:lang w:val="ru-RU"/>
              </w:rPr>
              <w:t xml:space="preserve"> </w:t>
            </w:r>
            <w:r w:rsidRPr="003B2D54">
              <w:rPr>
                <w:sz w:val="24"/>
                <w:szCs w:val="24"/>
                <w:lang w:val="ru-RU"/>
              </w:rPr>
              <w:t>и</w:t>
            </w:r>
            <w:r w:rsidRPr="003B2D54">
              <w:rPr>
                <w:spacing w:val="-8"/>
                <w:sz w:val="24"/>
                <w:szCs w:val="24"/>
                <w:lang w:val="ru-RU"/>
              </w:rPr>
              <w:t xml:space="preserve"> </w:t>
            </w:r>
            <w:r w:rsidRPr="003B2D54">
              <w:rPr>
                <w:sz w:val="24"/>
                <w:szCs w:val="24"/>
                <w:lang w:val="ru-RU"/>
              </w:rPr>
              <w:t>игрушки,</w:t>
            </w:r>
            <w:r w:rsidRPr="003B2D54">
              <w:rPr>
                <w:spacing w:val="-1"/>
                <w:sz w:val="24"/>
                <w:szCs w:val="24"/>
                <w:lang w:val="ru-RU"/>
              </w:rPr>
              <w:t xml:space="preserve"> </w:t>
            </w:r>
            <w:r w:rsidRPr="003B2D54">
              <w:rPr>
                <w:sz w:val="24"/>
                <w:szCs w:val="24"/>
                <w:lang w:val="ru-RU"/>
              </w:rPr>
              <w:t>изготовленные</w:t>
            </w:r>
            <w:r w:rsidRPr="003B2D54">
              <w:rPr>
                <w:spacing w:val="-6"/>
                <w:sz w:val="24"/>
                <w:szCs w:val="24"/>
                <w:lang w:val="ru-RU"/>
              </w:rPr>
              <w:t xml:space="preserve"> </w:t>
            </w:r>
            <w:r w:rsidRPr="003B2D54">
              <w:rPr>
                <w:sz w:val="24"/>
                <w:szCs w:val="24"/>
                <w:lang w:val="ru-RU"/>
              </w:rPr>
              <w:t>детьми</w:t>
            </w:r>
            <w:r w:rsidRPr="003B2D54">
              <w:rPr>
                <w:spacing w:val="-3"/>
                <w:sz w:val="24"/>
                <w:szCs w:val="24"/>
                <w:lang w:val="ru-RU"/>
              </w:rPr>
              <w:t xml:space="preserve"> </w:t>
            </w:r>
            <w:r w:rsidRPr="003B2D54">
              <w:rPr>
                <w:sz w:val="24"/>
                <w:szCs w:val="24"/>
                <w:lang w:val="ru-RU"/>
              </w:rPr>
              <w:t>и</w:t>
            </w:r>
            <w:r w:rsidRPr="003B2D54">
              <w:rPr>
                <w:spacing w:val="-12"/>
                <w:sz w:val="24"/>
                <w:szCs w:val="24"/>
                <w:lang w:val="ru-RU"/>
              </w:rPr>
              <w:t xml:space="preserve"> </w:t>
            </w:r>
            <w:r w:rsidRPr="003B2D54">
              <w:rPr>
                <w:sz w:val="24"/>
                <w:szCs w:val="24"/>
                <w:lang w:val="ru-RU"/>
              </w:rPr>
              <w:t>родителями;</w:t>
            </w:r>
          </w:p>
        </w:tc>
      </w:tr>
      <w:tr w:rsidR="00837E29" w:rsidRPr="003B2D54" w:rsidTr="002B51D0">
        <w:trPr>
          <w:trHeight w:val="300"/>
        </w:trPr>
        <w:tc>
          <w:tcPr>
            <w:tcW w:w="2842" w:type="dxa"/>
            <w:tcBorders>
              <w:top w:val="nil"/>
              <w:bottom w:val="nil"/>
            </w:tcBorders>
          </w:tcPr>
          <w:p w:rsidR="00837E29" w:rsidRPr="003B2D54" w:rsidRDefault="00837E29" w:rsidP="002B51D0">
            <w:pPr>
              <w:pStyle w:val="TableParagraph"/>
              <w:rPr>
                <w:sz w:val="24"/>
                <w:szCs w:val="24"/>
                <w:lang w:val="ru-RU"/>
              </w:rPr>
            </w:pPr>
          </w:p>
        </w:tc>
        <w:tc>
          <w:tcPr>
            <w:tcW w:w="2502" w:type="dxa"/>
            <w:tcBorders>
              <w:top w:val="nil"/>
              <w:bottom w:val="nil"/>
            </w:tcBorders>
          </w:tcPr>
          <w:p w:rsidR="00837E29" w:rsidRPr="003B2D54" w:rsidRDefault="00837E29" w:rsidP="002B51D0">
            <w:pPr>
              <w:pStyle w:val="TableParagraph"/>
              <w:rPr>
                <w:sz w:val="24"/>
                <w:szCs w:val="24"/>
                <w:lang w:val="ru-RU"/>
              </w:rPr>
            </w:pPr>
          </w:p>
        </w:tc>
        <w:tc>
          <w:tcPr>
            <w:tcW w:w="9421" w:type="dxa"/>
            <w:tcBorders>
              <w:top w:val="nil"/>
              <w:bottom w:val="nil"/>
            </w:tcBorders>
          </w:tcPr>
          <w:p w:rsidR="00837E29" w:rsidRPr="003B2D54" w:rsidRDefault="00837E29" w:rsidP="002B51D0">
            <w:pPr>
              <w:pStyle w:val="TableParagraph"/>
              <w:tabs>
                <w:tab w:val="left" w:pos="1982"/>
                <w:tab w:val="left" w:pos="3293"/>
                <w:tab w:val="left" w:pos="4119"/>
                <w:tab w:val="left" w:pos="5429"/>
                <w:tab w:val="left" w:pos="5795"/>
                <w:tab w:val="left" w:pos="7216"/>
                <w:tab w:val="left" w:pos="7826"/>
              </w:tabs>
              <w:spacing w:line="280" w:lineRule="exact"/>
              <w:ind w:left="110"/>
              <w:rPr>
                <w:sz w:val="24"/>
                <w:szCs w:val="24"/>
                <w:lang w:val="ru-RU"/>
              </w:rPr>
            </w:pPr>
            <w:r w:rsidRPr="003B2D54">
              <w:rPr>
                <w:sz w:val="24"/>
                <w:szCs w:val="24"/>
                <w:lang w:val="ru-RU"/>
              </w:rPr>
              <w:t>-повседневные</w:t>
            </w:r>
            <w:r w:rsidRPr="003B2D54">
              <w:rPr>
                <w:sz w:val="24"/>
                <w:szCs w:val="24"/>
                <w:lang w:val="ru-RU"/>
              </w:rPr>
              <w:tab/>
              <w:t>предметы</w:t>
            </w:r>
            <w:r w:rsidRPr="003B2D54">
              <w:rPr>
                <w:sz w:val="24"/>
                <w:szCs w:val="24"/>
                <w:lang w:val="ru-RU"/>
              </w:rPr>
              <w:tab/>
              <w:t>быта,</w:t>
            </w:r>
            <w:r w:rsidRPr="003B2D54">
              <w:rPr>
                <w:sz w:val="24"/>
                <w:szCs w:val="24"/>
                <w:lang w:val="ru-RU"/>
              </w:rPr>
              <w:tab/>
              <w:t>предметы</w:t>
            </w:r>
            <w:r w:rsidRPr="003B2D54">
              <w:rPr>
                <w:sz w:val="24"/>
                <w:szCs w:val="24"/>
                <w:lang w:val="ru-RU"/>
              </w:rPr>
              <w:tab/>
              <w:t>и</w:t>
            </w:r>
            <w:r w:rsidRPr="003B2D54">
              <w:rPr>
                <w:sz w:val="24"/>
                <w:szCs w:val="24"/>
                <w:lang w:val="ru-RU"/>
              </w:rPr>
              <w:tab/>
              <w:t>материалы</w:t>
            </w:r>
            <w:r w:rsidRPr="003B2D54">
              <w:rPr>
                <w:sz w:val="24"/>
                <w:szCs w:val="24"/>
                <w:lang w:val="ru-RU"/>
              </w:rPr>
              <w:tab/>
              <w:t>для</w:t>
            </w:r>
            <w:r w:rsidRPr="003B2D54">
              <w:rPr>
                <w:sz w:val="24"/>
                <w:szCs w:val="24"/>
                <w:lang w:val="ru-RU"/>
              </w:rPr>
              <w:tab/>
              <w:t>обыгрывания</w:t>
            </w:r>
          </w:p>
        </w:tc>
      </w:tr>
      <w:tr w:rsidR="00837E29" w:rsidRPr="003B2D54" w:rsidTr="002B51D0">
        <w:trPr>
          <w:trHeight w:val="296"/>
        </w:trPr>
        <w:tc>
          <w:tcPr>
            <w:tcW w:w="2842" w:type="dxa"/>
            <w:tcBorders>
              <w:top w:val="nil"/>
              <w:bottom w:val="nil"/>
            </w:tcBorders>
          </w:tcPr>
          <w:p w:rsidR="00837E29" w:rsidRPr="003B2D54" w:rsidRDefault="00837E29" w:rsidP="002B51D0">
            <w:pPr>
              <w:pStyle w:val="TableParagraph"/>
              <w:rPr>
                <w:sz w:val="24"/>
                <w:szCs w:val="24"/>
                <w:lang w:val="ru-RU"/>
              </w:rPr>
            </w:pPr>
          </w:p>
        </w:tc>
        <w:tc>
          <w:tcPr>
            <w:tcW w:w="2502" w:type="dxa"/>
            <w:tcBorders>
              <w:top w:val="nil"/>
              <w:bottom w:val="nil"/>
            </w:tcBorders>
          </w:tcPr>
          <w:p w:rsidR="00837E29" w:rsidRPr="003B2D54" w:rsidRDefault="00837E29" w:rsidP="002B51D0">
            <w:pPr>
              <w:pStyle w:val="TableParagraph"/>
              <w:rPr>
                <w:sz w:val="24"/>
                <w:szCs w:val="24"/>
                <w:lang w:val="ru-RU"/>
              </w:rPr>
            </w:pPr>
          </w:p>
        </w:tc>
        <w:tc>
          <w:tcPr>
            <w:tcW w:w="9421" w:type="dxa"/>
            <w:tcBorders>
              <w:top w:val="nil"/>
              <w:bottom w:val="nil"/>
            </w:tcBorders>
          </w:tcPr>
          <w:p w:rsidR="00837E29" w:rsidRPr="003B2D54" w:rsidRDefault="00837E29" w:rsidP="002B51D0">
            <w:pPr>
              <w:pStyle w:val="TableParagraph"/>
              <w:spacing w:line="277" w:lineRule="exact"/>
              <w:ind w:left="110"/>
              <w:rPr>
                <w:sz w:val="24"/>
                <w:szCs w:val="24"/>
              </w:rPr>
            </w:pPr>
            <w:r w:rsidRPr="003B2D54">
              <w:rPr>
                <w:sz w:val="24"/>
                <w:szCs w:val="24"/>
              </w:rPr>
              <w:t>«</w:t>
            </w:r>
            <w:proofErr w:type="spellStart"/>
            <w:r w:rsidRPr="003B2D54">
              <w:rPr>
                <w:sz w:val="24"/>
                <w:szCs w:val="24"/>
              </w:rPr>
              <w:t>семейных</w:t>
            </w:r>
            <w:proofErr w:type="spellEnd"/>
            <w:r w:rsidRPr="003B2D54">
              <w:rPr>
                <w:spacing w:val="-5"/>
                <w:sz w:val="24"/>
                <w:szCs w:val="24"/>
              </w:rPr>
              <w:t xml:space="preserve"> </w:t>
            </w:r>
            <w:proofErr w:type="spellStart"/>
            <w:r w:rsidRPr="003B2D54">
              <w:rPr>
                <w:sz w:val="24"/>
                <w:szCs w:val="24"/>
              </w:rPr>
              <w:t>сюжетов</w:t>
            </w:r>
            <w:proofErr w:type="spellEnd"/>
            <w:r w:rsidRPr="003B2D54">
              <w:rPr>
                <w:sz w:val="24"/>
                <w:szCs w:val="24"/>
              </w:rPr>
              <w:t>»;</w:t>
            </w:r>
          </w:p>
        </w:tc>
      </w:tr>
      <w:tr w:rsidR="00837E29" w:rsidRPr="003B2D54" w:rsidTr="002B51D0">
        <w:trPr>
          <w:trHeight w:val="300"/>
        </w:trPr>
        <w:tc>
          <w:tcPr>
            <w:tcW w:w="2842" w:type="dxa"/>
            <w:tcBorders>
              <w:top w:val="nil"/>
              <w:bottom w:val="nil"/>
            </w:tcBorders>
          </w:tcPr>
          <w:p w:rsidR="00837E29" w:rsidRPr="003B2D54" w:rsidRDefault="00837E29" w:rsidP="002B51D0">
            <w:pPr>
              <w:pStyle w:val="TableParagraph"/>
              <w:rPr>
                <w:sz w:val="24"/>
                <w:szCs w:val="24"/>
              </w:rPr>
            </w:pPr>
          </w:p>
        </w:tc>
        <w:tc>
          <w:tcPr>
            <w:tcW w:w="2502" w:type="dxa"/>
            <w:tcBorders>
              <w:top w:val="nil"/>
              <w:bottom w:val="nil"/>
            </w:tcBorders>
          </w:tcPr>
          <w:p w:rsidR="00837E29" w:rsidRPr="003B2D54" w:rsidRDefault="00837E29" w:rsidP="002B51D0">
            <w:pPr>
              <w:pStyle w:val="TableParagraph"/>
              <w:rPr>
                <w:sz w:val="24"/>
                <w:szCs w:val="24"/>
              </w:rPr>
            </w:pPr>
          </w:p>
        </w:tc>
        <w:tc>
          <w:tcPr>
            <w:tcW w:w="9421" w:type="dxa"/>
            <w:tcBorders>
              <w:top w:val="nil"/>
              <w:bottom w:val="nil"/>
            </w:tcBorders>
          </w:tcPr>
          <w:p w:rsidR="00837E29" w:rsidRPr="003B2D54" w:rsidRDefault="00837E29" w:rsidP="002B51D0">
            <w:pPr>
              <w:pStyle w:val="TableParagraph"/>
              <w:spacing w:line="281" w:lineRule="exact"/>
              <w:ind w:left="110"/>
              <w:rPr>
                <w:sz w:val="24"/>
                <w:szCs w:val="24"/>
                <w:lang w:val="ru-RU"/>
              </w:rPr>
            </w:pPr>
            <w:r w:rsidRPr="003B2D54">
              <w:rPr>
                <w:sz w:val="24"/>
                <w:szCs w:val="24"/>
                <w:lang w:val="ru-RU"/>
              </w:rPr>
              <w:t>-игровые</w:t>
            </w:r>
            <w:r w:rsidRPr="003B2D54">
              <w:rPr>
                <w:spacing w:val="-7"/>
                <w:sz w:val="24"/>
                <w:szCs w:val="24"/>
                <w:lang w:val="ru-RU"/>
              </w:rPr>
              <w:t xml:space="preserve"> </w:t>
            </w:r>
            <w:r w:rsidRPr="003B2D54">
              <w:rPr>
                <w:sz w:val="24"/>
                <w:szCs w:val="24"/>
                <w:lang w:val="ru-RU"/>
              </w:rPr>
              <w:t>предметы</w:t>
            </w:r>
            <w:r w:rsidRPr="003B2D54">
              <w:rPr>
                <w:spacing w:val="-9"/>
                <w:sz w:val="24"/>
                <w:szCs w:val="24"/>
                <w:lang w:val="ru-RU"/>
              </w:rPr>
              <w:t xml:space="preserve"> </w:t>
            </w:r>
            <w:r w:rsidRPr="003B2D54">
              <w:rPr>
                <w:sz w:val="24"/>
                <w:szCs w:val="24"/>
                <w:lang w:val="ru-RU"/>
              </w:rPr>
              <w:t>бытовой</w:t>
            </w:r>
            <w:r w:rsidRPr="003B2D54">
              <w:rPr>
                <w:spacing w:val="-6"/>
                <w:sz w:val="24"/>
                <w:szCs w:val="24"/>
                <w:lang w:val="ru-RU"/>
              </w:rPr>
              <w:t xml:space="preserve"> </w:t>
            </w:r>
            <w:r w:rsidRPr="003B2D54">
              <w:rPr>
                <w:sz w:val="24"/>
                <w:szCs w:val="24"/>
                <w:lang w:val="ru-RU"/>
              </w:rPr>
              <w:t>техники</w:t>
            </w:r>
            <w:r w:rsidRPr="003B2D54">
              <w:rPr>
                <w:spacing w:val="-7"/>
                <w:sz w:val="24"/>
                <w:szCs w:val="24"/>
                <w:lang w:val="ru-RU"/>
              </w:rPr>
              <w:t xml:space="preserve"> </w:t>
            </w:r>
            <w:r w:rsidRPr="003B2D54">
              <w:rPr>
                <w:sz w:val="24"/>
                <w:szCs w:val="24"/>
                <w:lang w:val="ru-RU"/>
              </w:rPr>
              <w:t>и</w:t>
            </w:r>
            <w:r w:rsidRPr="003B2D54">
              <w:rPr>
                <w:spacing w:val="-8"/>
                <w:sz w:val="24"/>
                <w:szCs w:val="24"/>
                <w:lang w:val="ru-RU"/>
              </w:rPr>
              <w:t xml:space="preserve"> </w:t>
            </w:r>
            <w:r w:rsidRPr="003B2D54">
              <w:rPr>
                <w:sz w:val="24"/>
                <w:szCs w:val="24"/>
                <w:lang w:val="ru-RU"/>
              </w:rPr>
              <w:t>технический</w:t>
            </w:r>
            <w:r w:rsidRPr="003B2D54">
              <w:rPr>
                <w:spacing w:val="-6"/>
                <w:sz w:val="24"/>
                <w:szCs w:val="24"/>
                <w:lang w:val="ru-RU"/>
              </w:rPr>
              <w:t xml:space="preserve"> </w:t>
            </w:r>
            <w:r w:rsidRPr="003B2D54">
              <w:rPr>
                <w:sz w:val="24"/>
                <w:szCs w:val="24"/>
                <w:lang w:val="ru-RU"/>
              </w:rPr>
              <w:t>игровой</w:t>
            </w:r>
            <w:r w:rsidRPr="003B2D54">
              <w:rPr>
                <w:spacing w:val="-3"/>
                <w:sz w:val="24"/>
                <w:szCs w:val="24"/>
                <w:lang w:val="ru-RU"/>
              </w:rPr>
              <w:t xml:space="preserve"> </w:t>
            </w:r>
            <w:r w:rsidRPr="003B2D54">
              <w:rPr>
                <w:sz w:val="24"/>
                <w:szCs w:val="24"/>
                <w:lang w:val="ru-RU"/>
              </w:rPr>
              <w:t>материал;</w:t>
            </w:r>
          </w:p>
        </w:tc>
      </w:tr>
      <w:tr w:rsidR="00837E29" w:rsidRPr="003B2D54" w:rsidTr="002B51D0">
        <w:trPr>
          <w:trHeight w:val="309"/>
        </w:trPr>
        <w:tc>
          <w:tcPr>
            <w:tcW w:w="2842" w:type="dxa"/>
            <w:tcBorders>
              <w:top w:val="nil"/>
            </w:tcBorders>
          </w:tcPr>
          <w:p w:rsidR="00837E29" w:rsidRPr="003B2D54" w:rsidRDefault="00837E29" w:rsidP="002B51D0">
            <w:pPr>
              <w:pStyle w:val="TableParagraph"/>
              <w:rPr>
                <w:sz w:val="24"/>
                <w:szCs w:val="24"/>
                <w:lang w:val="ru-RU"/>
              </w:rPr>
            </w:pPr>
          </w:p>
        </w:tc>
        <w:tc>
          <w:tcPr>
            <w:tcW w:w="2502" w:type="dxa"/>
            <w:tcBorders>
              <w:top w:val="nil"/>
            </w:tcBorders>
          </w:tcPr>
          <w:p w:rsidR="00837E29" w:rsidRPr="003B2D54" w:rsidRDefault="00837E29" w:rsidP="002B51D0">
            <w:pPr>
              <w:pStyle w:val="TableParagraph"/>
              <w:rPr>
                <w:sz w:val="24"/>
                <w:szCs w:val="24"/>
                <w:lang w:val="ru-RU"/>
              </w:rPr>
            </w:pPr>
          </w:p>
        </w:tc>
        <w:tc>
          <w:tcPr>
            <w:tcW w:w="9421" w:type="dxa"/>
            <w:tcBorders>
              <w:top w:val="nil"/>
            </w:tcBorders>
          </w:tcPr>
          <w:p w:rsidR="00837E29" w:rsidRPr="003B2D54" w:rsidRDefault="00837E29" w:rsidP="002B51D0">
            <w:pPr>
              <w:pStyle w:val="TableParagraph"/>
              <w:spacing w:line="289" w:lineRule="exact"/>
              <w:ind w:left="110"/>
              <w:rPr>
                <w:sz w:val="24"/>
                <w:szCs w:val="24"/>
                <w:lang w:val="ru-RU"/>
              </w:rPr>
            </w:pPr>
            <w:r w:rsidRPr="003B2D54">
              <w:rPr>
                <w:sz w:val="24"/>
                <w:szCs w:val="24"/>
                <w:lang w:val="ru-RU"/>
              </w:rPr>
              <w:t>-</w:t>
            </w:r>
            <w:r w:rsidRPr="003B2D54">
              <w:rPr>
                <w:spacing w:val="13"/>
                <w:sz w:val="24"/>
                <w:szCs w:val="24"/>
                <w:lang w:val="ru-RU"/>
              </w:rPr>
              <w:t xml:space="preserve"> </w:t>
            </w:r>
            <w:r w:rsidRPr="003B2D54">
              <w:rPr>
                <w:sz w:val="24"/>
                <w:szCs w:val="24"/>
                <w:lang w:val="ru-RU"/>
              </w:rPr>
              <w:t>аксессуары</w:t>
            </w:r>
            <w:r w:rsidRPr="003B2D54">
              <w:rPr>
                <w:spacing w:val="9"/>
                <w:sz w:val="24"/>
                <w:szCs w:val="24"/>
                <w:lang w:val="ru-RU"/>
              </w:rPr>
              <w:t xml:space="preserve"> </w:t>
            </w:r>
            <w:r w:rsidRPr="003B2D54">
              <w:rPr>
                <w:sz w:val="24"/>
                <w:szCs w:val="24"/>
                <w:lang w:val="ru-RU"/>
              </w:rPr>
              <w:t>для</w:t>
            </w:r>
            <w:r w:rsidRPr="003B2D54">
              <w:rPr>
                <w:spacing w:val="76"/>
                <w:sz w:val="24"/>
                <w:szCs w:val="24"/>
                <w:lang w:val="ru-RU"/>
              </w:rPr>
              <w:t xml:space="preserve"> </w:t>
            </w:r>
            <w:r w:rsidRPr="003B2D54">
              <w:rPr>
                <w:sz w:val="24"/>
                <w:szCs w:val="24"/>
                <w:lang w:val="ru-RU"/>
              </w:rPr>
              <w:t>ролевых</w:t>
            </w:r>
            <w:r w:rsidRPr="003B2D54">
              <w:rPr>
                <w:spacing w:val="69"/>
                <w:sz w:val="24"/>
                <w:szCs w:val="24"/>
                <w:lang w:val="ru-RU"/>
              </w:rPr>
              <w:t xml:space="preserve"> </w:t>
            </w:r>
            <w:r w:rsidRPr="003B2D54">
              <w:rPr>
                <w:sz w:val="24"/>
                <w:szCs w:val="24"/>
                <w:lang w:val="ru-RU"/>
              </w:rPr>
              <w:t>игр,</w:t>
            </w:r>
            <w:r w:rsidRPr="003B2D54">
              <w:rPr>
                <w:spacing w:val="72"/>
                <w:sz w:val="24"/>
                <w:szCs w:val="24"/>
                <w:lang w:val="ru-RU"/>
              </w:rPr>
              <w:t xml:space="preserve"> </w:t>
            </w:r>
            <w:r w:rsidRPr="003B2D54">
              <w:rPr>
                <w:sz w:val="24"/>
                <w:szCs w:val="24"/>
                <w:lang w:val="ru-RU"/>
              </w:rPr>
              <w:t>отражающих</w:t>
            </w:r>
            <w:r w:rsidRPr="003B2D54">
              <w:rPr>
                <w:spacing w:val="76"/>
                <w:sz w:val="24"/>
                <w:szCs w:val="24"/>
                <w:lang w:val="ru-RU"/>
              </w:rPr>
              <w:t xml:space="preserve"> </w:t>
            </w:r>
            <w:r w:rsidRPr="003B2D54">
              <w:rPr>
                <w:sz w:val="24"/>
                <w:szCs w:val="24"/>
                <w:lang w:val="ru-RU"/>
              </w:rPr>
              <w:t>особенности</w:t>
            </w:r>
            <w:r w:rsidRPr="003B2D54">
              <w:rPr>
                <w:spacing w:val="70"/>
                <w:sz w:val="24"/>
                <w:szCs w:val="24"/>
                <w:lang w:val="ru-RU"/>
              </w:rPr>
              <w:t xml:space="preserve"> </w:t>
            </w:r>
            <w:r w:rsidRPr="003B2D54">
              <w:rPr>
                <w:sz w:val="24"/>
                <w:szCs w:val="24"/>
                <w:lang w:val="ru-RU"/>
              </w:rPr>
              <w:t>семейной</w:t>
            </w:r>
            <w:r w:rsidRPr="003B2D54">
              <w:rPr>
                <w:spacing w:val="76"/>
                <w:sz w:val="24"/>
                <w:szCs w:val="24"/>
                <w:lang w:val="ru-RU"/>
              </w:rPr>
              <w:t xml:space="preserve"> </w:t>
            </w:r>
            <w:r w:rsidRPr="003B2D54">
              <w:rPr>
                <w:sz w:val="24"/>
                <w:szCs w:val="24"/>
                <w:lang w:val="ru-RU"/>
              </w:rPr>
              <w:t>культуры</w:t>
            </w:r>
          </w:p>
        </w:tc>
      </w:tr>
    </w:tbl>
    <w:p w:rsidR="00837E29" w:rsidRPr="003B2D54" w:rsidRDefault="00837E29" w:rsidP="00837E29">
      <w:pPr>
        <w:spacing w:line="289" w:lineRule="exact"/>
        <w:rPr>
          <w:rFonts w:ascii="Times New Roman" w:hAnsi="Times New Roman" w:cs="Times New Roman"/>
          <w:sz w:val="24"/>
          <w:szCs w:val="24"/>
        </w:rPr>
        <w:sectPr w:rsidR="00837E29" w:rsidRPr="003B2D54" w:rsidSect="00F24AE7">
          <w:pgSz w:w="16850" w:h="11900" w:orient="landscape"/>
          <w:pgMar w:top="640" w:right="800" w:bottom="1360" w:left="700" w:header="0" w:footer="1096" w:gutter="0"/>
          <w:cols w:space="720"/>
          <w:titlePg/>
          <w:docGrid w:linePitch="299"/>
        </w:sect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2502"/>
        <w:gridCol w:w="9421"/>
      </w:tblGrid>
      <w:tr w:rsidR="00837E29" w:rsidRPr="003B2D54" w:rsidTr="002B51D0">
        <w:trPr>
          <w:trHeight w:val="3870"/>
        </w:trPr>
        <w:tc>
          <w:tcPr>
            <w:tcW w:w="2842" w:type="dxa"/>
          </w:tcPr>
          <w:p w:rsidR="00837E29" w:rsidRPr="003B2D54" w:rsidRDefault="00837E29" w:rsidP="002B51D0">
            <w:pPr>
              <w:pStyle w:val="TableParagraph"/>
              <w:rPr>
                <w:sz w:val="24"/>
                <w:szCs w:val="24"/>
                <w:lang w:val="ru-RU"/>
              </w:rPr>
            </w:pPr>
          </w:p>
        </w:tc>
        <w:tc>
          <w:tcPr>
            <w:tcW w:w="2502" w:type="dxa"/>
          </w:tcPr>
          <w:p w:rsidR="00837E29" w:rsidRPr="003B2D54" w:rsidRDefault="00837E29" w:rsidP="002B51D0">
            <w:pPr>
              <w:pStyle w:val="TableParagraph"/>
              <w:rPr>
                <w:sz w:val="24"/>
                <w:szCs w:val="24"/>
                <w:lang w:val="ru-RU"/>
              </w:rPr>
            </w:pPr>
          </w:p>
          <w:p w:rsidR="00837E29" w:rsidRPr="003B2D54" w:rsidRDefault="00837E29" w:rsidP="002B51D0">
            <w:pPr>
              <w:pStyle w:val="TableParagraph"/>
              <w:spacing w:before="2"/>
              <w:rPr>
                <w:sz w:val="24"/>
                <w:szCs w:val="24"/>
                <w:lang w:val="ru-RU"/>
              </w:rPr>
            </w:pPr>
          </w:p>
          <w:p w:rsidR="00837E29" w:rsidRPr="003B2D54" w:rsidRDefault="00837E29" w:rsidP="002B51D0">
            <w:pPr>
              <w:pStyle w:val="TableParagraph"/>
              <w:spacing w:before="1" w:line="299" w:lineRule="exact"/>
              <w:ind w:left="129" w:right="111"/>
              <w:jc w:val="center"/>
              <w:rPr>
                <w:sz w:val="24"/>
                <w:szCs w:val="24"/>
              </w:rPr>
            </w:pPr>
            <w:proofErr w:type="spellStart"/>
            <w:r w:rsidRPr="003B2D54">
              <w:rPr>
                <w:sz w:val="24"/>
                <w:szCs w:val="24"/>
              </w:rPr>
              <w:t>Центр</w:t>
            </w:r>
            <w:proofErr w:type="spellEnd"/>
          </w:p>
          <w:p w:rsidR="00837E29" w:rsidRPr="003B2D54" w:rsidRDefault="00837E29" w:rsidP="002B51D0">
            <w:pPr>
              <w:pStyle w:val="TableParagraph"/>
              <w:spacing w:line="299" w:lineRule="exact"/>
              <w:ind w:left="129" w:right="111"/>
              <w:jc w:val="center"/>
              <w:rPr>
                <w:sz w:val="24"/>
                <w:szCs w:val="24"/>
              </w:rPr>
            </w:pPr>
            <w:r w:rsidRPr="003B2D54">
              <w:rPr>
                <w:sz w:val="24"/>
                <w:szCs w:val="24"/>
              </w:rPr>
              <w:t>«</w:t>
            </w:r>
            <w:proofErr w:type="spellStart"/>
            <w:r w:rsidRPr="003B2D54">
              <w:rPr>
                <w:sz w:val="24"/>
                <w:szCs w:val="24"/>
              </w:rPr>
              <w:t>Мы</w:t>
            </w:r>
            <w:proofErr w:type="spellEnd"/>
            <w:r w:rsidRPr="003B2D54">
              <w:rPr>
                <w:spacing w:val="-2"/>
                <w:sz w:val="24"/>
                <w:szCs w:val="24"/>
              </w:rPr>
              <w:t xml:space="preserve"> </w:t>
            </w:r>
            <w:proofErr w:type="spellStart"/>
            <w:r w:rsidRPr="003B2D54">
              <w:rPr>
                <w:sz w:val="24"/>
                <w:szCs w:val="24"/>
              </w:rPr>
              <w:t>строители</w:t>
            </w:r>
            <w:proofErr w:type="spellEnd"/>
            <w:r w:rsidRPr="003B2D54">
              <w:rPr>
                <w:sz w:val="24"/>
                <w:szCs w:val="24"/>
              </w:rPr>
              <w:t>»</w:t>
            </w:r>
          </w:p>
        </w:tc>
        <w:tc>
          <w:tcPr>
            <w:tcW w:w="9421" w:type="dxa"/>
          </w:tcPr>
          <w:p w:rsidR="00837E29" w:rsidRPr="003B2D54" w:rsidRDefault="00837E29" w:rsidP="002B51D0">
            <w:pPr>
              <w:pStyle w:val="TableParagraph"/>
              <w:spacing w:line="282" w:lineRule="exact"/>
              <w:ind w:left="110"/>
              <w:rPr>
                <w:sz w:val="24"/>
                <w:szCs w:val="24"/>
                <w:lang w:val="ru-RU"/>
              </w:rPr>
            </w:pPr>
            <w:r w:rsidRPr="003B2D54">
              <w:rPr>
                <w:sz w:val="24"/>
                <w:szCs w:val="24"/>
                <w:lang w:val="ru-RU"/>
              </w:rPr>
              <w:t>детей</w:t>
            </w:r>
            <w:r w:rsidRPr="003B2D54">
              <w:rPr>
                <w:spacing w:val="-6"/>
                <w:sz w:val="24"/>
                <w:szCs w:val="24"/>
                <w:lang w:val="ru-RU"/>
              </w:rPr>
              <w:t xml:space="preserve"> </w:t>
            </w:r>
            <w:r w:rsidRPr="003B2D54">
              <w:rPr>
                <w:sz w:val="24"/>
                <w:szCs w:val="24"/>
                <w:lang w:val="ru-RU"/>
              </w:rPr>
              <w:t>(элементы</w:t>
            </w:r>
            <w:r w:rsidRPr="003B2D54">
              <w:rPr>
                <w:spacing w:val="-2"/>
                <w:sz w:val="24"/>
                <w:szCs w:val="24"/>
                <w:lang w:val="ru-RU"/>
              </w:rPr>
              <w:t xml:space="preserve"> </w:t>
            </w:r>
            <w:r w:rsidRPr="003B2D54">
              <w:rPr>
                <w:sz w:val="24"/>
                <w:szCs w:val="24"/>
                <w:lang w:val="ru-RU"/>
              </w:rPr>
              <w:t>национальных</w:t>
            </w:r>
            <w:r w:rsidRPr="003B2D54">
              <w:rPr>
                <w:spacing w:val="-6"/>
                <w:sz w:val="24"/>
                <w:szCs w:val="24"/>
                <w:lang w:val="ru-RU"/>
              </w:rPr>
              <w:t xml:space="preserve"> </w:t>
            </w:r>
            <w:r w:rsidRPr="003B2D54">
              <w:rPr>
                <w:sz w:val="24"/>
                <w:szCs w:val="24"/>
                <w:lang w:val="ru-RU"/>
              </w:rPr>
              <w:t>костюмов</w:t>
            </w:r>
            <w:r w:rsidRPr="003B2D54">
              <w:rPr>
                <w:spacing w:val="-3"/>
                <w:sz w:val="24"/>
                <w:szCs w:val="24"/>
                <w:lang w:val="ru-RU"/>
              </w:rPr>
              <w:t xml:space="preserve"> </w:t>
            </w:r>
            <w:r w:rsidRPr="003B2D54">
              <w:rPr>
                <w:sz w:val="24"/>
                <w:szCs w:val="24"/>
                <w:lang w:val="ru-RU"/>
              </w:rPr>
              <w:t>и</w:t>
            </w:r>
            <w:r w:rsidRPr="003B2D54">
              <w:rPr>
                <w:spacing w:val="3"/>
                <w:sz w:val="24"/>
                <w:szCs w:val="24"/>
                <w:lang w:val="ru-RU"/>
              </w:rPr>
              <w:t xml:space="preserve"> </w:t>
            </w:r>
            <w:r w:rsidRPr="003B2D54">
              <w:rPr>
                <w:sz w:val="24"/>
                <w:szCs w:val="24"/>
                <w:lang w:val="ru-RU"/>
              </w:rPr>
              <w:t>т.</w:t>
            </w:r>
            <w:r w:rsidRPr="003B2D54">
              <w:rPr>
                <w:spacing w:val="-4"/>
                <w:sz w:val="24"/>
                <w:szCs w:val="24"/>
                <w:lang w:val="ru-RU"/>
              </w:rPr>
              <w:t xml:space="preserve"> </w:t>
            </w:r>
            <w:r w:rsidRPr="003B2D54">
              <w:rPr>
                <w:sz w:val="24"/>
                <w:szCs w:val="24"/>
                <w:lang w:val="ru-RU"/>
              </w:rPr>
              <w:t>д.);</w:t>
            </w:r>
          </w:p>
          <w:p w:rsidR="00837E29" w:rsidRPr="003B2D54" w:rsidRDefault="00837E29" w:rsidP="002B51D0">
            <w:pPr>
              <w:pStyle w:val="TableParagraph"/>
              <w:spacing w:before="2"/>
              <w:rPr>
                <w:sz w:val="24"/>
                <w:szCs w:val="24"/>
                <w:lang w:val="ru-RU"/>
              </w:rPr>
            </w:pPr>
          </w:p>
          <w:p w:rsidR="00837E29" w:rsidRPr="003B2D54" w:rsidRDefault="00837E29" w:rsidP="002B51D0">
            <w:pPr>
              <w:pStyle w:val="TableParagraph"/>
              <w:numPr>
                <w:ilvl w:val="0"/>
                <w:numId w:val="41"/>
              </w:numPr>
              <w:tabs>
                <w:tab w:val="left" w:pos="264"/>
              </w:tabs>
              <w:spacing w:line="299" w:lineRule="exact"/>
              <w:ind w:left="263"/>
              <w:rPr>
                <w:sz w:val="24"/>
                <w:szCs w:val="24"/>
              </w:rPr>
            </w:pPr>
            <w:proofErr w:type="spellStart"/>
            <w:r w:rsidRPr="003B2D54">
              <w:rPr>
                <w:sz w:val="24"/>
                <w:szCs w:val="24"/>
              </w:rPr>
              <w:t>напольный</w:t>
            </w:r>
            <w:proofErr w:type="spellEnd"/>
            <w:r w:rsidRPr="003B2D54">
              <w:rPr>
                <w:spacing w:val="-6"/>
                <w:sz w:val="24"/>
                <w:szCs w:val="24"/>
              </w:rPr>
              <w:t xml:space="preserve"> </w:t>
            </w:r>
            <w:proofErr w:type="spellStart"/>
            <w:r w:rsidRPr="003B2D54">
              <w:rPr>
                <w:sz w:val="24"/>
                <w:szCs w:val="24"/>
              </w:rPr>
              <w:t>строительный</w:t>
            </w:r>
            <w:proofErr w:type="spellEnd"/>
            <w:r w:rsidRPr="003B2D54">
              <w:rPr>
                <w:spacing w:val="-6"/>
                <w:sz w:val="24"/>
                <w:szCs w:val="24"/>
              </w:rPr>
              <w:t xml:space="preserve"> </w:t>
            </w:r>
            <w:proofErr w:type="spellStart"/>
            <w:r w:rsidRPr="003B2D54">
              <w:rPr>
                <w:sz w:val="24"/>
                <w:szCs w:val="24"/>
              </w:rPr>
              <w:t>материал</w:t>
            </w:r>
            <w:proofErr w:type="spellEnd"/>
            <w:r w:rsidRPr="003B2D54">
              <w:rPr>
                <w:sz w:val="24"/>
                <w:szCs w:val="24"/>
              </w:rPr>
              <w:t>;</w:t>
            </w:r>
          </w:p>
          <w:p w:rsidR="00837E29" w:rsidRPr="003B2D54" w:rsidRDefault="00837E29" w:rsidP="002B51D0">
            <w:pPr>
              <w:pStyle w:val="TableParagraph"/>
              <w:numPr>
                <w:ilvl w:val="0"/>
                <w:numId w:val="41"/>
              </w:numPr>
              <w:tabs>
                <w:tab w:val="left" w:pos="264"/>
              </w:tabs>
              <w:spacing w:line="299" w:lineRule="exact"/>
              <w:ind w:left="263"/>
              <w:rPr>
                <w:sz w:val="24"/>
                <w:szCs w:val="24"/>
                <w:lang w:val="ru-RU"/>
              </w:rPr>
            </w:pPr>
            <w:r w:rsidRPr="003B2D54">
              <w:rPr>
                <w:sz w:val="24"/>
                <w:szCs w:val="24"/>
                <w:lang w:val="ru-RU"/>
              </w:rPr>
              <w:t>строительные</w:t>
            </w:r>
            <w:r w:rsidRPr="003B2D54">
              <w:rPr>
                <w:spacing w:val="-6"/>
                <w:sz w:val="24"/>
                <w:szCs w:val="24"/>
                <w:lang w:val="ru-RU"/>
              </w:rPr>
              <w:t xml:space="preserve"> </w:t>
            </w:r>
            <w:r w:rsidRPr="003B2D54">
              <w:rPr>
                <w:sz w:val="24"/>
                <w:szCs w:val="24"/>
                <w:lang w:val="ru-RU"/>
              </w:rPr>
              <w:t>кубики</w:t>
            </w:r>
            <w:r w:rsidRPr="003B2D54">
              <w:rPr>
                <w:spacing w:val="-7"/>
                <w:sz w:val="24"/>
                <w:szCs w:val="24"/>
                <w:lang w:val="ru-RU"/>
              </w:rPr>
              <w:t xml:space="preserve"> </w:t>
            </w:r>
            <w:r w:rsidRPr="003B2D54">
              <w:rPr>
                <w:sz w:val="24"/>
                <w:szCs w:val="24"/>
                <w:lang w:val="ru-RU"/>
              </w:rPr>
              <w:t>разных</w:t>
            </w:r>
            <w:r w:rsidRPr="003B2D54">
              <w:rPr>
                <w:spacing w:val="-1"/>
                <w:sz w:val="24"/>
                <w:szCs w:val="24"/>
                <w:lang w:val="ru-RU"/>
              </w:rPr>
              <w:t xml:space="preserve"> </w:t>
            </w:r>
            <w:r w:rsidRPr="003B2D54">
              <w:rPr>
                <w:sz w:val="24"/>
                <w:szCs w:val="24"/>
                <w:lang w:val="ru-RU"/>
              </w:rPr>
              <w:t>форм</w:t>
            </w:r>
            <w:r w:rsidRPr="003B2D54">
              <w:rPr>
                <w:spacing w:val="-7"/>
                <w:sz w:val="24"/>
                <w:szCs w:val="24"/>
                <w:lang w:val="ru-RU"/>
              </w:rPr>
              <w:t xml:space="preserve"> </w:t>
            </w:r>
            <w:r w:rsidRPr="003B2D54">
              <w:rPr>
                <w:sz w:val="24"/>
                <w:szCs w:val="24"/>
                <w:lang w:val="ru-RU"/>
              </w:rPr>
              <w:t>и</w:t>
            </w:r>
            <w:r w:rsidRPr="003B2D54">
              <w:rPr>
                <w:spacing w:val="-2"/>
                <w:sz w:val="24"/>
                <w:szCs w:val="24"/>
                <w:lang w:val="ru-RU"/>
              </w:rPr>
              <w:t xml:space="preserve"> </w:t>
            </w:r>
            <w:r w:rsidRPr="003B2D54">
              <w:rPr>
                <w:sz w:val="24"/>
                <w:szCs w:val="24"/>
                <w:lang w:val="ru-RU"/>
              </w:rPr>
              <w:t>размеров</w:t>
            </w:r>
          </w:p>
          <w:p w:rsidR="00837E29" w:rsidRPr="003B2D54" w:rsidRDefault="00837E29" w:rsidP="002B51D0">
            <w:pPr>
              <w:pStyle w:val="TableParagraph"/>
              <w:numPr>
                <w:ilvl w:val="0"/>
                <w:numId w:val="41"/>
              </w:numPr>
              <w:tabs>
                <w:tab w:val="left" w:pos="264"/>
              </w:tabs>
              <w:spacing w:before="3" w:line="298" w:lineRule="exact"/>
              <w:ind w:left="263"/>
              <w:rPr>
                <w:sz w:val="24"/>
                <w:szCs w:val="24"/>
              </w:rPr>
            </w:pPr>
            <w:proofErr w:type="spellStart"/>
            <w:r w:rsidRPr="003B2D54">
              <w:rPr>
                <w:sz w:val="24"/>
                <w:szCs w:val="24"/>
              </w:rPr>
              <w:t>настольный</w:t>
            </w:r>
            <w:proofErr w:type="spellEnd"/>
            <w:r w:rsidRPr="003B2D54">
              <w:rPr>
                <w:spacing w:val="-5"/>
                <w:sz w:val="24"/>
                <w:szCs w:val="24"/>
              </w:rPr>
              <w:t xml:space="preserve"> </w:t>
            </w:r>
            <w:proofErr w:type="spellStart"/>
            <w:r w:rsidRPr="003B2D54">
              <w:rPr>
                <w:sz w:val="24"/>
                <w:szCs w:val="24"/>
              </w:rPr>
              <w:t>строительный</w:t>
            </w:r>
            <w:proofErr w:type="spellEnd"/>
            <w:r w:rsidRPr="003B2D54">
              <w:rPr>
                <w:spacing w:val="-5"/>
                <w:sz w:val="24"/>
                <w:szCs w:val="24"/>
              </w:rPr>
              <w:t xml:space="preserve"> </w:t>
            </w:r>
            <w:proofErr w:type="spellStart"/>
            <w:r w:rsidRPr="003B2D54">
              <w:rPr>
                <w:sz w:val="24"/>
                <w:szCs w:val="24"/>
              </w:rPr>
              <w:t>материал</w:t>
            </w:r>
            <w:proofErr w:type="spellEnd"/>
          </w:p>
          <w:p w:rsidR="00837E29" w:rsidRPr="003B2D54" w:rsidRDefault="00837E29" w:rsidP="002B51D0">
            <w:pPr>
              <w:pStyle w:val="TableParagraph"/>
              <w:numPr>
                <w:ilvl w:val="0"/>
                <w:numId w:val="41"/>
              </w:numPr>
              <w:tabs>
                <w:tab w:val="left" w:pos="346"/>
              </w:tabs>
              <w:spacing w:line="298" w:lineRule="exact"/>
              <w:ind w:left="345" w:hanging="236"/>
              <w:rPr>
                <w:sz w:val="24"/>
                <w:szCs w:val="24"/>
              </w:rPr>
            </w:pPr>
            <w:proofErr w:type="spellStart"/>
            <w:r w:rsidRPr="003B2D54">
              <w:rPr>
                <w:sz w:val="24"/>
                <w:szCs w:val="24"/>
              </w:rPr>
              <w:t>конструкторы</w:t>
            </w:r>
            <w:proofErr w:type="spellEnd"/>
            <w:r w:rsidRPr="003B2D54">
              <w:rPr>
                <w:spacing w:val="11"/>
                <w:sz w:val="24"/>
                <w:szCs w:val="24"/>
              </w:rPr>
              <w:t xml:space="preserve"> </w:t>
            </w:r>
            <w:proofErr w:type="spellStart"/>
            <w:r w:rsidRPr="003B2D54">
              <w:rPr>
                <w:sz w:val="24"/>
                <w:szCs w:val="24"/>
              </w:rPr>
              <w:t>из</w:t>
            </w:r>
            <w:proofErr w:type="spellEnd"/>
            <w:r w:rsidRPr="003B2D54">
              <w:rPr>
                <w:spacing w:val="14"/>
                <w:sz w:val="24"/>
                <w:szCs w:val="24"/>
              </w:rPr>
              <w:t xml:space="preserve"> </w:t>
            </w:r>
            <w:proofErr w:type="spellStart"/>
            <w:r w:rsidRPr="003B2D54">
              <w:rPr>
                <w:sz w:val="24"/>
                <w:szCs w:val="24"/>
              </w:rPr>
              <w:t>различного</w:t>
            </w:r>
            <w:proofErr w:type="spellEnd"/>
            <w:r w:rsidRPr="003B2D54">
              <w:rPr>
                <w:spacing w:val="12"/>
                <w:sz w:val="24"/>
                <w:szCs w:val="24"/>
              </w:rPr>
              <w:t xml:space="preserve"> </w:t>
            </w:r>
            <w:proofErr w:type="spellStart"/>
            <w:r w:rsidRPr="003B2D54">
              <w:rPr>
                <w:sz w:val="24"/>
                <w:szCs w:val="24"/>
              </w:rPr>
              <w:t>материала</w:t>
            </w:r>
            <w:proofErr w:type="spellEnd"/>
          </w:p>
          <w:p w:rsidR="00837E29" w:rsidRPr="003B2D54" w:rsidRDefault="00837E29" w:rsidP="002B51D0">
            <w:pPr>
              <w:pStyle w:val="TableParagraph"/>
              <w:numPr>
                <w:ilvl w:val="0"/>
                <w:numId w:val="41"/>
              </w:numPr>
              <w:tabs>
                <w:tab w:val="left" w:pos="346"/>
              </w:tabs>
              <w:spacing w:before="4" w:line="298" w:lineRule="exact"/>
              <w:ind w:left="345" w:hanging="236"/>
              <w:rPr>
                <w:sz w:val="24"/>
                <w:szCs w:val="24"/>
                <w:lang w:val="ru-RU"/>
              </w:rPr>
            </w:pPr>
            <w:r w:rsidRPr="003B2D54">
              <w:rPr>
                <w:spacing w:val="12"/>
                <w:sz w:val="24"/>
                <w:szCs w:val="24"/>
                <w:lang w:val="ru-RU"/>
              </w:rPr>
              <w:t>конструктор</w:t>
            </w:r>
            <w:r w:rsidRPr="003B2D54">
              <w:rPr>
                <w:spacing w:val="15"/>
                <w:sz w:val="24"/>
                <w:szCs w:val="24"/>
                <w:lang w:val="ru-RU"/>
              </w:rPr>
              <w:t xml:space="preserve"> </w:t>
            </w:r>
            <w:r w:rsidRPr="003B2D54">
              <w:rPr>
                <w:sz w:val="24"/>
                <w:szCs w:val="24"/>
              </w:rPr>
              <w:t>LEGO</w:t>
            </w:r>
            <w:r w:rsidRPr="003B2D54">
              <w:rPr>
                <w:spacing w:val="-2"/>
                <w:sz w:val="24"/>
                <w:szCs w:val="24"/>
                <w:lang w:val="ru-RU"/>
              </w:rPr>
              <w:t xml:space="preserve"> </w:t>
            </w:r>
            <w:r w:rsidRPr="003B2D54">
              <w:rPr>
                <w:sz w:val="24"/>
                <w:szCs w:val="24"/>
                <w:lang w:val="ru-RU"/>
              </w:rPr>
              <w:t>«Построй</w:t>
            </w:r>
            <w:r w:rsidRPr="003B2D54">
              <w:rPr>
                <w:spacing w:val="-1"/>
                <w:sz w:val="24"/>
                <w:szCs w:val="24"/>
                <w:lang w:val="ru-RU"/>
              </w:rPr>
              <w:t xml:space="preserve"> </w:t>
            </w:r>
            <w:r w:rsidRPr="003B2D54">
              <w:rPr>
                <w:sz w:val="24"/>
                <w:szCs w:val="24"/>
                <w:lang w:val="ru-RU"/>
              </w:rPr>
              <w:t>свою</w:t>
            </w:r>
            <w:r w:rsidRPr="003B2D54">
              <w:rPr>
                <w:spacing w:val="-3"/>
                <w:sz w:val="24"/>
                <w:szCs w:val="24"/>
                <w:lang w:val="ru-RU"/>
              </w:rPr>
              <w:t xml:space="preserve"> </w:t>
            </w:r>
            <w:r w:rsidRPr="003B2D54">
              <w:rPr>
                <w:sz w:val="24"/>
                <w:szCs w:val="24"/>
                <w:lang w:val="ru-RU"/>
              </w:rPr>
              <w:t>историю», «Первые</w:t>
            </w:r>
            <w:r w:rsidRPr="003B2D54">
              <w:rPr>
                <w:spacing w:val="-1"/>
                <w:sz w:val="24"/>
                <w:szCs w:val="24"/>
                <w:lang w:val="ru-RU"/>
              </w:rPr>
              <w:t xml:space="preserve"> </w:t>
            </w:r>
            <w:r w:rsidRPr="003B2D54">
              <w:rPr>
                <w:sz w:val="24"/>
                <w:szCs w:val="24"/>
                <w:lang w:val="ru-RU"/>
              </w:rPr>
              <w:t>механизм»</w:t>
            </w:r>
          </w:p>
          <w:p w:rsidR="00837E29" w:rsidRPr="003B2D54" w:rsidRDefault="00837E29" w:rsidP="002B51D0">
            <w:pPr>
              <w:pStyle w:val="TableParagraph"/>
              <w:numPr>
                <w:ilvl w:val="0"/>
                <w:numId w:val="41"/>
              </w:numPr>
              <w:tabs>
                <w:tab w:val="left" w:pos="346"/>
              </w:tabs>
              <w:spacing w:line="298" w:lineRule="exact"/>
              <w:ind w:left="345" w:hanging="236"/>
              <w:rPr>
                <w:sz w:val="24"/>
                <w:szCs w:val="24"/>
              </w:rPr>
            </w:pPr>
            <w:proofErr w:type="spellStart"/>
            <w:r w:rsidRPr="003B2D54">
              <w:rPr>
                <w:sz w:val="24"/>
                <w:szCs w:val="24"/>
              </w:rPr>
              <w:t>конструкторы</w:t>
            </w:r>
            <w:proofErr w:type="spellEnd"/>
            <w:r w:rsidRPr="003B2D54">
              <w:rPr>
                <w:spacing w:val="11"/>
                <w:sz w:val="24"/>
                <w:szCs w:val="24"/>
              </w:rPr>
              <w:t xml:space="preserve"> </w:t>
            </w:r>
            <w:r w:rsidRPr="003B2D54">
              <w:rPr>
                <w:sz w:val="24"/>
                <w:szCs w:val="24"/>
              </w:rPr>
              <w:t>с</w:t>
            </w:r>
            <w:r w:rsidRPr="003B2D54">
              <w:rPr>
                <w:spacing w:val="12"/>
                <w:sz w:val="24"/>
                <w:szCs w:val="24"/>
              </w:rPr>
              <w:t xml:space="preserve"> </w:t>
            </w:r>
            <w:proofErr w:type="spellStart"/>
            <w:r w:rsidRPr="003B2D54">
              <w:rPr>
                <w:sz w:val="24"/>
                <w:szCs w:val="24"/>
              </w:rPr>
              <w:t>металлическимидеталями</w:t>
            </w:r>
            <w:proofErr w:type="spellEnd"/>
            <w:r w:rsidRPr="003B2D54">
              <w:rPr>
                <w:sz w:val="24"/>
                <w:szCs w:val="24"/>
              </w:rPr>
              <w:t xml:space="preserve"> –</w:t>
            </w:r>
          </w:p>
          <w:p w:rsidR="00837E29" w:rsidRPr="003B2D54" w:rsidRDefault="00837E29" w:rsidP="002B51D0">
            <w:pPr>
              <w:pStyle w:val="TableParagraph"/>
              <w:numPr>
                <w:ilvl w:val="0"/>
                <w:numId w:val="41"/>
              </w:numPr>
              <w:tabs>
                <w:tab w:val="left" w:pos="264"/>
              </w:tabs>
              <w:spacing w:line="298" w:lineRule="exact"/>
              <w:ind w:left="263"/>
              <w:rPr>
                <w:sz w:val="24"/>
                <w:szCs w:val="24"/>
                <w:lang w:val="ru-RU"/>
              </w:rPr>
            </w:pPr>
            <w:r w:rsidRPr="003B2D54">
              <w:rPr>
                <w:sz w:val="24"/>
                <w:szCs w:val="24"/>
                <w:lang w:val="ru-RU"/>
              </w:rPr>
              <w:t>схемы</w:t>
            </w:r>
            <w:r w:rsidRPr="003B2D54">
              <w:rPr>
                <w:spacing w:val="-9"/>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модели</w:t>
            </w:r>
            <w:r w:rsidRPr="003B2D54">
              <w:rPr>
                <w:spacing w:val="-1"/>
                <w:sz w:val="24"/>
                <w:szCs w:val="24"/>
                <w:lang w:val="ru-RU"/>
              </w:rPr>
              <w:t xml:space="preserve"> </w:t>
            </w:r>
            <w:r w:rsidRPr="003B2D54">
              <w:rPr>
                <w:sz w:val="24"/>
                <w:szCs w:val="24"/>
                <w:lang w:val="ru-RU"/>
              </w:rPr>
              <w:t>для</w:t>
            </w:r>
            <w:r w:rsidRPr="003B2D54">
              <w:rPr>
                <w:spacing w:val="-2"/>
                <w:sz w:val="24"/>
                <w:szCs w:val="24"/>
                <w:lang w:val="ru-RU"/>
              </w:rPr>
              <w:t xml:space="preserve"> </w:t>
            </w:r>
            <w:r w:rsidRPr="003B2D54">
              <w:rPr>
                <w:sz w:val="24"/>
                <w:szCs w:val="24"/>
                <w:lang w:val="ru-RU"/>
              </w:rPr>
              <w:t>всех</w:t>
            </w:r>
            <w:r w:rsidRPr="003B2D54">
              <w:rPr>
                <w:spacing w:val="-6"/>
                <w:sz w:val="24"/>
                <w:szCs w:val="24"/>
                <w:lang w:val="ru-RU"/>
              </w:rPr>
              <w:t xml:space="preserve"> </w:t>
            </w:r>
            <w:r w:rsidRPr="003B2D54">
              <w:rPr>
                <w:sz w:val="24"/>
                <w:szCs w:val="24"/>
                <w:lang w:val="ru-RU"/>
              </w:rPr>
              <w:t>видов</w:t>
            </w:r>
            <w:r w:rsidRPr="003B2D54">
              <w:rPr>
                <w:spacing w:val="-1"/>
                <w:sz w:val="24"/>
                <w:szCs w:val="24"/>
                <w:lang w:val="ru-RU"/>
              </w:rPr>
              <w:t xml:space="preserve"> </w:t>
            </w:r>
            <w:r w:rsidRPr="003B2D54">
              <w:rPr>
                <w:sz w:val="24"/>
                <w:szCs w:val="24"/>
                <w:lang w:val="ru-RU"/>
              </w:rPr>
              <w:t>конструкторов</w:t>
            </w:r>
          </w:p>
          <w:p w:rsidR="00837E29" w:rsidRPr="003B2D54" w:rsidRDefault="00837E29" w:rsidP="002B51D0">
            <w:pPr>
              <w:pStyle w:val="TableParagraph"/>
              <w:numPr>
                <w:ilvl w:val="0"/>
                <w:numId w:val="41"/>
              </w:numPr>
              <w:tabs>
                <w:tab w:val="left" w:pos="264"/>
              </w:tabs>
              <w:spacing w:line="298" w:lineRule="exact"/>
              <w:ind w:left="263"/>
              <w:rPr>
                <w:sz w:val="24"/>
                <w:szCs w:val="24"/>
              </w:rPr>
            </w:pPr>
            <w:proofErr w:type="spellStart"/>
            <w:r w:rsidRPr="003B2D54">
              <w:rPr>
                <w:sz w:val="24"/>
                <w:szCs w:val="24"/>
              </w:rPr>
              <w:t>транспортные</w:t>
            </w:r>
            <w:proofErr w:type="spellEnd"/>
            <w:r w:rsidRPr="003B2D54">
              <w:rPr>
                <w:spacing w:val="-7"/>
                <w:sz w:val="24"/>
                <w:szCs w:val="24"/>
              </w:rPr>
              <w:t xml:space="preserve"> </w:t>
            </w:r>
            <w:proofErr w:type="spellStart"/>
            <w:r w:rsidRPr="003B2D54">
              <w:rPr>
                <w:sz w:val="24"/>
                <w:szCs w:val="24"/>
              </w:rPr>
              <w:t>игрушки</w:t>
            </w:r>
            <w:proofErr w:type="spellEnd"/>
          </w:p>
          <w:p w:rsidR="00837E29" w:rsidRPr="003B2D54" w:rsidRDefault="00837E29" w:rsidP="002B51D0">
            <w:pPr>
              <w:pStyle w:val="TableParagraph"/>
              <w:numPr>
                <w:ilvl w:val="0"/>
                <w:numId w:val="41"/>
              </w:numPr>
              <w:tabs>
                <w:tab w:val="left" w:pos="298"/>
              </w:tabs>
              <w:spacing w:before="8" w:line="235" w:lineRule="auto"/>
              <w:ind w:right="435" w:firstLine="0"/>
              <w:rPr>
                <w:sz w:val="24"/>
                <w:szCs w:val="24"/>
                <w:lang w:val="ru-RU"/>
              </w:rPr>
            </w:pPr>
            <w:r w:rsidRPr="003B2D54">
              <w:rPr>
                <w:sz w:val="24"/>
                <w:szCs w:val="24"/>
                <w:lang w:val="ru-RU"/>
              </w:rPr>
              <w:t>схемы,</w:t>
            </w:r>
            <w:r w:rsidRPr="003B2D54">
              <w:rPr>
                <w:spacing w:val="32"/>
                <w:sz w:val="24"/>
                <w:szCs w:val="24"/>
                <w:lang w:val="ru-RU"/>
              </w:rPr>
              <w:t xml:space="preserve"> </w:t>
            </w:r>
            <w:r w:rsidRPr="003B2D54">
              <w:rPr>
                <w:sz w:val="24"/>
                <w:szCs w:val="24"/>
                <w:lang w:val="ru-RU"/>
              </w:rPr>
              <w:t>иллюстрации</w:t>
            </w:r>
            <w:r w:rsidRPr="003B2D54">
              <w:rPr>
                <w:spacing w:val="32"/>
                <w:sz w:val="24"/>
                <w:szCs w:val="24"/>
                <w:lang w:val="ru-RU"/>
              </w:rPr>
              <w:t xml:space="preserve"> </w:t>
            </w:r>
            <w:r w:rsidRPr="003B2D54">
              <w:rPr>
                <w:sz w:val="24"/>
                <w:szCs w:val="24"/>
                <w:lang w:val="ru-RU"/>
              </w:rPr>
              <w:t>отдельных</w:t>
            </w:r>
            <w:r w:rsidRPr="003B2D54">
              <w:rPr>
                <w:spacing w:val="32"/>
                <w:sz w:val="24"/>
                <w:szCs w:val="24"/>
                <w:lang w:val="ru-RU"/>
              </w:rPr>
              <w:t xml:space="preserve"> </w:t>
            </w:r>
            <w:r w:rsidRPr="003B2D54">
              <w:rPr>
                <w:sz w:val="24"/>
                <w:szCs w:val="24"/>
                <w:lang w:val="ru-RU"/>
              </w:rPr>
              <w:t>построек</w:t>
            </w:r>
            <w:r w:rsidRPr="003B2D54">
              <w:rPr>
                <w:spacing w:val="30"/>
                <w:sz w:val="24"/>
                <w:szCs w:val="24"/>
                <w:lang w:val="ru-RU"/>
              </w:rPr>
              <w:t xml:space="preserve"> </w:t>
            </w:r>
            <w:r w:rsidRPr="003B2D54">
              <w:rPr>
                <w:sz w:val="24"/>
                <w:szCs w:val="24"/>
                <w:lang w:val="ru-RU"/>
              </w:rPr>
              <w:t>(мосты,</w:t>
            </w:r>
            <w:r w:rsidRPr="003B2D54">
              <w:rPr>
                <w:spacing w:val="32"/>
                <w:sz w:val="24"/>
                <w:szCs w:val="24"/>
                <w:lang w:val="ru-RU"/>
              </w:rPr>
              <w:t xml:space="preserve"> </w:t>
            </w:r>
            <w:r w:rsidRPr="003B2D54">
              <w:rPr>
                <w:sz w:val="24"/>
                <w:szCs w:val="24"/>
                <w:lang w:val="ru-RU"/>
              </w:rPr>
              <w:t>дома,</w:t>
            </w:r>
            <w:r w:rsidRPr="003B2D54">
              <w:rPr>
                <w:spacing w:val="33"/>
                <w:sz w:val="24"/>
                <w:szCs w:val="24"/>
                <w:lang w:val="ru-RU"/>
              </w:rPr>
              <w:t xml:space="preserve"> </w:t>
            </w:r>
            <w:r w:rsidRPr="003B2D54">
              <w:rPr>
                <w:sz w:val="24"/>
                <w:szCs w:val="24"/>
                <w:lang w:val="ru-RU"/>
              </w:rPr>
              <w:t>корабли,</w:t>
            </w:r>
            <w:r w:rsidRPr="003B2D54">
              <w:rPr>
                <w:spacing w:val="34"/>
                <w:sz w:val="24"/>
                <w:szCs w:val="24"/>
                <w:lang w:val="ru-RU"/>
              </w:rPr>
              <w:t xml:space="preserve"> </w:t>
            </w:r>
            <w:r w:rsidRPr="003B2D54">
              <w:rPr>
                <w:sz w:val="24"/>
                <w:szCs w:val="24"/>
                <w:lang w:val="ru-RU"/>
              </w:rPr>
              <w:t>самолёт</w:t>
            </w:r>
            <w:r w:rsidRPr="003B2D54">
              <w:rPr>
                <w:spacing w:val="31"/>
                <w:sz w:val="24"/>
                <w:szCs w:val="24"/>
                <w:lang w:val="ru-RU"/>
              </w:rPr>
              <w:t xml:space="preserve"> </w:t>
            </w:r>
            <w:r w:rsidRPr="003B2D54">
              <w:rPr>
                <w:sz w:val="24"/>
                <w:szCs w:val="24"/>
                <w:lang w:val="ru-RU"/>
              </w:rPr>
              <w:t>и</w:t>
            </w:r>
            <w:r w:rsidRPr="003B2D54">
              <w:rPr>
                <w:spacing w:val="-62"/>
                <w:sz w:val="24"/>
                <w:szCs w:val="24"/>
                <w:lang w:val="ru-RU"/>
              </w:rPr>
              <w:t xml:space="preserve"> </w:t>
            </w:r>
            <w:r w:rsidRPr="003B2D54">
              <w:rPr>
                <w:sz w:val="24"/>
                <w:szCs w:val="24"/>
                <w:lang w:val="ru-RU"/>
              </w:rPr>
              <w:t>др.)</w:t>
            </w:r>
          </w:p>
          <w:p w:rsidR="00837E29" w:rsidRPr="003B2D54" w:rsidRDefault="00837E29" w:rsidP="002B51D0">
            <w:pPr>
              <w:pStyle w:val="TableParagraph"/>
              <w:numPr>
                <w:ilvl w:val="0"/>
                <w:numId w:val="41"/>
              </w:numPr>
              <w:tabs>
                <w:tab w:val="left" w:pos="264"/>
              </w:tabs>
              <w:spacing w:line="280" w:lineRule="exact"/>
              <w:ind w:left="263"/>
              <w:rPr>
                <w:sz w:val="24"/>
                <w:szCs w:val="24"/>
                <w:lang w:val="ru-RU"/>
              </w:rPr>
            </w:pPr>
            <w:r w:rsidRPr="003B2D54">
              <w:rPr>
                <w:sz w:val="24"/>
                <w:szCs w:val="24"/>
                <w:lang w:val="ru-RU"/>
              </w:rPr>
              <w:t>мелкие</w:t>
            </w:r>
            <w:r w:rsidRPr="003B2D54">
              <w:rPr>
                <w:spacing w:val="-7"/>
                <w:sz w:val="24"/>
                <w:szCs w:val="24"/>
                <w:lang w:val="ru-RU"/>
              </w:rPr>
              <w:t xml:space="preserve"> </w:t>
            </w:r>
            <w:r w:rsidRPr="003B2D54">
              <w:rPr>
                <w:sz w:val="24"/>
                <w:szCs w:val="24"/>
                <w:lang w:val="ru-RU"/>
              </w:rPr>
              <w:t>игрушки</w:t>
            </w:r>
            <w:r w:rsidRPr="003B2D54">
              <w:rPr>
                <w:spacing w:val="-7"/>
                <w:sz w:val="24"/>
                <w:szCs w:val="24"/>
                <w:lang w:val="ru-RU"/>
              </w:rPr>
              <w:t xml:space="preserve"> </w:t>
            </w:r>
            <w:r w:rsidRPr="003B2D54">
              <w:rPr>
                <w:sz w:val="24"/>
                <w:szCs w:val="24"/>
                <w:lang w:val="ru-RU"/>
              </w:rPr>
              <w:t>для</w:t>
            </w:r>
            <w:r w:rsidRPr="003B2D54">
              <w:rPr>
                <w:spacing w:val="-7"/>
                <w:sz w:val="24"/>
                <w:szCs w:val="24"/>
                <w:lang w:val="ru-RU"/>
              </w:rPr>
              <w:t xml:space="preserve"> </w:t>
            </w:r>
            <w:r w:rsidRPr="003B2D54">
              <w:rPr>
                <w:sz w:val="24"/>
                <w:szCs w:val="24"/>
                <w:lang w:val="ru-RU"/>
              </w:rPr>
              <w:t>обыгрывания</w:t>
            </w:r>
            <w:r w:rsidRPr="003B2D54">
              <w:rPr>
                <w:spacing w:val="-5"/>
                <w:sz w:val="24"/>
                <w:szCs w:val="24"/>
                <w:lang w:val="ru-RU"/>
              </w:rPr>
              <w:t xml:space="preserve"> </w:t>
            </w:r>
            <w:r w:rsidRPr="003B2D54">
              <w:rPr>
                <w:sz w:val="24"/>
                <w:szCs w:val="24"/>
                <w:lang w:val="ru-RU"/>
              </w:rPr>
              <w:t>построек.</w:t>
            </w:r>
          </w:p>
        </w:tc>
      </w:tr>
    </w:tbl>
    <w:tbl>
      <w:tblPr>
        <w:tblStyle w:val="TableNormal"/>
        <w:tblpPr w:leftFromText="180" w:rightFromText="180" w:vertAnchor="text" w:horzAnchor="margin"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2502"/>
        <w:gridCol w:w="9421"/>
      </w:tblGrid>
      <w:tr w:rsidR="00837E29" w:rsidRPr="003B2D54" w:rsidTr="002B51D0">
        <w:trPr>
          <w:trHeight w:val="5982"/>
        </w:trPr>
        <w:tc>
          <w:tcPr>
            <w:tcW w:w="2842" w:type="dxa"/>
          </w:tcPr>
          <w:p w:rsidR="00837E29" w:rsidRPr="003B2D54" w:rsidRDefault="00837E29" w:rsidP="002B51D0">
            <w:pPr>
              <w:pStyle w:val="TableParagraph"/>
              <w:ind w:left="935" w:right="514" w:hanging="399"/>
              <w:rPr>
                <w:sz w:val="24"/>
                <w:szCs w:val="24"/>
              </w:rPr>
            </w:pPr>
            <w:proofErr w:type="spellStart"/>
            <w:r w:rsidRPr="003B2D54">
              <w:rPr>
                <w:spacing w:val="-1"/>
                <w:sz w:val="24"/>
                <w:szCs w:val="24"/>
              </w:rPr>
              <w:lastRenderedPageBreak/>
              <w:t>Познавательное</w:t>
            </w:r>
            <w:proofErr w:type="spellEnd"/>
            <w:r w:rsidRPr="003B2D54">
              <w:rPr>
                <w:spacing w:val="-62"/>
                <w:sz w:val="24"/>
                <w:szCs w:val="24"/>
              </w:rPr>
              <w:t xml:space="preserve"> </w:t>
            </w:r>
            <w:proofErr w:type="spellStart"/>
            <w:r w:rsidRPr="003B2D54">
              <w:rPr>
                <w:sz w:val="24"/>
                <w:szCs w:val="24"/>
              </w:rPr>
              <w:t>развитие</w:t>
            </w:r>
            <w:proofErr w:type="spellEnd"/>
          </w:p>
        </w:tc>
        <w:tc>
          <w:tcPr>
            <w:tcW w:w="2502" w:type="dxa"/>
          </w:tcPr>
          <w:p w:rsidR="00837E29" w:rsidRPr="003B2D54" w:rsidRDefault="00837E29" w:rsidP="002B51D0">
            <w:pPr>
              <w:pStyle w:val="TableParagraph"/>
              <w:spacing w:line="282" w:lineRule="exact"/>
              <w:ind w:left="225"/>
              <w:rPr>
                <w:sz w:val="24"/>
                <w:szCs w:val="24"/>
              </w:rPr>
            </w:pPr>
            <w:proofErr w:type="spellStart"/>
            <w:r w:rsidRPr="003B2D54">
              <w:rPr>
                <w:sz w:val="24"/>
                <w:szCs w:val="24"/>
              </w:rPr>
              <w:t>Центр</w:t>
            </w:r>
            <w:proofErr w:type="spellEnd"/>
            <w:r w:rsidRPr="003B2D54">
              <w:rPr>
                <w:spacing w:val="-7"/>
                <w:sz w:val="24"/>
                <w:szCs w:val="24"/>
              </w:rPr>
              <w:t xml:space="preserve"> </w:t>
            </w:r>
            <w:proofErr w:type="spellStart"/>
            <w:r w:rsidRPr="003B2D54">
              <w:rPr>
                <w:sz w:val="24"/>
                <w:szCs w:val="24"/>
              </w:rPr>
              <w:t>математики</w:t>
            </w:r>
            <w:proofErr w:type="spellEnd"/>
          </w:p>
        </w:tc>
        <w:tc>
          <w:tcPr>
            <w:tcW w:w="9421" w:type="dxa"/>
          </w:tcPr>
          <w:p w:rsidR="00837E29" w:rsidRPr="003B2D54" w:rsidRDefault="00837E29" w:rsidP="002B51D0">
            <w:pPr>
              <w:pStyle w:val="TableParagraph"/>
              <w:ind w:left="110" w:right="102"/>
              <w:jc w:val="both"/>
              <w:rPr>
                <w:sz w:val="24"/>
                <w:szCs w:val="24"/>
                <w:lang w:val="ru-RU"/>
              </w:rPr>
            </w:pPr>
            <w:r w:rsidRPr="003B2D54">
              <w:rPr>
                <w:sz w:val="24"/>
                <w:szCs w:val="24"/>
                <w:lang w:val="ru-RU"/>
              </w:rPr>
              <w:t>цифровой материал различного исполнения (раздвижные доски с подвижными</w:t>
            </w:r>
            <w:r w:rsidRPr="003B2D54">
              <w:rPr>
                <w:spacing w:val="1"/>
                <w:sz w:val="24"/>
                <w:szCs w:val="24"/>
                <w:lang w:val="ru-RU"/>
              </w:rPr>
              <w:t xml:space="preserve"> </w:t>
            </w:r>
            <w:r w:rsidRPr="003B2D54">
              <w:rPr>
                <w:sz w:val="24"/>
                <w:szCs w:val="24"/>
                <w:lang w:val="ru-RU"/>
              </w:rPr>
              <w:t>шариками</w:t>
            </w:r>
            <w:r w:rsidRPr="003B2D54">
              <w:rPr>
                <w:spacing w:val="2"/>
                <w:sz w:val="24"/>
                <w:szCs w:val="24"/>
                <w:lang w:val="ru-RU"/>
              </w:rPr>
              <w:t xml:space="preserve"> </w:t>
            </w:r>
            <w:r w:rsidRPr="003B2D54">
              <w:rPr>
                <w:sz w:val="24"/>
                <w:szCs w:val="24"/>
                <w:lang w:val="ru-RU"/>
              </w:rPr>
              <w:t>для</w:t>
            </w:r>
            <w:r w:rsidRPr="003B2D54">
              <w:rPr>
                <w:spacing w:val="3"/>
                <w:sz w:val="24"/>
                <w:szCs w:val="24"/>
                <w:lang w:val="ru-RU"/>
              </w:rPr>
              <w:t xml:space="preserve"> </w:t>
            </w:r>
            <w:r w:rsidRPr="003B2D54">
              <w:rPr>
                <w:sz w:val="24"/>
                <w:szCs w:val="24"/>
                <w:lang w:val="ru-RU"/>
              </w:rPr>
              <w:t>сложения</w:t>
            </w:r>
            <w:r w:rsidRPr="003B2D54">
              <w:rPr>
                <w:spacing w:val="2"/>
                <w:sz w:val="24"/>
                <w:szCs w:val="24"/>
                <w:lang w:val="ru-RU"/>
              </w:rPr>
              <w:t xml:space="preserve"> </w:t>
            </w:r>
            <w:r w:rsidRPr="003B2D54">
              <w:rPr>
                <w:sz w:val="24"/>
                <w:szCs w:val="24"/>
                <w:lang w:val="ru-RU"/>
              </w:rPr>
              <w:t>и</w:t>
            </w:r>
            <w:r w:rsidRPr="003B2D54">
              <w:rPr>
                <w:spacing w:val="-2"/>
                <w:sz w:val="24"/>
                <w:szCs w:val="24"/>
                <w:lang w:val="ru-RU"/>
              </w:rPr>
              <w:t xml:space="preserve"> </w:t>
            </w:r>
            <w:r w:rsidRPr="003B2D54">
              <w:rPr>
                <w:sz w:val="24"/>
                <w:szCs w:val="24"/>
                <w:lang w:val="ru-RU"/>
              </w:rPr>
              <w:t>вычитания)</w:t>
            </w:r>
          </w:p>
          <w:p w:rsidR="00837E29" w:rsidRPr="003B2D54" w:rsidRDefault="00837E29" w:rsidP="002B51D0">
            <w:pPr>
              <w:pStyle w:val="TableParagraph"/>
              <w:numPr>
                <w:ilvl w:val="0"/>
                <w:numId w:val="40"/>
              </w:numPr>
              <w:tabs>
                <w:tab w:val="left" w:pos="264"/>
              </w:tabs>
              <w:spacing w:line="296" w:lineRule="exact"/>
              <w:ind w:left="263"/>
              <w:jc w:val="both"/>
              <w:rPr>
                <w:sz w:val="24"/>
                <w:szCs w:val="24"/>
              </w:rPr>
            </w:pPr>
            <w:proofErr w:type="spellStart"/>
            <w:r w:rsidRPr="003B2D54">
              <w:rPr>
                <w:sz w:val="24"/>
                <w:szCs w:val="24"/>
              </w:rPr>
              <w:t>игрушечные</w:t>
            </w:r>
            <w:proofErr w:type="spellEnd"/>
            <w:r w:rsidRPr="003B2D54">
              <w:rPr>
                <w:spacing w:val="-9"/>
                <w:sz w:val="24"/>
                <w:szCs w:val="24"/>
              </w:rPr>
              <w:t xml:space="preserve"> </w:t>
            </w:r>
            <w:proofErr w:type="spellStart"/>
            <w:r w:rsidRPr="003B2D54">
              <w:rPr>
                <w:sz w:val="24"/>
                <w:szCs w:val="24"/>
              </w:rPr>
              <w:t>деньги</w:t>
            </w:r>
            <w:proofErr w:type="spellEnd"/>
          </w:p>
          <w:p w:rsidR="00837E29" w:rsidRPr="003B2D54" w:rsidRDefault="00837E29" w:rsidP="002B51D0">
            <w:pPr>
              <w:pStyle w:val="TableParagraph"/>
              <w:numPr>
                <w:ilvl w:val="0"/>
                <w:numId w:val="40"/>
              </w:numPr>
              <w:tabs>
                <w:tab w:val="left" w:pos="351"/>
              </w:tabs>
              <w:spacing w:line="242" w:lineRule="auto"/>
              <w:ind w:right="105" w:firstLine="0"/>
              <w:jc w:val="both"/>
              <w:rPr>
                <w:sz w:val="24"/>
                <w:szCs w:val="24"/>
                <w:lang w:val="ru-RU"/>
              </w:rPr>
            </w:pPr>
            <w:r w:rsidRPr="003B2D54">
              <w:rPr>
                <w:sz w:val="24"/>
                <w:szCs w:val="24"/>
                <w:lang w:val="ru-RU"/>
              </w:rPr>
              <w:t>разнообразный</w:t>
            </w:r>
            <w:r w:rsidRPr="003B2D54">
              <w:rPr>
                <w:spacing w:val="1"/>
                <w:sz w:val="24"/>
                <w:szCs w:val="24"/>
                <w:lang w:val="ru-RU"/>
              </w:rPr>
              <w:t xml:space="preserve"> </w:t>
            </w:r>
            <w:r w:rsidRPr="003B2D54">
              <w:rPr>
                <w:sz w:val="24"/>
                <w:szCs w:val="24"/>
                <w:lang w:val="ru-RU"/>
              </w:rPr>
              <w:t>игровой</w:t>
            </w:r>
            <w:r w:rsidRPr="003B2D54">
              <w:rPr>
                <w:spacing w:val="1"/>
                <w:sz w:val="24"/>
                <w:szCs w:val="24"/>
                <w:lang w:val="ru-RU"/>
              </w:rPr>
              <w:t xml:space="preserve"> </w:t>
            </w:r>
            <w:r w:rsidRPr="003B2D54">
              <w:rPr>
                <w:sz w:val="24"/>
                <w:szCs w:val="24"/>
                <w:lang w:val="ru-RU"/>
              </w:rPr>
              <w:t>сенсорный</w:t>
            </w:r>
            <w:r w:rsidRPr="003B2D54">
              <w:rPr>
                <w:spacing w:val="1"/>
                <w:sz w:val="24"/>
                <w:szCs w:val="24"/>
                <w:lang w:val="ru-RU"/>
              </w:rPr>
              <w:t xml:space="preserve"> </w:t>
            </w:r>
            <w:r w:rsidRPr="003B2D54">
              <w:rPr>
                <w:sz w:val="24"/>
                <w:szCs w:val="24"/>
                <w:lang w:val="ru-RU"/>
              </w:rPr>
              <w:t>математический</w:t>
            </w:r>
            <w:r w:rsidRPr="003B2D54">
              <w:rPr>
                <w:spacing w:val="1"/>
                <w:sz w:val="24"/>
                <w:szCs w:val="24"/>
                <w:lang w:val="ru-RU"/>
              </w:rPr>
              <w:t xml:space="preserve"> </w:t>
            </w:r>
            <w:r w:rsidRPr="003B2D54">
              <w:rPr>
                <w:sz w:val="24"/>
                <w:szCs w:val="24"/>
                <w:lang w:val="ru-RU"/>
              </w:rPr>
              <w:t>материал</w:t>
            </w:r>
            <w:r w:rsidRPr="003B2D54">
              <w:rPr>
                <w:spacing w:val="1"/>
                <w:sz w:val="24"/>
                <w:szCs w:val="24"/>
                <w:lang w:val="ru-RU"/>
              </w:rPr>
              <w:t xml:space="preserve"> </w:t>
            </w:r>
            <w:r w:rsidRPr="003B2D54">
              <w:rPr>
                <w:sz w:val="24"/>
                <w:szCs w:val="24"/>
                <w:lang w:val="ru-RU"/>
              </w:rPr>
              <w:t>из</w:t>
            </w:r>
            <w:r w:rsidRPr="003B2D54">
              <w:rPr>
                <w:spacing w:val="1"/>
                <w:sz w:val="24"/>
                <w:szCs w:val="24"/>
                <w:lang w:val="ru-RU"/>
              </w:rPr>
              <w:t xml:space="preserve"> </w:t>
            </w:r>
            <w:r w:rsidRPr="003B2D54">
              <w:rPr>
                <w:sz w:val="24"/>
                <w:szCs w:val="24"/>
                <w:lang w:val="ru-RU"/>
              </w:rPr>
              <w:t>различных</w:t>
            </w:r>
            <w:r w:rsidRPr="003B2D54">
              <w:rPr>
                <w:spacing w:val="1"/>
                <w:sz w:val="24"/>
                <w:szCs w:val="24"/>
                <w:lang w:val="ru-RU"/>
              </w:rPr>
              <w:t xml:space="preserve"> </w:t>
            </w:r>
            <w:r w:rsidRPr="003B2D54">
              <w:rPr>
                <w:sz w:val="24"/>
                <w:szCs w:val="24"/>
                <w:lang w:val="ru-RU"/>
              </w:rPr>
              <w:t>материалов</w:t>
            </w:r>
            <w:r w:rsidRPr="003B2D54">
              <w:rPr>
                <w:spacing w:val="4"/>
                <w:sz w:val="24"/>
                <w:szCs w:val="24"/>
                <w:lang w:val="ru-RU"/>
              </w:rPr>
              <w:t xml:space="preserve"> </w:t>
            </w:r>
            <w:r w:rsidRPr="003B2D54">
              <w:rPr>
                <w:sz w:val="24"/>
                <w:szCs w:val="24"/>
                <w:lang w:val="ru-RU"/>
              </w:rPr>
              <w:t>(дерево, пластик</w:t>
            </w:r>
            <w:r w:rsidRPr="003B2D54">
              <w:rPr>
                <w:spacing w:val="2"/>
                <w:sz w:val="24"/>
                <w:szCs w:val="24"/>
                <w:lang w:val="ru-RU"/>
              </w:rPr>
              <w:t xml:space="preserve"> </w:t>
            </w:r>
            <w:r w:rsidRPr="003B2D54">
              <w:rPr>
                <w:sz w:val="24"/>
                <w:szCs w:val="24"/>
                <w:lang w:val="ru-RU"/>
              </w:rPr>
              <w:t>и</w:t>
            </w:r>
            <w:r w:rsidRPr="003B2D54">
              <w:rPr>
                <w:spacing w:val="-3"/>
                <w:sz w:val="24"/>
                <w:szCs w:val="24"/>
                <w:lang w:val="ru-RU"/>
              </w:rPr>
              <w:t xml:space="preserve"> </w:t>
            </w:r>
            <w:r w:rsidRPr="003B2D54">
              <w:rPr>
                <w:sz w:val="24"/>
                <w:szCs w:val="24"/>
                <w:lang w:val="ru-RU"/>
              </w:rPr>
              <w:t>т.д.)</w:t>
            </w:r>
          </w:p>
          <w:p w:rsidR="00837E29" w:rsidRPr="003B2D54" w:rsidRDefault="00837E29" w:rsidP="002B51D0">
            <w:pPr>
              <w:pStyle w:val="TableParagraph"/>
              <w:numPr>
                <w:ilvl w:val="0"/>
                <w:numId w:val="40"/>
              </w:numPr>
              <w:tabs>
                <w:tab w:val="left" w:pos="360"/>
              </w:tabs>
              <w:ind w:right="101" w:firstLine="0"/>
              <w:jc w:val="both"/>
              <w:rPr>
                <w:sz w:val="24"/>
                <w:szCs w:val="24"/>
                <w:lang w:val="ru-RU"/>
              </w:rPr>
            </w:pPr>
            <w:r w:rsidRPr="003B2D54">
              <w:rPr>
                <w:sz w:val="24"/>
                <w:szCs w:val="24"/>
                <w:lang w:val="ru-RU"/>
              </w:rPr>
              <w:t>настольные</w:t>
            </w:r>
            <w:r w:rsidRPr="003B2D54">
              <w:rPr>
                <w:spacing w:val="1"/>
                <w:sz w:val="24"/>
                <w:szCs w:val="24"/>
                <w:lang w:val="ru-RU"/>
              </w:rPr>
              <w:t xml:space="preserve"> </w:t>
            </w:r>
            <w:r w:rsidRPr="003B2D54">
              <w:rPr>
                <w:sz w:val="24"/>
                <w:szCs w:val="24"/>
                <w:lang w:val="ru-RU"/>
              </w:rPr>
              <w:t>учебные</w:t>
            </w:r>
            <w:r w:rsidRPr="003B2D54">
              <w:rPr>
                <w:spacing w:val="1"/>
                <w:sz w:val="24"/>
                <w:szCs w:val="24"/>
                <w:lang w:val="ru-RU"/>
              </w:rPr>
              <w:t xml:space="preserve"> </w:t>
            </w:r>
            <w:r w:rsidRPr="003B2D54">
              <w:rPr>
                <w:sz w:val="24"/>
                <w:szCs w:val="24"/>
                <w:lang w:val="ru-RU"/>
              </w:rPr>
              <w:t>игровые</w:t>
            </w:r>
            <w:r w:rsidRPr="003B2D54">
              <w:rPr>
                <w:spacing w:val="1"/>
                <w:sz w:val="24"/>
                <w:szCs w:val="24"/>
                <w:lang w:val="ru-RU"/>
              </w:rPr>
              <w:t xml:space="preserve"> </w:t>
            </w:r>
            <w:r w:rsidRPr="003B2D54">
              <w:rPr>
                <w:sz w:val="24"/>
                <w:szCs w:val="24"/>
                <w:lang w:val="ru-RU"/>
              </w:rPr>
              <w:t>материалы,</w:t>
            </w:r>
            <w:r w:rsidRPr="003B2D54">
              <w:rPr>
                <w:spacing w:val="1"/>
                <w:sz w:val="24"/>
                <w:szCs w:val="24"/>
                <w:lang w:val="ru-RU"/>
              </w:rPr>
              <w:t xml:space="preserve"> </w:t>
            </w:r>
            <w:r w:rsidRPr="003B2D54">
              <w:rPr>
                <w:sz w:val="24"/>
                <w:szCs w:val="24"/>
                <w:lang w:val="ru-RU"/>
              </w:rPr>
              <w:t>игры</w:t>
            </w:r>
            <w:r w:rsidRPr="003B2D54">
              <w:rPr>
                <w:spacing w:val="1"/>
                <w:sz w:val="24"/>
                <w:szCs w:val="24"/>
                <w:lang w:val="ru-RU"/>
              </w:rPr>
              <w:t xml:space="preserve"> </w:t>
            </w:r>
            <w:r w:rsidRPr="003B2D54">
              <w:rPr>
                <w:sz w:val="24"/>
                <w:szCs w:val="24"/>
                <w:lang w:val="ru-RU"/>
              </w:rPr>
              <w:t>(</w:t>
            </w:r>
            <w:proofErr w:type="gramStart"/>
            <w:r w:rsidRPr="003B2D54">
              <w:rPr>
                <w:sz w:val="24"/>
                <w:szCs w:val="24"/>
                <w:lang w:val="ru-RU"/>
              </w:rPr>
              <w:t>например</w:t>
            </w:r>
            <w:proofErr w:type="gramEnd"/>
            <w:r w:rsidRPr="003B2D54">
              <w:rPr>
                <w:sz w:val="24"/>
                <w:szCs w:val="24"/>
                <w:lang w:val="ru-RU"/>
              </w:rPr>
              <w:t>:</w:t>
            </w:r>
            <w:r w:rsidRPr="003B2D54">
              <w:rPr>
                <w:spacing w:val="1"/>
                <w:sz w:val="24"/>
                <w:szCs w:val="24"/>
                <w:lang w:val="ru-RU"/>
              </w:rPr>
              <w:t xml:space="preserve"> </w:t>
            </w:r>
            <w:r w:rsidRPr="003B2D54">
              <w:rPr>
                <w:sz w:val="24"/>
                <w:szCs w:val="24"/>
                <w:lang w:val="ru-RU"/>
              </w:rPr>
              <w:t>математический</w:t>
            </w:r>
            <w:r w:rsidRPr="003B2D54">
              <w:rPr>
                <w:spacing w:val="1"/>
                <w:sz w:val="24"/>
                <w:szCs w:val="24"/>
                <w:lang w:val="ru-RU"/>
              </w:rPr>
              <w:t xml:space="preserve"> </w:t>
            </w:r>
            <w:r w:rsidRPr="003B2D54">
              <w:rPr>
                <w:sz w:val="24"/>
                <w:szCs w:val="24"/>
                <w:lang w:val="ru-RU"/>
              </w:rPr>
              <w:t xml:space="preserve">планшет, палочки </w:t>
            </w:r>
            <w:proofErr w:type="spellStart"/>
            <w:r w:rsidRPr="003B2D54">
              <w:rPr>
                <w:sz w:val="24"/>
                <w:szCs w:val="24"/>
                <w:lang w:val="ru-RU"/>
              </w:rPr>
              <w:t>Кюизенера</w:t>
            </w:r>
            <w:proofErr w:type="spellEnd"/>
            <w:r w:rsidRPr="003B2D54">
              <w:rPr>
                <w:sz w:val="24"/>
                <w:szCs w:val="24"/>
                <w:lang w:val="ru-RU"/>
              </w:rPr>
              <w:t xml:space="preserve">, кубики Никитина, блоки </w:t>
            </w:r>
            <w:proofErr w:type="spellStart"/>
            <w:r w:rsidRPr="003B2D54">
              <w:rPr>
                <w:sz w:val="24"/>
                <w:szCs w:val="24"/>
                <w:lang w:val="ru-RU"/>
              </w:rPr>
              <w:t>Дьеныша</w:t>
            </w:r>
            <w:proofErr w:type="spellEnd"/>
            <w:r w:rsidRPr="003B2D54">
              <w:rPr>
                <w:sz w:val="24"/>
                <w:szCs w:val="24"/>
                <w:lang w:val="ru-RU"/>
              </w:rPr>
              <w:t>), карточки и</w:t>
            </w:r>
            <w:r w:rsidRPr="003B2D54">
              <w:rPr>
                <w:spacing w:val="1"/>
                <w:sz w:val="24"/>
                <w:szCs w:val="24"/>
                <w:lang w:val="ru-RU"/>
              </w:rPr>
              <w:t xml:space="preserve"> </w:t>
            </w:r>
            <w:r w:rsidRPr="003B2D54">
              <w:rPr>
                <w:sz w:val="24"/>
                <w:szCs w:val="24"/>
                <w:lang w:val="ru-RU"/>
              </w:rPr>
              <w:t>прочее</w:t>
            </w:r>
          </w:p>
          <w:p w:rsidR="00837E29" w:rsidRPr="003B2D54" w:rsidRDefault="00837E29" w:rsidP="002B51D0">
            <w:pPr>
              <w:pStyle w:val="TableParagraph"/>
              <w:numPr>
                <w:ilvl w:val="0"/>
                <w:numId w:val="40"/>
              </w:numPr>
              <w:tabs>
                <w:tab w:val="left" w:pos="288"/>
              </w:tabs>
              <w:ind w:right="106" w:firstLine="0"/>
              <w:jc w:val="both"/>
              <w:rPr>
                <w:sz w:val="24"/>
                <w:szCs w:val="24"/>
                <w:lang w:val="ru-RU"/>
              </w:rPr>
            </w:pPr>
            <w:r w:rsidRPr="003B2D54">
              <w:rPr>
                <w:sz w:val="24"/>
                <w:szCs w:val="24"/>
                <w:lang w:val="ru-RU"/>
              </w:rPr>
              <w:t>предметы для складывания друг в друга, установки друг на друга, заполнения,</w:t>
            </w:r>
            <w:r w:rsidRPr="003B2D54">
              <w:rPr>
                <w:spacing w:val="1"/>
                <w:sz w:val="24"/>
                <w:szCs w:val="24"/>
                <w:lang w:val="ru-RU"/>
              </w:rPr>
              <w:t xml:space="preserve"> </w:t>
            </w:r>
            <w:r w:rsidRPr="003B2D54">
              <w:rPr>
                <w:sz w:val="24"/>
                <w:szCs w:val="24"/>
                <w:lang w:val="ru-RU"/>
              </w:rPr>
              <w:t>контейнеры разнообразных</w:t>
            </w:r>
            <w:r w:rsidRPr="003B2D54">
              <w:rPr>
                <w:spacing w:val="3"/>
                <w:sz w:val="24"/>
                <w:szCs w:val="24"/>
                <w:lang w:val="ru-RU"/>
              </w:rPr>
              <w:t xml:space="preserve"> </w:t>
            </w:r>
            <w:r w:rsidRPr="003B2D54">
              <w:rPr>
                <w:sz w:val="24"/>
                <w:szCs w:val="24"/>
                <w:lang w:val="ru-RU"/>
              </w:rPr>
              <w:t>форм</w:t>
            </w:r>
            <w:r w:rsidRPr="003B2D54">
              <w:rPr>
                <w:spacing w:val="1"/>
                <w:sz w:val="24"/>
                <w:szCs w:val="24"/>
                <w:lang w:val="ru-RU"/>
              </w:rPr>
              <w:t xml:space="preserve"> </w:t>
            </w:r>
            <w:r w:rsidRPr="003B2D54">
              <w:rPr>
                <w:sz w:val="24"/>
                <w:szCs w:val="24"/>
                <w:lang w:val="ru-RU"/>
              </w:rPr>
              <w:t>и</w:t>
            </w:r>
            <w:r w:rsidRPr="003B2D54">
              <w:rPr>
                <w:spacing w:val="2"/>
                <w:sz w:val="24"/>
                <w:szCs w:val="24"/>
                <w:lang w:val="ru-RU"/>
              </w:rPr>
              <w:t xml:space="preserve"> </w:t>
            </w:r>
            <w:r w:rsidRPr="003B2D54">
              <w:rPr>
                <w:sz w:val="24"/>
                <w:szCs w:val="24"/>
                <w:lang w:val="ru-RU"/>
              </w:rPr>
              <w:t>размеров</w:t>
            </w:r>
          </w:p>
          <w:p w:rsidR="00837E29" w:rsidRPr="003B2D54" w:rsidRDefault="00837E29" w:rsidP="002B51D0">
            <w:pPr>
              <w:pStyle w:val="TableParagraph"/>
              <w:numPr>
                <w:ilvl w:val="0"/>
                <w:numId w:val="40"/>
              </w:numPr>
              <w:tabs>
                <w:tab w:val="left" w:pos="370"/>
              </w:tabs>
              <w:spacing w:line="242" w:lineRule="auto"/>
              <w:ind w:right="100" w:firstLine="0"/>
              <w:jc w:val="both"/>
              <w:rPr>
                <w:sz w:val="24"/>
                <w:szCs w:val="24"/>
                <w:lang w:val="ru-RU"/>
              </w:rPr>
            </w:pPr>
            <w:r w:rsidRPr="003B2D54">
              <w:rPr>
                <w:sz w:val="24"/>
                <w:szCs w:val="24"/>
                <w:lang w:val="ru-RU"/>
              </w:rPr>
              <w:t>мерные</w:t>
            </w:r>
            <w:r w:rsidRPr="003B2D54">
              <w:rPr>
                <w:spacing w:val="1"/>
                <w:sz w:val="24"/>
                <w:szCs w:val="24"/>
                <w:lang w:val="ru-RU"/>
              </w:rPr>
              <w:t xml:space="preserve"> </w:t>
            </w:r>
            <w:r w:rsidRPr="003B2D54">
              <w:rPr>
                <w:sz w:val="24"/>
                <w:szCs w:val="24"/>
                <w:lang w:val="ru-RU"/>
              </w:rPr>
              <w:t>стаканы,</w:t>
            </w:r>
            <w:r w:rsidRPr="003B2D54">
              <w:rPr>
                <w:spacing w:val="1"/>
                <w:sz w:val="24"/>
                <w:szCs w:val="24"/>
                <w:lang w:val="ru-RU"/>
              </w:rPr>
              <w:t xml:space="preserve"> </w:t>
            </w:r>
            <w:r w:rsidRPr="003B2D54">
              <w:rPr>
                <w:sz w:val="24"/>
                <w:szCs w:val="24"/>
                <w:lang w:val="ru-RU"/>
              </w:rPr>
              <w:t>сантиметровые</w:t>
            </w:r>
            <w:r w:rsidRPr="003B2D54">
              <w:rPr>
                <w:spacing w:val="1"/>
                <w:sz w:val="24"/>
                <w:szCs w:val="24"/>
                <w:lang w:val="ru-RU"/>
              </w:rPr>
              <w:t xml:space="preserve"> </w:t>
            </w:r>
            <w:r w:rsidRPr="003B2D54">
              <w:rPr>
                <w:sz w:val="24"/>
                <w:szCs w:val="24"/>
                <w:lang w:val="ru-RU"/>
              </w:rPr>
              <w:t>ленты,</w:t>
            </w:r>
            <w:r w:rsidRPr="003B2D54">
              <w:rPr>
                <w:spacing w:val="1"/>
                <w:sz w:val="24"/>
                <w:szCs w:val="24"/>
                <w:lang w:val="ru-RU"/>
              </w:rPr>
              <w:t xml:space="preserve"> </w:t>
            </w:r>
            <w:r w:rsidRPr="003B2D54">
              <w:rPr>
                <w:sz w:val="24"/>
                <w:szCs w:val="24"/>
                <w:lang w:val="ru-RU"/>
              </w:rPr>
              <w:t>линейки</w:t>
            </w:r>
            <w:r w:rsidRPr="003B2D54">
              <w:rPr>
                <w:spacing w:val="1"/>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другие</w:t>
            </w:r>
            <w:r w:rsidRPr="003B2D54">
              <w:rPr>
                <w:spacing w:val="1"/>
                <w:sz w:val="24"/>
                <w:szCs w:val="24"/>
                <w:lang w:val="ru-RU"/>
              </w:rPr>
              <w:t xml:space="preserve"> </w:t>
            </w:r>
            <w:r w:rsidRPr="003B2D54">
              <w:rPr>
                <w:sz w:val="24"/>
                <w:szCs w:val="24"/>
                <w:lang w:val="ru-RU"/>
              </w:rPr>
              <w:t>измерительные</w:t>
            </w:r>
            <w:r w:rsidRPr="003B2D54">
              <w:rPr>
                <w:spacing w:val="1"/>
                <w:sz w:val="24"/>
                <w:szCs w:val="24"/>
                <w:lang w:val="ru-RU"/>
              </w:rPr>
              <w:t xml:space="preserve"> </w:t>
            </w:r>
            <w:r w:rsidRPr="003B2D54">
              <w:rPr>
                <w:sz w:val="24"/>
                <w:szCs w:val="24"/>
                <w:lang w:val="ru-RU"/>
              </w:rPr>
              <w:t>инструменты</w:t>
            </w:r>
          </w:p>
          <w:p w:rsidR="00837E29" w:rsidRPr="003B2D54" w:rsidRDefault="00837E29" w:rsidP="002B51D0">
            <w:pPr>
              <w:pStyle w:val="TableParagraph"/>
              <w:numPr>
                <w:ilvl w:val="0"/>
                <w:numId w:val="40"/>
              </w:numPr>
              <w:tabs>
                <w:tab w:val="left" w:pos="264"/>
              </w:tabs>
              <w:spacing w:line="295" w:lineRule="exact"/>
              <w:ind w:left="263"/>
              <w:rPr>
                <w:sz w:val="24"/>
                <w:szCs w:val="24"/>
                <w:lang w:val="ru-RU"/>
              </w:rPr>
            </w:pPr>
            <w:r w:rsidRPr="003B2D54">
              <w:rPr>
                <w:sz w:val="24"/>
                <w:szCs w:val="24"/>
                <w:lang w:val="ru-RU"/>
              </w:rPr>
              <w:t>весы</w:t>
            </w:r>
            <w:r w:rsidRPr="003B2D54">
              <w:rPr>
                <w:spacing w:val="-7"/>
                <w:sz w:val="24"/>
                <w:szCs w:val="24"/>
                <w:lang w:val="ru-RU"/>
              </w:rPr>
              <w:t xml:space="preserve"> </w:t>
            </w:r>
            <w:r w:rsidRPr="003B2D54">
              <w:rPr>
                <w:sz w:val="24"/>
                <w:szCs w:val="24"/>
                <w:lang w:val="ru-RU"/>
              </w:rPr>
              <w:t>с</w:t>
            </w:r>
            <w:r w:rsidRPr="003B2D54">
              <w:rPr>
                <w:spacing w:val="-6"/>
                <w:sz w:val="24"/>
                <w:szCs w:val="24"/>
                <w:lang w:val="ru-RU"/>
              </w:rPr>
              <w:t xml:space="preserve"> </w:t>
            </w:r>
            <w:r w:rsidRPr="003B2D54">
              <w:rPr>
                <w:sz w:val="24"/>
                <w:szCs w:val="24"/>
                <w:lang w:val="ru-RU"/>
              </w:rPr>
              <w:t>различными</w:t>
            </w:r>
            <w:r w:rsidRPr="003B2D54">
              <w:rPr>
                <w:spacing w:val="-1"/>
                <w:sz w:val="24"/>
                <w:szCs w:val="24"/>
                <w:lang w:val="ru-RU"/>
              </w:rPr>
              <w:t xml:space="preserve"> </w:t>
            </w:r>
            <w:r w:rsidRPr="003B2D54">
              <w:rPr>
                <w:sz w:val="24"/>
                <w:szCs w:val="24"/>
                <w:lang w:val="ru-RU"/>
              </w:rPr>
              <w:t>гирями</w:t>
            </w:r>
            <w:r w:rsidRPr="003B2D54">
              <w:rPr>
                <w:spacing w:val="-1"/>
                <w:sz w:val="24"/>
                <w:szCs w:val="24"/>
                <w:lang w:val="ru-RU"/>
              </w:rPr>
              <w:t xml:space="preserve"> </w:t>
            </w:r>
            <w:r w:rsidRPr="003B2D54">
              <w:rPr>
                <w:sz w:val="24"/>
                <w:szCs w:val="24"/>
                <w:lang w:val="ru-RU"/>
              </w:rPr>
              <w:t>«магазин»</w:t>
            </w:r>
            <w:r w:rsidRPr="003B2D54">
              <w:rPr>
                <w:spacing w:val="-6"/>
                <w:sz w:val="24"/>
                <w:szCs w:val="24"/>
                <w:lang w:val="ru-RU"/>
              </w:rPr>
              <w:t xml:space="preserve"> </w:t>
            </w:r>
            <w:r w:rsidRPr="003B2D54">
              <w:rPr>
                <w:sz w:val="24"/>
                <w:szCs w:val="24"/>
                <w:lang w:val="ru-RU"/>
              </w:rPr>
              <w:t>с</w:t>
            </w:r>
            <w:r w:rsidRPr="003B2D54">
              <w:rPr>
                <w:spacing w:val="-1"/>
                <w:sz w:val="24"/>
                <w:szCs w:val="24"/>
                <w:lang w:val="ru-RU"/>
              </w:rPr>
              <w:t xml:space="preserve"> </w:t>
            </w:r>
            <w:r w:rsidRPr="003B2D54">
              <w:rPr>
                <w:sz w:val="24"/>
                <w:szCs w:val="24"/>
                <w:lang w:val="ru-RU"/>
              </w:rPr>
              <w:t>весами</w:t>
            </w:r>
            <w:r w:rsidRPr="003B2D54">
              <w:rPr>
                <w:spacing w:val="-6"/>
                <w:sz w:val="24"/>
                <w:szCs w:val="24"/>
                <w:lang w:val="ru-RU"/>
              </w:rPr>
              <w:t xml:space="preserve"> </w:t>
            </w:r>
            <w:r w:rsidRPr="003B2D54">
              <w:rPr>
                <w:sz w:val="24"/>
                <w:szCs w:val="24"/>
                <w:lang w:val="ru-RU"/>
              </w:rPr>
              <w:t>и кассой</w:t>
            </w:r>
          </w:p>
          <w:p w:rsidR="00837E29" w:rsidRPr="003B2D54" w:rsidRDefault="00837E29" w:rsidP="002B51D0">
            <w:pPr>
              <w:pStyle w:val="TableParagraph"/>
              <w:numPr>
                <w:ilvl w:val="0"/>
                <w:numId w:val="40"/>
              </w:numPr>
              <w:tabs>
                <w:tab w:val="left" w:pos="264"/>
              </w:tabs>
              <w:spacing w:line="298" w:lineRule="exact"/>
              <w:ind w:left="263"/>
              <w:rPr>
                <w:sz w:val="24"/>
                <w:szCs w:val="24"/>
                <w:lang w:val="ru-RU"/>
              </w:rPr>
            </w:pPr>
            <w:r w:rsidRPr="003B2D54">
              <w:rPr>
                <w:sz w:val="24"/>
                <w:szCs w:val="24"/>
                <w:lang w:val="ru-RU"/>
              </w:rPr>
              <w:t>наполнители</w:t>
            </w:r>
            <w:r w:rsidRPr="003B2D54">
              <w:rPr>
                <w:spacing w:val="-2"/>
                <w:sz w:val="24"/>
                <w:szCs w:val="24"/>
                <w:lang w:val="ru-RU"/>
              </w:rPr>
              <w:t xml:space="preserve"> </w:t>
            </w:r>
            <w:r w:rsidRPr="003B2D54">
              <w:rPr>
                <w:sz w:val="24"/>
                <w:szCs w:val="24"/>
                <w:lang w:val="ru-RU"/>
              </w:rPr>
              <w:t>мерных</w:t>
            </w:r>
            <w:r w:rsidRPr="003B2D54">
              <w:rPr>
                <w:spacing w:val="-8"/>
                <w:sz w:val="24"/>
                <w:szCs w:val="24"/>
                <w:lang w:val="ru-RU"/>
              </w:rPr>
              <w:t xml:space="preserve"> </w:t>
            </w:r>
            <w:r w:rsidRPr="003B2D54">
              <w:rPr>
                <w:sz w:val="24"/>
                <w:szCs w:val="24"/>
                <w:lang w:val="ru-RU"/>
              </w:rPr>
              <w:t>форм:</w:t>
            </w:r>
            <w:r w:rsidRPr="003B2D54">
              <w:rPr>
                <w:spacing w:val="-3"/>
                <w:sz w:val="24"/>
                <w:szCs w:val="24"/>
                <w:lang w:val="ru-RU"/>
              </w:rPr>
              <w:t xml:space="preserve"> </w:t>
            </w:r>
            <w:r w:rsidRPr="003B2D54">
              <w:rPr>
                <w:sz w:val="24"/>
                <w:szCs w:val="24"/>
                <w:lang w:val="ru-RU"/>
              </w:rPr>
              <w:t>песок,</w:t>
            </w:r>
            <w:r w:rsidRPr="003B2D54">
              <w:rPr>
                <w:spacing w:val="-9"/>
                <w:sz w:val="24"/>
                <w:szCs w:val="24"/>
                <w:lang w:val="ru-RU"/>
              </w:rPr>
              <w:t xml:space="preserve"> </w:t>
            </w:r>
            <w:r w:rsidRPr="003B2D54">
              <w:rPr>
                <w:sz w:val="24"/>
                <w:szCs w:val="24"/>
                <w:lang w:val="ru-RU"/>
              </w:rPr>
              <w:t>крупа,</w:t>
            </w:r>
            <w:r w:rsidRPr="003B2D54">
              <w:rPr>
                <w:spacing w:val="-5"/>
                <w:sz w:val="24"/>
                <w:szCs w:val="24"/>
                <w:lang w:val="ru-RU"/>
              </w:rPr>
              <w:t xml:space="preserve"> </w:t>
            </w:r>
            <w:r w:rsidRPr="003B2D54">
              <w:rPr>
                <w:sz w:val="24"/>
                <w:szCs w:val="24"/>
                <w:lang w:val="ru-RU"/>
              </w:rPr>
              <w:t>вода</w:t>
            </w:r>
          </w:p>
          <w:p w:rsidR="00837E29" w:rsidRPr="003B2D54" w:rsidRDefault="00837E29" w:rsidP="002B51D0">
            <w:pPr>
              <w:pStyle w:val="TableParagraph"/>
              <w:numPr>
                <w:ilvl w:val="0"/>
                <w:numId w:val="40"/>
              </w:numPr>
              <w:tabs>
                <w:tab w:val="left" w:pos="264"/>
              </w:tabs>
              <w:spacing w:line="298" w:lineRule="exact"/>
              <w:ind w:left="263"/>
              <w:rPr>
                <w:sz w:val="24"/>
                <w:szCs w:val="24"/>
                <w:lang w:val="ru-RU"/>
              </w:rPr>
            </w:pPr>
            <w:r w:rsidRPr="003B2D54">
              <w:rPr>
                <w:sz w:val="24"/>
                <w:szCs w:val="24"/>
                <w:lang w:val="ru-RU"/>
              </w:rPr>
              <w:t>часы</w:t>
            </w:r>
            <w:r w:rsidRPr="003B2D54">
              <w:rPr>
                <w:spacing w:val="-9"/>
                <w:sz w:val="24"/>
                <w:szCs w:val="24"/>
                <w:lang w:val="ru-RU"/>
              </w:rPr>
              <w:t xml:space="preserve"> </w:t>
            </w:r>
            <w:r w:rsidRPr="003B2D54">
              <w:rPr>
                <w:sz w:val="24"/>
                <w:szCs w:val="24"/>
                <w:lang w:val="ru-RU"/>
              </w:rPr>
              <w:t>различных</w:t>
            </w:r>
            <w:r w:rsidRPr="003B2D54">
              <w:rPr>
                <w:spacing w:val="-7"/>
                <w:sz w:val="24"/>
                <w:szCs w:val="24"/>
                <w:lang w:val="ru-RU"/>
              </w:rPr>
              <w:t xml:space="preserve"> </w:t>
            </w:r>
            <w:r w:rsidRPr="003B2D54">
              <w:rPr>
                <w:sz w:val="24"/>
                <w:szCs w:val="24"/>
                <w:lang w:val="ru-RU"/>
              </w:rPr>
              <w:t>размеров</w:t>
            </w:r>
            <w:r w:rsidRPr="003B2D54">
              <w:rPr>
                <w:spacing w:val="-4"/>
                <w:sz w:val="24"/>
                <w:szCs w:val="24"/>
                <w:lang w:val="ru-RU"/>
              </w:rPr>
              <w:t xml:space="preserve"> </w:t>
            </w:r>
            <w:r w:rsidRPr="003B2D54">
              <w:rPr>
                <w:sz w:val="24"/>
                <w:szCs w:val="24"/>
                <w:lang w:val="ru-RU"/>
              </w:rPr>
              <w:t>и</w:t>
            </w:r>
            <w:r w:rsidRPr="003B2D54">
              <w:rPr>
                <w:spacing w:val="-3"/>
                <w:sz w:val="24"/>
                <w:szCs w:val="24"/>
                <w:lang w:val="ru-RU"/>
              </w:rPr>
              <w:t xml:space="preserve"> </w:t>
            </w:r>
            <w:r w:rsidRPr="003B2D54">
              <w:rPr>
                <w:sz w:val="24"/>
                <w:szCs w:val="24"/>
                <w:lang w:val="ru-RU"/>
              </w:rPr>
              <w:t>конструкций</w:t>
            </w:r>
            <w:r w:rsidRPr="003B2D54">
              <w:rPr>
                <w:spacing w:val="-2"/>
                <w:sz w:val="24"/>
                <w:szCs w:val="24"/>
                <w:lang w:val="ru-RU"/>
              </w:rPr>
              <w:t xml:space="preserve"> </w:t>
            </w:r>
            <w:r w:rsidRPr="003B2D54">
              <w:rPr>
                <w:sz w:val="24"/>
                <w:szCs w:val="24"/>
                <w:lang w:val="ru-RU"/>
              </w:rPr>
              <w:t>«исследовательского характера»</w:t>
            </w:r>
          </w:p>
          <w:p w:rsidR="00837E29" w:rsidRPr="003B2D54" w:rsidRDefault="00837E29" w:rsidP="002B51D0">
            <w:pPr>
              <w:pStyle w:val="TableParagraph"/>
              <w:numPr>
                <w:ilvl w:val="0"/>
                <w:numId w:val="40"/>
              </w:numPr>
              <w:tabs>
                <w:tab w:val="left" w:pos="264"/>
              </w:tabs>
              <w:spacing w:line="298" w:lineRule="exact"/>
              <w:ind w:left="263"/>
              <w:rPr>
                <w:sz w:val="24"/>
                <w:szCs w:val="24"/>
              </w:rPr>
            </w:pPr>
            <w:proofErr w:type="spellStart"/>
            <w:r w:rsidRPr="003B2D54">
              <w:rPr>
                <w:sz w:val="24"/>
                <w:szCs w:val="24"/>
              </w:rPr>
              <w:t>конструкторы</w:t>
            </w:r>
            <w:proofErr w:type="spellEnd"/>
            <w:r w:rsidRPr="003B2D54">
              <w:rPr>
                <w:spacing w:val="-7"/>
                <w:sz w:val="24"/>
                <w:szCs w:val="24"/>
              </w:rPr>
              <w:t xml:space="preserve"> </w:t>
            </w:r>
            <w:r w:rsidRPr="003B2D54">
              <w:rPr>
                <w:sz w:val="24"/>
                <w:szCs w:val="24"/>
              </w:rPr>
              <w:t>и</w:t>
            </w:r>
            <w:r w:rsidRPr="003B2D54">
              <w:rPr>
                <w:spacing w:val="-1"/>
                <w:sz w:val="24"/>
                <w:szCs w:val="24"/>
              </w:rPr>
              <w:t xml:space="preserve"> </w:t>
            </w:r>
            <w:proofErr w:type="spellStart"/>
            <w:r w:rsidRPr="003B2D54">
              <w:rPr>
                <w:sz w:val="24"/>
                <w:szCs w:val="24"/>
              </w:rPr>
              <w:t>материалы</w:t>
            </w:r>
            <w:proofErr w:type="spellEnd"/>
            <w:r w:rsidRPr="003B2D54">
              <w:rPr>
                <w:spacing w:val="-2"/>
                <w:sz w:val="24"/>
                <w:szCs w:val="24"/>
              </w:rPr>
              <w:t xml:space="preserve"> </w:t>
            </w:r>
            <w:proofErr w:type="spellStart"/>
            <w:r w:rsidRPr="003B2D54">
              <w:rPr>
                <w:sz w:val="24"/>
                <w:szCs w:val="24"/>
              </w:rPr>
              <w:t>для</w:t>
            </w:r>
            <w:proofErr w:type="spellEnd"/>
            <w:r w:rsidRPr="003B2D54">
              <w:rPr>
                <w:spacing w:val="-5"/>
                <w:sz w:val="24"/>
                <w:szCs w:val="24"/>
              </w:rPr>
              <w:t xml:space="preserve"> </w:t>
            </w:r>
            <w:proofErr w:type="spellStart"/>
            <w:r w:rsidRPr="003B2D54">
              <w:rPr>
                <w:sz w:val="24"/>
                <w:szCs w:val="24"/>
              </w:rPr>
              <w:t>конструирования</w:t>
            </w:r>
            <w:proofErr w:type="spellEnd"/>
          </w:p>
          <w:p w:rsidR="00837E29" w:rsidRPr="003B2D54" w:rsidRDefault="00837E29" w:rsidP="002B51D0">
            <w:pPr>
              <w:pStyle w:val="TableParagraph"/>
              <w:numPr>
                <w:ilvl w:val="0"/>
                <w:numId w:val="40"/>
              </w:numPr>
              <w:tabs>
                <w:tab w:val="left" w:pos="360"/>
              </w:tabs>
              <w:ind w:right="101" w:firstLine="0"/>
              <w:jc w:val="both"/>
              <w:rPr>
                <w:sz w:val="24"/>
                <w:szCs w:val="24"/>
                <w:lang w:val="ru-RU"/>
              </w:rPr>
            </w:pPr>
            <w:r w:rsidRPr="003B2D54">
              <w:rPr>
                <w:sz w:val="24"/>
                <w:szCs w:val="24"/>
                <w:lang w:val="ru-RU"/>
              </w:rPr>
              <w:t>календари</w:t>
            </w:r>
            <w:r w:rsidRPr="003B2D54">
              <w:rPr>
                <w:spacing w:val="1"/>
                <w:sz w:val="24"/>
                <w:szCs w:val="24"/>
                <w:lang w:val="ru-RU"/>
              </w:rPr>
              <w:t xml:space="preserve"> </w:t>
            </w:r>
            <w:r w:rsidRPr="003B2D54">
              <w:rPr>
                <w:sz w:val="24"/>
                <w:szCs w:val="24"/>
                <w:lang w:val="ru-RU"/>
              </w:rPr>
              <w:t>(годовые,</w:t>
            </w:r>
            <w:r w:rsidRPr="003B2D54">
              <w:rPr>
                <w:spacing w:val="1"/>
                <w:sz w:val="24"/>
                <w:szCs w:val="24"/>
                <w:lang w:val="ru-RU"/>
              </w:rPr>
              <w:t xml:space="preserve"> </w:t>
            </w:r>
            <w:r w:rsidRPr="003B2D54">
              <w:rPr>
                <w:sz w:val="24"/>
                <w:szCs w:val="24"/>
                <w:lang w:val="ru-RU"/>
              </w:rPr>
              <w:t>квартальные,</w:t>
            </w:r>
            <w:r w:rsidRPr="003B2D54">
              <w:rPr>
                <w:spacing w:val="1"/>
                <w:sz w:val="24"/>
                <w:szCs w:val="24"/>
                <w:lang w:val="ru-RU"/>
              </w:rPr>
              <w:t xml:space="preserve"> </w:t>
            </w:r>
            <w:r w:rsidRPr="003B2D54">
              <w:rPr>
                <w:sz w:val="24"/>
                <w:szCs w:val="24"/>
                <w:lang w:val="ru-RU"/>
              </w:rPr>
              <w:t>ежемесячные),</w:t>
            </w:r>
            <w:r w:rsidRPr="003B2D54">
              <w:rPr>
                <w:spacing w:val="1"/>
                <w:sz w:val="24"/>
                <w:szCs w:val="24"/>
                <w:lang w:val="ru-RU"/>
              </w:rPr>
              <w:t xml:space="preserve"> </w:t>
            </w:r>
            <w:r w:rsidRPr="003B2D54">
              <w:rPr>
                <w:sz w:val="24"/>
                <w:szCs w:val="24"/>
                <w:lang w:val="ru-RU"/>
              </w:rPr>
              <w:t>на</w:t>
            </w:r>
            <w:r w:rsidRPr="003B2D54">
              <w:rPr>
                <w:spacing w:val="1"/>
                <w:sz w:val="24"/>
                <w:szCs w:val="24"/>
                <w:lang w:val="ru-RU"/>
              </w:rPr>
              <w:t xml:space="preserve"> </w:t>
            </w:r>
            <w:r w:rsidRPr="003B2D54">
              <w:rPr>
                <w:sz w:val="24"/>
                <w:szCs w:val="24"/>
                <w:lang w:val="ru-RU"/>
              </w:rPr>
              <w:t>которых</w:t>
            </w:r>
            <w:r w:rsidRPr="003B2D54">
              <w:rPr>
                <w:spacing w:val="1"/>
                <w:sz w:val="24"/>
                <w:szCs w:val="24"/>
                <w:lang w:val="ru-RU"/>
              </w:rPr>
              <w:t xml:space="preserve"> </w:t>
            </w:r>
            <w:r w:rsidRPr="003B2D54">
              <w:rPr>
                <w:sz w:val="24"/>
                <w:szCs w:val="24"/>
                <w:lang w:val="ru-RU"/>
              </w:rPr>
              <w:t>размещаются</w:t>
            </w:r>
            <w:r w:rsidRPr="003B2D54">
              <w:rPr>
                <w:spacing w:val="1"/>
                <w:sz w:val="24"/>
                <w:szCs w:val="24"/>
                <w:lang w:val="ru-RU"/>
              </w:rPr>
              <w:t xml:space="preserve"> </w:t>
            </w:r>
            <w:r w:rsidRPr="003B2D54">
              <w:rPr>
                <w:sz w:val="24"/>
                <w:szCs w:val="24"/>
                <w:lang w:val="ru-RU"/>
              </w:rPr>
              <w:t>символы</w:t>
            </w:r>
            <w:r w:rsidRPr="003B2D54">
              <w:rPr>
                <w:spacing w:val="1"/>
                <w:sz w:val="24"/>
                <w:szCs w:val="24"/>
                <w:lang w:val="ru-RU"/>
              </w:rPr>
              <w:t xml:space="preserve"> </w:t>
            </w:r>
            <w:r w:rsidRPr="003B2D54">
              <w:rPr>
                <w:sz w:val="24"/>
                <w:szCs w:val="24"/>
                <w:lang w:val="ru-RU"/>
              </w:rPr>
              <w:t>времени</w:t>
            </w:r>
            <w:r w:rsidRPr="003B2D54">
              <w:rPr>
                <w:spacing w:val="1"/>
                <w:sz w:val="24"/>
                <w:szCs w:val="24"/>
                <w:lang w:val="ru-RU"/>
              </w:rPr>
              <w:t xml:space="preserve"> </w:t>
            </w:r>
            <w:r w:rsidRPr="003B2D54">
              <w:rPr>
                <w:sz w:val="24"/>
                <w:szCs w:val="24"/>
                <w:lang w:val="ru-RU"/>
              </w:rPr>
              <w:t>(день,</w:t>
            </w:r>
            <w:r w:rsidRPr="003B2D54">
              <w:rPr>
                <w:spacing w:val="1"/>
                <w:sz w:val="24"/>
                <w:szCs w:val="24"/>
                <w:lang w:val="ru-RU"/>
              </w:rPr>
              <w:t xml:space="preserve"> </w:t>
            </w:r>
            <w:r w:rsidRPr="003B2D54">
              <w:rPr>
                <w:sz w:val="24"/>
                <w:szCs w:val="24"/>
                <w:lang w:val="ru-RU"/>
              </w:rPr>
              <w:t>месяц,</w:t>
            </w:r>
            <w:r w:rsidRPr="003B2D54">
              <w:rPr>
                <w:spacing w:val="1"/>
                <w:sz w:val="24"/>
                <w:szCs w:val="24"/>
                <w:lang w:val="ru-RU"/>
              </w:rPr>
              <w:t xml:space="preserve"> </w:t>
            </w:r>
            <w:r w:rsidRPr="003B2D54">
              <w:rPr>
                <w:sz w:val="24"/>
                <w:szCs w:val="24"/>
                <w:lang w:val="ru-RU"/>
              </w:rPr>
              <w:t>год,</w:t>
            </w:r>
            <w:r w:rsidRPr="003B2D54">
              <w:rPr>
                <w:spacing w:val="1"/>
                <w:sz w:val="24"/>
                <w:szCs w:val="24"/>
                <w:lang w:val="ru-RU"/>
              </w:rPr>
              <w:t xml:space="preserve"> </w:t>
            </w:r>
            <w:r w:rsidRPr="003B2D54">
              <w:rPr>
                <w:sz w:val="24"/>
                <w:szCs w:val="24"/>
                <w:lang w:val="ru-RU"/>
              </w:rPr>
              <w:t>дни</w:t>
            </w:r>
            <w:r w:rsidRPr="003B2D54">
              <w:rPr>
                <w:spacing w:val="1"/>
                <w:sz w:val="24"/>
                <w:szCs w:val="24"/>
                <w:lang w:val="ru-RU"/>
              </w:rPr>
              <w:t xml:space="preserve"> </w:t>
            </w:r>
            <w:r w:rsidRPr="003B2D54">
              <w:rPr>
                <w:sz w:val="24"/>
                <w:szCs w:val="24"/>
                <w:lang w:val="ru-RU"/>
              </w:rPr>
              <w:t>недели,</w:t>
            </w:r>
            <w:r w:rsidRPr="003B2D54">
              <w:rPr>
                <w:spacing w:val="1"/>
                <w:sz w:val="24"/>
                <w:szCs w:val="24"/>
                <w:lang w:val="ru-RU"/>
              </w:rPr>
              <w:t xml:space="preserve"> </w:t>
            </w:r>
            <w:r w:rsidRPr="003B2D54">
              <w:rPr>
                <w:sz w:val="24"/>
                <w:szCs w:val="24"/>
                <w:lang w:val="ru-RU"/>
              </w:rPr>
              <w:t>праздники)</w:t>
            </w:r>
            <w:r w:rsidRPr="003B2D54">
              <w:rPr>
                <w:spacing w:val="1"/>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можно</w:t>
            </w:r>
            <w:r w:rsidRPr="003B2D54">
              <w:rPr>
                <w:spacing w:val="1"/>
                <w:sz w:val="24"/>
                <w:szCs w:val="24"/>
                <w:lang w:val="ru-RU"/>
              </w:rPr>
              <w:t xml:space="preserve"> </w:t>
            </w:r>
            <w:r w:rsidRPr="003B2D54">
              <w:rPr>
                <w:sz w:val="24"/>
                <w:szCs w:val="24"/>
                <w:lang w:val="ru-RU"/>
              </w:rPr>
              <w:t>делать</w:t>
            </w:r>
            <w:r w:rsidRPr="003B2D54">
              <w:rPr>
                <w:spacing w:val="1"/>
                <w:sz w:val="24"/>
                <w:szCs w:val="24"/>
                <w:lang w:val="ru-RU"/>
              </w:rPr>
              <w:t xml:space="preserve"> </w:t>
            </w:r>
            <w:r w:rsidRPr="003B2D54">
              <w:rPr>
                <w:sz w:val="24"/>
                <w:szCs w:val="24"/>
                <w:lang w:val="ru-RU"/>
              </w:rPr>
              <w:t>пометки,</w:t>
            </w:r>
            <w:r w:rsidRPr="003B2D54">
              <w:rPr>
                <w:spacing w:val="5"/>
                <w:sz w:val="24"/>
                <w:szCs w:val="24"/>
                <w:lang w:val="ru-RU"/>
              </w:rPr>
              <w:t xml:space="preserve"> </w:t>
            </w:r>
            <w:r w:rsidRPr="003B2D54">
              <w:rPr>
                <w:sz w:val="24"/>
                <w:szCs w:val="24"/>
                <w:lang w:val="ru-RU"/>
              </w:rPr>
              <w:t>изменения</w:t>
            </w:r>
          </w:p>
          <w:p w:rsidR="00837E29" w:rsidRPr="003B2D54" w:rsidRDefault="00837E29" w:rsidP="002B51D0">
            <w:pPr>
              <w:pStyle w:val="TableParagraph"/>
              <w:spacing w:line="286" w:lineRule="exact"/>
              <w:ind w:left="110"/>
              <w:jc w:val="both"/>
              <w:rPr>
                <w:sz w:val="24"/>
                <w:szCs w:val="24"/>
                <w:lang w:val="ru-RU"/>
              </w:rPr>
            </w:pPr>
            <w:r w:rsidRPr="003B2D54">
              <w:rPr>
                <w:sz w:val="24"/>
                <w:szCs w:val="24"/>
                <w:lang w:val="ru-RU"/>
              </w:rPr>
              <w:t xml:space="preserve">-развивающие    </w:t>
            </w:r>
            <w:r w:rsidRPr="003B2D54">
              <w:rPr>
                <w:spacing w:val="9"/>
                <w:sz w:val="24"/>
                <w:szCs w:val="24"/>
                <w:lang w:val="ru-RU"/>
              </w:rPr>
              <w:t xml:space="preserve"> </w:t>
            </w:r>
            <w:r w:rsidRPr="003B2D54">
              <w:rPr>
                <w:sz w:val="24"/>
                <w:szCs w:val="24"/>
                <w:lang w:val="ru-RU"/>
              </w:rPr>
              <w:t xml:space="preserve">математические    </w:t>
            </w:r>
            <w:r w:rsidRPr="003B2D54">
              <w:rPr>
                <w:spacing w:val="7"/>
                <w:sz w:val="24"/>
                <w:szCs w:val="24"/>
                <w:lang w:val="ru-RU"/>
              </w:rPr>
              <w:t xml:space="preserve"> </w:t>
            </w:r>
            <w:r w:rsidRPr="003B2D54">
              <w:rPr>
                <w:sz w:val="24"/>
                <w:szCs w:val="24"/>
                <w:lang w:val="ru-RU"/>
              </w:rPr>
              <w:t xml:space="preserve">издания,     </w:t>
            </w:r>
            <w:r w:rsidRPr="003B2D54">
              <w:rPr>
                <w:spacing w:val="2"/>
                <w:sz w:val="24"/>
                <w:szCs w:val="24"/>
                <w:lang w:val="ru-RU"/>
              </w:rPr>
              <w:t xml:space="preserve"> </w:t>
            </w:r>
            <w:r w:rsidRPr="003B2D54">
              <w:rPr>
                <w:sz w:val="24"/>
                <w:szCs w:val="24"/>
                <w:lang w:val="ru-RU"/>
              </w:rPr>
              <w:t xml:space="preserve">рабочие     </w:t>
            </w:r>
            <w:r w:rsidRPr="003B2D54">
              <w:rPr>
                <w:spacing w:val="5"/>
                <w:sz w:val="24"/>
                <w:szCs w:val="24"/>
                <w:lang w:val="ru-RU"/>
              </w:rPr>
              <w:t xml:space="preserve"> </w:t>
            </w:r>
            <w:r w:rsidRPr="003B2D54">
              <w:rPr>
                <w:sz w:val="24"/>
                <w:szCs w:val="24"/>
                <w:lang w:val="ru-RU"/>
              </w:rPr>
              <w:t xml:space="preserve">тетради,     </w:t>
            </w:r>
            <w:r w:rsidRPr="003B2D54">
              <w:rPr>
                <w:spacing w:val="2"/>
                <w:sz w:val="24"/>
                <w:szCs w:val="24"/>
                <w:lang w:val="ru-RU"/>
              </w:rPr>
              <w:t xml:space="preserve"> </w:t>
            </w:r>
            <w:r w:rsidRPr="003B2D54">
              <w:rPr>
                <w:sz w:val="24"/>
                <w:szCs w:val="24"/>
                <w:lang w:val="ru-RU"/>
              </w:rPr>
              <w:t>печатные</w:t>
            </w:r>
          </w:p>
        </w:tc>
      </w:tr>
    </w:tbl>
    <w:p w:rsidR="00837E29" w:rsidRPr="003B2D54" w:rsidRDefault="00837E29" w:rsidP="00837E29">
      <w:pPr>
        <w:spacing w:line="280" w:lineRule="exact"/>
        <w:rPr>
          <w:rFonts w:ascii="Times New Roman" w:hAnsi="Times New Roman" w:cs="Times New Roman"/>
          <w:sz w:val="24"/>
          <w:szCs w:val="24"/>
        </w:rPr>
        <w:sectPr w:rsidR="00837E29" w:rsidRPr="003B2D54">
          <w:pgSz w:w="16850" w:h="11900" w:orient="landscape"/>
          <w:pgMar w:top="780" w:right="800" w:bottom="1280" w:left="700" w:header="0" w:footer="1096" w:gutter="0"/>
          <w:cols w:space="720"/>
        </w:sectPr>
      </w:pPr>
    </w:p>
    <w:tbl>
      <w:tblPr>
        <w:tblStyle w:val="TableNormal"/>
        <w:tblpPr w:leftFromText="180" w:rightFromText="180" w:vertAnchor="text" w:horzAnchor="margin"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2502"/>
        <w:gridCol w:w="9421"/>
      </w:tblGrid>
      <w:tr w:rsidR="00837E29" w:rsidRPr="003B2D54" w:rsidTr="002B51D0">
        <w:trPr>
          <w:trHeight w:val="9574"/>
        </w:trPr>
        <w:tc>
          <w:tcPr>
            <w:tcW w:w="2842" w:type="dxa"/>
          </w:tcPr>
          <w:p w:rsidR="00837E29" w:rsidRPr="003B2D54" w:rsidRDefault="00837E29" w:rsidP="002B51D0">
            <w:pPr>
              <w:pStyle w:val="TableParagraph"/>
              <w:rPr>
                <w:sz w:val="24"/>
                <w:szCs w:val="24"/>
                <w:lang w:val="ru-RU"/>
              </w:rPr>
            </w:pPr>
          </w:p>
        </w:tc>
        <w:tc>
          <w:tcPr>
            <w:tcW w:w="2502" w:type="dxa"/>
          </w:tcPr>
          <w:p w:rsidR="00837E29" w:rsidRPr="003B2D54" w:rsidRDefault="00837E29" w:rsidP="002B51D0">
            <w:pPr>
              <w:pStyle w:val="TableParagraph"/>
              <w:rPr>
                <w:sz w:val="24"/>
                <w:szCs w:val="24"/>
                <w:lang w:val="ru-RU"/>
              </w:rPr>
            </w:pPr>
          </w:p>
          <w:p w:rsidR="00837E29" w:rsidRPr="003B2D54" w:rsidRDefault="00837E29" w:rsidP="002B51D0">
            <w:pPr>
              <w:pStyle w:val="TableParagraph"/>
              <w:rPr>
                <w:sz w:val="24"/>
                <w:szCs w:val="24"/>
                <w:lang w:val="ru-RU"/>
              </w:rPr>
            </w:pPr>
          </w:p>
          <w:p w:rsidR="00837E29" w:rsidRPr="003B2D54" w:rsidRDefault="00837E29" w:rsidP="002B51D0">
            <w:pPr>
              <w:pStyle w:val="TableParagraph"/>
              <w:rPr>
                <w:sz w:val="24"/>
                <w:szCs w:val="24"/>
                <w:lang w:val="ru-RU"/>
              </w:rPr>
            </w:pPr>
          </w:p>
          <w:p w:rsidR="00837E29" w:rsidRPr="003B2D54" w:rsidRDefault="00837E29" w:rsidP="002B51D0">
            <w:pPr>
              <w:pStyle w:val="TableParagraph"/>
              <w:spacing w:before="212"/>
              <w:ind w:left="129" w:right="111"/>
              <w:jc w:val="center"/>
              <w:rPr>
                <w:sz w:val="24"/>
                <w:szCs w:val="24"/>
              </w:rPr>
            </w:pPr>
            <w:proofErr w:type="spellStart"/>
            <w:r w:rsidRPr="003B2D54">
              <w:rPr>
                <w:sz w:val="24"/>
                <w:szCs w:val="24"/>
              </w:rPr>
              <w:t>Центр</w:t>
            </w:r>
            <w:proofErr w:type="spellEnd"/>
          </w:p>
          <w:p w:rsidR="00837E29" w:rsidRPr="003B2D54" w:rsidRDefault="00837E29" w:rsidP="002B51D0">
            <w:pPr>
              <w:pStyle w:val="TableParagraph"/>
              <w:spacing w:before="4"/>
              <w:ind w:left="129" w:right="48"/>
              <w:jc w:val="center"/>
              <w:rPr>
                <w:sz w:val="24"/>
                <w:szCs w:val="24"/>
              </w:rPr>
            </w:pPr>
            <w:r w:rsidRPr="003B2D54">
              <w:rPr>
                <w:sz w:val="24"/>
                <w:szCs w:val="24"/>
              </w:rPr>
              <w:t>«</w:t>
            </w:r>
            <w:proofErr w:type="spellStart"/>
            <w:r w:rsidRPr="003B2D54">
              <w:rPr>
                <w:sz w:val="24"/>
                <w:szCs w:val="24"/>
              </w:rPr>
              <w:t>Следопыты</w:t>
            </w:r>
            <w:proofErr w:type="spellEnd"/>
            <w:r w:rsidRPr="003B2D54">
              <w:rPr>
                <w:sz w:val="24"/>
                <w:szCs w:val="24"/>
              </w:rPr>
              <w:t>»</w:t>
            </w:r>
          </w:p>
        </w:tc>
        <w:tc>
          <w:tcPr>
            <w:tcW w:w="9421" w:type="dxa"/>
          </w:tcPr>
          <w:p w:rsidR="00837E29" w:rsidRPr="00E77662" w:rsidRDefault="00E77662" w:rsidP="00E77662">
            <w:pPr>
              <w:pStyle w:val="TableParagraph"/>
              <w:spacing w:line="281" w:lineRule="exact"/>
              <w:rPr>
                <w:sz w:val="24"/>
                <w:szCs w:val="24"/>
                <w:lang w:val="ru-RU"/>
              </w:rPr>
            </w:pPr>
            <w:r>
              <w:rPr>
                <w:sz w:val="24"/>
                <w:szCs w:val="24"/>
                <w:lang w:val="ru-RU"/>
              </w:rPr>
              <w:t xml:space="preserve">   </w:t>
            </w:r>
            <w:r w:rsidR="00837E29" w:rsidRPr="00E77662">
              <w:rPr>
                <w:sz w:val="24"/>
                <w:szCs w:val="24"/>
                <w:lang w:val="ru-RU"/>
              </w:rPr>
              <w:t>дидактические</w:t>
            </w:r>
            <w:r w:rsidR="00837E29" w:rsidRPr="00E77662">
              <w:rPr>
                <w:spacing w:val="-8"/>
                <w:sz w:val="24"/>
                <w:szCs w:val="24"/>
                <w:lang w:val="ru-RU"/>
              </w:rPr>
              <w:t xml:space="preserve"> </w:t>
            </w:r>
            <w:r w:rsidR="00837E29" w:rsidRPr="00E77662">
              <w:rPr>
                <w:sz w:val="24"/>
                <w:szCs w:val="24"/>
                <w:lang w:val="ru-RU"/>
              </w:rPr>
              <w:t>математические</w:t>
            </w:r>
            <w:r w:rsidR="00837E29" w:rsidRPr="00E77662">
              <w:rPr>
                <w:spacing w:val="-7"/>
                <w:sz w:val="24"/>
                <w:szCs w:val="24"/>
                <w:lang w:val="ru-RU"/>
              </w:rPr>
              <w:t xml:space="preserve"> </w:t>
            </w:r>
            <w:r w:rsidR="00837E29" w:rsidRPr="00E77662">
              <w:rPr>
                <w:sz w:val="24"/>
                <w:szCs w:val="24"/>
                <w:lang w:val="ru-RU"/>
              </w:rPr>
              <w:t>материалы</w:t>
            </w:r>
            <w:r w:rsidR="00837E29" w:rsidRPr="00E77662">
              <w:rPr>
                <w:spacing w:val="-6"/>
                <w:sz w:val="24"/>
                <w:szCs w:val="24"/>
                <w:lang w:val="ru-RU"/>
              </w:rPr>
              <w:t xml:space="preserve"> </w:t>
            </w:r>
            <w:r w:rsidR="00837E29" w:rsidRPr="00E77662">
              <w:rPr>
                <w:sz w:val="24"/>
                <w:szCs w:val="24"/>
                <w:lang w:val="ru-RU"/>
              </w:rPr>
              <w:t>для</w:t>
            </w:r>
            <w:r w:rsidR="00837E29" w:rsidRPr="00E77662">
              <w:rPr>
                <w:spacing w:val="-8"/>
                <w:sz w:val="24"/>
                <w:szCs w:val="24"/>
                <w:lang w:val="ru-RU"/>
              </w:rPr>
              <w:t xml:space="preserve"> </w:t>
            </w:r>
            <w:r w:rsidR="00837E29" w:rsidRPr="00E77662">
              <w:rPr>
                <w:sz w:val="24"/>
                <w:szCs w:val="24"/>
                <w:lang w:val="ru-RU"/>
              </w:rPr>
              <w:t>детей</w:t>
            </w:r>
          </w:p>
          <w:p w:rsidR="00837E29" w:rsidRPr="003B2D54" w:rsidRDefault="00837E29" w:rsidP="002B51D0">
            <w:pPr>
              <w:pStyle w:val="TableParagraph"/>
              <w:numPr>
                <w:ilvl w:val="0"/>
                <w:numId w:val="39"/>
              </w:numPr>
              <w:tabs>
                <w:tab w:val="left" w:pos="264"/>
              </w:tabs>
              <w:spacing w:line="298" w:lineRule="exact"/>
              <w:ind w:left="263"/>
              <w:rPr>
                <w:sz w:val="24"/>
                <w:szCs w:val="24"/>
              </w:rPr>
            </w:pPr>
            <w:proofErr w:type="spellStart"/>
            <w:r w:rsidRPr="003B2D54">
              <w:rPr>
                <w:sz w:val="24"/>
                <w:szCs w:val="24"/>
              </w:rPr>
              <w:t>пазлы</w:t>
            </w:r>
            <w:proofErr w:type="spellEnd"/>
            <w:r w:rsidRPr="003B2D54">
              <w:rPr>
                <w:spacing w:val="-7"/>
                <w:sz w:val="24"/>
                <w:szCs w:val="24"/>
              </w:rPr>
              <w:t xml:space="preserve"> </w:t>
            </w:r>
            <w:r w:rsidRPr="003B2D54">
              <w:rPr>
                <w:sz w:val="24"/>
                <w:szCs w:val="24"/>
              </w:rPr>
              <w:t>и</w:t>
            </w:r>
            <w:r w:rsidRPr="003B2D54">
              <w:rPr>
                <w:spacing w:val="-6"/>
                <w:sz w:val="24"/>
                <w:szCs w:val="24"/>
              </w:rPr>
              <w:t xml:space="preserve"> </w:t>
            </w:r>
            <w:proofErr w:type="spellStart"/>
            <w:r w:rsidRPr="003B2D54">
              <w:rPr>
                <w:sz w:val="24"/>
                <w:szCs w:val="24"/>
              </w:rPr>
              <w:t>мозаики</w:t>
            </w:r>
            <w:proofErr w:type="spellEnd"/>
          </w:p>
          <w:p w:rsidR="00837E29" w:rsidRPr="003B2D54" w:rsidRDefault="00837E29" w:rsidP="002B51D0">
            <w:pPr>
              <w:pStyle w:val="TableParagraph"/>
              <w:numPr>
                <w:ilvl w:val="0"/>
                <w:numId w:val="39"/>
              </w:numPr>
              <w:tabs>
                <w:tab w:val="left" w:pos="264"/>
              </w:tabs>
              <w:spacing w:before="3"/>
              <w:ind w:left="263"/>
              <w:rPr>
                <w:sz w:val="24"/>
                <w:szCs w:val="24"/>
              </w:rPr>
            </w:pPr>
            <w:proofErr w:type="spellStart"/>
            <w:r w:rsidRPr="003B2D54">
              <w:rPr>
                <w:sz w:val="24"/>
                <w:szCs w:val="24"/>
              </w:rPr>
              <w:t>расходные</w:t>
            </w:r>
            <w:proofErr w:type="spellEnd"/>
            <w:r w:rsidRPr="003B2D54">
              <w:rPr>
                <w:spacing w:val="-6"/>
                <w:sz w:val="24"/>
                <w:szCs w:val="24"/>
              </w:rPr>
              <w:t xml:space="preserve"> </w:t>
            </w:r>
            <w:proofErr w:type="spellStart"/>
            <w:r w:rsidRPr="003B2D54">
              <w:rPr>
                <w:sz w:val="24"/>
                <w:szCs w:val="24"/>
              </w:rPr>
              <w:t>материалы</w:t>
            </w:r>
            <w:proofErr w:type="spellEnd"/>
          </w:p>
          <w:p w:rsidR="00837E29" w:rsidRPr="003B2D54" w:rsidRDefault="00837E29" w:rsidP="002B51D0">
            <w:pPr>
              <w:pStyle w:val="TableParagraph"/>
              <w:spacing w:before="9"/>
              <w:rPr>
                <w:sz w:val="24"/>
                <w:szCs w:val="24"/>
              </w:rPr>
            </w:pPr>
          </w:p>
          <w:p w:rsidR="00837E29" w:rsidRPr="003B2D54" w:rsidRDefault="00837E29" w:rsidP="002B51D0">
            <w:pPr>
              <w:pStyle w:val="TableParagraph"/>
              <w:numPr>
                <w:ilvl w:val="0"/>
                <w:numId w:val="39"/>
              </w:numPr>
              <w:tabs>
                <w:tab w:val="left" w:pos="360"/>
              </w:tabs>
              <w:ind w:right="103" w:firstLine="0"/>
              <w:jc w:val="both"/>
              <w:rPr>
                <w:sz w:val="24"/>
                <w:szCs w:val="24"/>
                <w:lang w:val="ru-RU"/>
              </w:rPr>
            </w:pPr>
            <w:r w:rsidRPr="003B2D54">
              <w:rPr>
                <w:sz w:val="24"/>
                <w:szCs w:val="24"/>
                <w:lang w:val="ru-RU"/>
              </w:rPr>
              <w:t>разнообразные</w:t>
            </w:r>
            <w:r w:rsidRPr="003B2D54">
              <w:rPr>
                <w:spacing w:val="1"/>
                <w:sz w:val="24"/>
                <w:szCs w:val="24"/>
                <w:lang w:val="ru-RU"/>
              </w:rPr>
              <w:t xml:space="preserve"> </w:t>
            </w:r>
            <w:r w:rsidRPr="003B2D54">
              <w:rPr>
                <w:sz w:val="24"/>
                <w:szCs w:val="24"/>
                <w:lang w:val="ru-RU"/>
              </w:rPr>
              <w:t>природные</w:t>
            </w:r>
            <w:r w:rsidRPr="003B2D54">
              <w:rPr>
                <w:spacing w:val="1"/>
                <w:sz w:val="24"/>
                <w:szCs w:val="24"/>
                <w:lang w:val="ru-RU"/>
              </w:rPr>
              <w:t xml:space="preserve"> </w:t>
            </w:r>
            <w:r w:rsidRPr="003B2D54">
              <w:rPr>
                <w:sz w:val="24"/>
                <w:szCs w:val="24"/>
                <w:lang w:val="ru-RU"/>
              </w:rPr>
              <w:t>материалы</w:t>
            </w:r>
            <w:r w:rsidRPr="003B2D54">
              <w:rPr>
                <w:spacing w:val="1"/>
                <w:sz w:val="24"/>
                <w:szCs w:val="24"/>
                <w:lang w:val="ru-RU"/>
              </w:rPr>
              <w:t xml:space="preserve"> </w:t>
            </w:r>
            <w:r w:rsidRPr="003B2D54">
              <w:rPr>
                <w:sz w:val="24"/>
                <w:szCs w:val="24"/>
                <w:lang w:val="ru-RU"/>
              </w:rPr>
              <w:t>(камни,</w:t>
            </w:r>
            <w:r w:rsidRPr="003B2D54">
              <w:rPr>
                <w:spacing w:val="1"/>
                <w:sz w:val="24"/>
                <w:szCs w:val="24"/>
                <w:lang w:val="ru-RU"/>
              </w:rPr>
              <w:t xml:space="preserve"> </w:t>
            </w:r>
            <w:r w:rsidRPr="003B2D54">
              <w:rPr>
                <w:sz w:val="24"/>
                <w:szCs w:val="24"/>
                <w:lang w:val="ru-RU"/>
              </w:rPr>
              <w:t>минералы,</w:t>
            </w:r>
            <w:r w:rsidRPr="003B2D54">
              <w:rPr>
                <w:spacing w:val="1"/>
                <w:sz w:val="24"/>
                <w:szCs w:val="24"/>
                <w:lang w:val="ru-RU"/>
              </w:rPr>
              <w:t xml:space="preserve"> </w:t>
            </w:r>
            <w:r w:rsidRPr="003B2D54">
              <w:rPr>
                <w:sz w:val="24"/>
                <w:szCs w:val="24"/>
                <w:lang w:val="ru-RU"/>
              </w:rPr>
              <w:t>ракушки,</w:t>
            </w:r>
            <w:r w:rsidRPr="003B2D54">
              <w:rPr>
                <w:spacing w:val="1"/>
                <w:sz w:val="24"/>
                <w:szCs w:val="24"/>
                <w:lang w:val="ru-RU"/>
              </w:rPr>
              <w:t xml:space="preserve"> </w:t>
            </w:r>
            <w:r w:rsidRPr="003B2D54">
              <w:rPr>
                <w:sz w:val="24"/>
                <w:szCs w:val="24"/>
                <w:lang w:val="ru-RU"/>
              </w:rPr>
              <w:t>шишки,</w:t>
            </w:r>
            <w:r w:rsidRPr="003B2D54">
              <w:rPr>
                <w:spacing w:val="1"/>
                <w:sz w:val="24"/>
                <w:szCs w:val="24"/>
                <w:lang w:val="ru-RU"/>
              </w:rPr>
              <w:t xml:space="preserve"> </w:t>
            </w:r>
            <w:r w:rsidRPr="003B2D54">
              <w:rPr>
                <w:sz w:val="24"/>
                <w:szCs w:val="24"/>
                <w:lang w:val="ru-RU"/>
              </w:rPr>
              <w:t>желуди</w:t>
            </w:r>
            <w:r w:rsidRPr="003B2D54">
              <w:rPr>
                <w:spacing w:val="2"/>
                <w:sz w:val="24"/>
                <w:szCs w:val="24"/>
                <w:lang w:val="ru-RU"/>
              </w:rPr>
              <w:t xml:space="preserve"> </w:t>
            </w:r>
            <w:r w:rsidRPr="003B2D54">
              <w:rPr>
                <w:sz w:val="24"/>
                <w:szCs w:val="24"/>
                <w:lang w:val="ru-RU"/>
              </w:rPr>
              <w:t>и</w:t>
            </w:r>
            <w:r w:rsidRPr="003B2D54">
              <w:rPr>
                <w:spacing w:val="2"/>
                <w:sz w:val="24"/>
                <w:szCs w:val="24"/>
                <w:lang w:val="ru-RU"/>
              </w:rPr>
              <w:t xml:space="preserve"> </w:t>
            </w:r>
            <w:r w:rsidRPr="003B2D54">
              <w:rPr>
                <w:sz w:val="24"/>
                <w:szCs w:val="24"/>
                <w:lang w:val="ru-RU"/>
              </w:rPr>
              <w:t>т.</w:t>
            </w:r>
            <w:r w:rsidRPr="003B2D54">
              <w:rPr>
                <w:spacing w:val="3"/>
                <w:sz w:val="24"/>
                <w:szCs w:val="24"/>
                <w:lang w:val="ru-RU"/>
              </w:rPr>
              <w:t xml:space="preserve"> </w:t>
            </w:r>
            <w:r w:rsidRPr="003B2D54">
              <w:rPr>
                <w:sz w:val="24"/>
                <w:szCs w:val="24"/>
                <w:lang w:val="ru-RU"/>
              </w:rPr>
              <w:t>п)</w:t>
            </w:r>
          </w:p>
          <w:p w:rsidR="00837E29" w:rsidRPr="003B2D54" w:rsidRDefault="00837E29" w:rsidP="002B51D0">
            <w:pPr>
              <w:pStyle w:val="TableParagraph"/>
              <w:numPr>
                <w:ilvl w:val="0"/>
                <w:numId w:val="39"/>
              </w:numPr>
              <w:tabs>
                <w:tab w:val="left" w:pos="264"/>
              </w:tabs>
              <w:spacing w:line="296" w:lineRule="exact"/>
              <w:ind w:left="263"/>
              <w:jc w:val="both"/>
              <w:rPr>
                <w:sz w:val="24"/>
                <w:szCs w:val="24"/>
                <w:lang w:val="ru-RU"/>
              </w:rPr>
            </w:pPr>
            <w:r w:rsidRPr="003B2D54">
              <w:rPr>
                <w:sz w:val="24"/>
                <w:szCs w:val="24"/>
                <w:lang w:val="ru-RU"/>
              </w:rPr>
              <w:t>различные</w:t>
            </w:r>
            <w:r w:rsidRPr="003B2D54">
              <w:rPr>
                <w:spacing w:val="-7"/>
                <w:sz w:val="24"/>
                <w:szCs w:val="24"/>
                <w:lang w:val="ru-RU"/>
              </w:rPr>
              <w:t xml:space="preserve"> </w:t>
            </w:r>
            <w:r w:rsidRPr="003B2D54">
              <w:rPr>
                <w:sz w:val="24"/>
                <w:szCs w:val="24"/>
                <w:lang w:val="ru-RU"/>
              </w:rPr>
              <w:t>сыпучие</w:t>
            </w:r>
            <w:r w:rsidRPr="003B2D54">
              <w:rPr>
                <w:spacing w:val="-1"/>
                <w:sz w:val="24"/>
                <w:szCs w:val="24"/>
                <w:lang w:val="ru-RU"/>
              </w:rPr>
              <w:t xml:space="preserve"> </w:t>
            </w:r>
            <w:r w:rsidRPr="003B2D54">
              <w:rPr>
                <w:sz w:val="24"/>
                <w:szCs w:val="24"/>
                <w:lang w:val="ru-RU"/>
              </w:rPr>
              <w:t>природные</w:t>
            </w:r>
            <w:r w:rsidRPr="003B2D54">
              <w:rPr>
                <w:spacing w:val="-7"/>
                <w:sz w:val="24"/>
                <w:szCs w:val="24"/>
                <w:lang w:val="ru-RU"/>
              </w:rPr>
              <w:t xml:space="preserve"> </w:t>
            </w:r>
            <w:r w:rsidRPr="003B2D54">
              <w:rPr>
                <w:sz w:val="24"/>
                <w:szCs w:val="24"/>
                <w:lang w:val="ru-RU"/>
              </w:rPr>
              <w:t>материалы</w:t>
            </w:r>
            <w:r w:rsidRPr="003B2D54">
              <w:rPr>
                <w:spacing w:val="-8"/>
                <w:sz w:val="24"/>
                <w:szCs w:val="24"/>
                <w:lang w:val="ru-RU"/>
              </w:rPr>
              <w:t xml:space="preserve"> </w:t>
            </w:r>
            <w:r w:rsidRPr="003B2D54">
              <w:rPr>
                <w:sz w:val="24"/>
                <w:szCs w:val="24"/>
                <w:lang w:val="ru-RU"/>
              </w:rPr>
              <w:t>(песок, крупы</w:t>
            </w:r>
            <w:r w:rsidRPr="003B2D54">
              <w:rPr>
                <w:spacing w:val="-3"/>
                <w:sz w:val="24"/>
                <w:szCs w:val="24"/>
                <w:lang w:val="ru-RU"/>
              </w:rPr>
              <w:t xml:space="preserve"> </w:t>
            </w:r>
            <w:r w:rsidRPr="003B2D54">
              <w:rPr>
                <w:sz w:val="24"/>
                <w:szCs w:val="24"/>
                <w:lang w:val="ru-RU"/>
              </w:rPr>
              <w:t>и</w:t>
            </w:r>
            <w:r w:rsidRPr="003B2D54">
              <w:rPr>
                <w:spacing w:val="-7"/>
                <w:sz w:val="24"/>
                <w:szCs w:val="24"/>
                <w:lang w:val="ru-RU"/>
              </w:rPr>
              <w:t xml:space="preserve"> </w:t>
            </w:r>
            <w:r w:rsidRPr="003B2D54">
              <w:rPr>
                <w:sz w:val="24"/>
                <w:szCs w:val="24"/>
                <w:lang w:val="ru-RU"/>
              </w:rPr>
              <w:t>пр.)</w:t>
            </w:r>
          </w:p>
          <w:p w:rsidR="00837E29" w:rsidRPr="003B2D54" w:rsidRDefault="00837E29" w:rsidP="002B51D0">
            <w:pPr>
              <w:pStyle w:val="TableParagraph"/>
              <w:numPr>
                <w:ilvl w:val="0"/>
                <w:numId w:val="39"/>
              </w:numPr>
              <w:tabs>
                <w:tab w:val="left" w:pos="264"/>
              </w:tabs>
              <w:spacing w:before="4" w:line="298" w:lineRule="exact"/>
              <w:ind w:left="263"/>
              <w:jc w:val="both"/>
              <w:rPr>
                <w:sz w:val="24"/>
                <w:szCs w:val="24"/>
                <w:lang w:val="ru-RU"/>
              </w:rPr>
            </w:pPr>
            <w:r w:rsidRPr="003B2D54">
              <w:rPr>
                <w:sz w:val="24"/>
                <w:szCs w:val="24"/>
                <w:lang w:val="ru-RU"/>
              </w:rPr>
              <w:t>предметы</w:t>
            </w:r>
            <w:r w:rsidRPr="003B2D54">
              <w:rPr>
                <w:spacing w:val="-11"/>
                <w:sz w:val="24"/>
                <w:szCs w:val="24"/>
                <w:lang w:val="ru-RU"/>
              </w:rPr>
              <w:t xml:space="preserve"> </w:t>
            </w:r>
            <w:r w:rsidRPr="003B2D54">
              <w:rPr>
                <w:sz w:val="24"/>
                <w:szCs w:val="24"/>
                <w:lang w:val="ru-RU"/>
              </w:rPr>
              <w:t>домашнего</w:t>
            </w:r>
            <w:r w:rsidRPr="003B2D54">
              <w:rPr>
                <w:spacing w:val="-9"/>
                <w:sz w:val="24"/>
                <w:szCs w:val="24"/>
                <w:lang w:val="ru-RU"/>
              </w:rPr>
              <w:t xml:space="preserve"> </w:t>
            </w:r>
            <w:r w:rsidRPr="003B2D54">
              <w:rPr>
                <w:sz w:val="24"/>
                <w:szCs w:val="24"/>
                <w:lang w:val="ru-RU"/>
              </w:rPr>
              <w:t>обихода:</w:t>
            </w:r>
            <w:r w:rsidRPr="003B2D54">
              <w:rPr>
                <w:spacing w:val="-10"/>
                <w:sz w:val="24"/>
                <w:szCs w:val="24"/>
                <w:lang w:val="ru-RU"/>
              </w:rPr>
              <w:t xml:space="preserve"> </w:t>
            </w:r>
            <w:r w:rsidRPr="003B2D54">
              <w:rPr>
                <w:sz w:val="24"/>
                <w:szCs w:val="24"/>
                <w:lang w:val="ru-RU"/>
              </w:rPr>
              <w:t>будильники,</w:t>
            </w:r>
            <w:r w:rsidRPr="003B2D54">
              <w:rPr>
                <w:spacing w:val="-5"/>
                <w:sz w:val="24"/>
                <w:szCs w:val="24"/>
                <w:lang w:val="ru-RU"/>
              </w:rPr>
              <w:t xml:space="preserve"> </w:t>
            </w:r>
            <w:r w:rsidRPr="003B2D54">
              <w:rPr>
                <w:sz w:val="24"/>
                <w:szCs w:val="24"/>
                <w:lang w:val="ru-RU"/>
              </w:rPr>
              <w:t>радио,</w:t>
            </w:r>
            <w:r w:rsidRPr="003B2D54">
              <w:rPr>
                <w:spacing w:val="-7"/>
                <w:sz w:val="24"/>
                <w:szCs w:val="24"/>
                <w:lang w:val="ru-RU"/>
              </w:rPr>
              <w:t xml:space="preserve"> </w:t>
            </w:r>
            <w:r w:rsidRPr="003B2D54">
              <w:rPr>
                <w:sz w:val="24"/>
                <w:szCs w:val="24"/>
                <w:lang w:val="ru-RU"/>
              </w:rPr>
              <w:t>карманные</w:t>
            </w:r>
            <w:r w:rsidRPr="003B2D54">
              <w:rPr>
                <w:spacing w:val="-5"/>
                <w:sz w:val="24"/>
                <w:szCs w:val="24"/>
                <w:lang w:val="ru-RU"/>
              </w:rPr>
              <w:t xml:space="preserve"> </w:t>
            </w:r>
            <w:r w:rsidRPr="003B2D54">
              <w:rPr>
                <w:sz w:val="24"/>
                <w:szCs w:val="24"/>
                <w:lang w:val="ru-RU"/>
              </w:rPr>
              <w:t>фонарики)</w:t>
            </w:r>
          </w:p>
          <w:p w:rsidR="00837E29" w:rsidRPr="003B2D54" w:rsidRDefault="00837E29" w:rsidP="002B51D0">
            <w:pPr>
              <w:pStyle w:val="TableParagraph"/>
              <w:numPr>
                <w:ilvl w:val="0"/>
                <w:numId w:val="39"/>
              </w:numPr>
              <w:tabs>
                <w:tab w:val="left" w:pos="360"/>
              </w:tabs>
              <w:ind w:right="98" w:firstLine="0"/>
              <w:jc w:val="both"/>
              <w:rPr>
                <w:sz w:val="24"/>
                <w:szCs w:val="24"/>
                <w:lang w:val="ru-RU"/>
              </w:rPr>
            </w:pPr>
            <w:r w:rsidRPr="003B2D54">
              <w:rPr>
                <w:sz w:val="24"/>
                <w:szCs w:val="24"/>
                <w:lang w:val="ru-RU"/>
              </w:rPr>
              <w:t>предметы</w:t>
            </w:r>
            <w:r w:rsidRPr="003B2D54">
              <w:rPr>
                <w:spacing w:val="1"/>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приспособления</w:t>
            </w:r>
            <w:r w:rsidRPr="003B2D54">
              <w:rPr>
                <w:spacing w:val="1"/>
                <w:sz w:val="24"/>
                <w:szCs w:val="24"/>
                <w:lang w:val="ru-RU"/>
              </w:rPr>
              <w:t xml:space="preserve"> </w:t>
            </w:r>
            <w:r w:rsidRPr="003B2D54">
              <w:rPr>
                <w:sz w:val="24"/>
                <w:szCs w:val="24"/>
                <w:lang w:val="ru-RU"/>
              </w:rPr>
              <w:t>для</w:t>
            </w:r>
            <w:r w:rsidRPr="003B2D54">
              <w:rPr>
                <w:spacing w:val="1"/>
                <w:sz w:val="24"/>
                <w:szCs w:val="24"/>
                <w:lang w:val="ru-RU"/>
              </w:rPr>
              <w:t xml:space="preserve"> </w:t>
            </w:r>
            <w:r w:rsidRPr="003B2D54">
              <w:rPr>
                <w:sz w:val="24"/>
                <w:szCs w:val="24"/>
                <w:lang w:val="ru-RU"/>
              </w:rPr>
              <w:t>водных</w:t>
            </w:r>
            <w:r w:rsidRPr="003B2D54">
              <w:rPr>
                <w:spacing w:val="1"/>
                <w:sz w:val="24"/>
                <w:szCs w:val="24"/>
                <w:lang w:val="ru-RU"/>
              </w:rPr>
              <w:t xml:space="preserve"> </w:t>
            </w:r>
            <w:r w:rsidRPr="003B2D54">
              <w:rPr>
                <w:sz w:val="24"/>
                <w:szCs w:val="24"/>
                <w:lang w:val="ru-RU"/>
              </w:rPr>
              <w:t>экспериментов,</w:t>
            </w:r>
            <w:r w:rsidRPr="003B2D54">
              <w:rPr>
                <w:spacing w:val="1"/>
                <w:sz w:val="24"/>
                <w:szCs w:val="24"/>
                <w:lang w:val="ru-RU"/>
              </w:rPr>
              <w:t xml:space="preserve"> </w:t>
            </w:r>
            <w:r w:rsidRPr="003B2D54">
              <w:rPr>
                <w:sz w:val="24"/>
                <w:szCs w:val="24"/>
                <w:lang w:val="ru-RU"/>
              </w:rPr>
              <w:t>для</w:t>
            </w:r>
            <w:r w:rsidRPr="003B2D54">
              <w:rPr>
                <w:spacing w:val="1"/>
                <w:sz w:val="24"/>
                <w:szCs w:val="24"/>
                <w:lang w:val="ru-RU"/>
              </w:rPr>
              <w:t xml:space="preserve"> </w:t>
            </w:r>
            <w:r w:rsidRPr="003B2D54">
              <w:rPr>
                <w:sz w:val="24"/>
                <w:szCs w:val="24"/>
                <w:lang w:val="ru-RU"/>
              </w:rPr>
              <w:t>переливания,</w:t>
            </w:r>
            <w:r w:rsidRPr="003B2D54">
              <w:rPr>
                <w:spacing w:val="1"/>
                <w:sz w:val="24"/>
                <w:szCs w:val="24"/>
                <w:lang w:val="ru-RU"/>
              </w:rPr>
              <w:t xml:space="preserve"> </w:t>
            </w:r>
            <w:proofErr w:type="spellStart"/>
            <w:r w:rsidRPr="003B2D54">
              <w:rPr>
                <w:sz w:val="24"/>
                <w:szCs w:val="24"/>
                <w:lang w:val="ru-RU"/>
              </w:rPr>
              <w:t>вычерпывания</w:t>
            </w:r>
            <w:proofErr w:type="spellEnd"/>
            <w:r w:rsidRPr="003B2D54">
              <w:rPr>
                <w:sz w:val="24"/>
                <w:szCs w:val="24"/>
                <w:lang w:val="ru-RU"/>
              </w:rPr>
              <w:t>,</w:t>
            </w:r>
            <w:r w:rsidRPr="003B2D54">
              <w:rPr>
                <w:spacing w:val="-2"/>
                <w:sz w:val="24"/>
                <w:szCs w:val="24"/>
                <w:lang w:val="ru-RU"/>
              </w:rPr>
              <w:t xml:space="preserve"> </w:t>
            </w:r>
            <w:r w:rsidRPr="003B2D54">
              <w:rPr>
                <w:sz w:val="24"/>
                <w:szCs w:val="24"/>
                <w:lang w:val="ru-RU"/>
              </w:rPr>
              <w:t>сита,</w:t>
            </w:r>
            <w:r w:rsidRPr="003B2D54">
              <w:rPr>
                <w:spacing w:val="-2"/>
                <w:sz w:val="24"/>
                <w:szCs w:val="24"/>
                <w:lang w:val="ru-RU"/>
              </w:rPr>
              <w:t xml:space="preserve"> </w:t>
            </w:r>
            <w:r w:rsidRPr="003B2D54">
              <w:rPr>
                <w:sz w:val="24"/>
                <w:szCs w:val="24"/>
                <w:lang w:val="ru-RU"/>
              </w:rPr>
              <w:t>пипетки,</w:t>
            </w:r>
            <w:r w:rsidRPr="003B2D54">
              <w:rPr>
                <w:spacing w:val="-3"/>
                <w:sz w:val="24"/>
                <w:szCs w:val="24"/>
                <w:lang w:val="ru-RU"/>
              </w:rPr>
              <w:t xml:space="preserve"> </w:t>
            </w:r>
            <w:r w:rsidRPr="003B2D54">
              <w:rPr>
                <w:sz w:val="24"/>
                <w:szCs w:val="24"/>
                <w:lang w:val="ru-RU"/>
              </w:rPr>
              <w:t>шприцы</w:t>
            </w:r>
            <w:r w:rsidRPr="003B2D54">
              <w:rPr>
                <w:spacing w:val="-4"/>
                <w:sz w:val="24"/>
                <w:szCs w:val="24"/>
                <w:lang w:val="ru-RU"/>
              </w:rPr>
              <w:t xml:space="preserve"> </w:t>
            </w:r>
            <w:r w:rsidRPr="003B2D54">
              <w:rPr>
                <w:sz w:val="24"/>
                <w:szCs w:val="24"/>
                <w:lang w:val="ru-RU"/>
              </w:rPr>
              <w:t>для</w:t>
            </w:r>
            <w:r w:rsidRPr="003B2D54">
              <w:rPr>
                <w:spacing w:val="-4"/>
                <w:sz w:val="24"/>
                <w:szCs w:val="24"/>
                <w:lang w:val="ru-RU"/>
              </w:rPr>
              <w:t xml:space="preserve"> </w:t>
            </w:r>
            <w:r w:rsidRPr="003B2D54">
              <w:rPr>
                <w:sz w:val="24"/>
                <w:szCs w:val="24"/>
                <w:lang w:val="ru-RU"/>
              </w:rPr>
              <w:t>забора</w:t>
            </w:r>
            <w:r w:rsidRPr="003B2D54">
              <w:rPr>
                <w:spacing w:val="-4"/>
                <w:sz w:val="24"/>
                <w:szCs w:val="24"/>
                <w:lang w:val="ru-RU"/>
              </w:rPr>
              <w:t xml:space="preserve"> </w:t>
            </w:r>
            <w:r w:rsidRPr="003B2D54">
              <w:rPr>
                <w:sz w:val="24"/>
                <w:szCs w:val="24"/>
                <w:lang w:val="ru-RU"/>
              </w:rPr>
              <w:t>жидкости</w:t>
            </w:r>
            <w:r w:rsidRPr="003B2D54">
              <w:rPr>
                <w:spacing w:val="-5"/>
                <w:sz w:val="24"/>
                <w:szCs w:val="24"/>
                <w:lang w:val="ru-RU"/>
              </w:rPr>
              <w:t xml:space="preserve"> </w:t>
            </w:r>
            <w:r w:rsidRPr="003B2D54">
              <w:rPr>
                <w:sz w:val="24"/>
                <w:szCs w:val="24"/>
                <w:lang w:val="ru-RU"/>
              </w:rPr>
              <w:t>(без</w:t>
            </w:r>
            <w:r w:rsidRPr="003B2D54">
              <w:rPr>
                <w:spacing w:val="-2"/>
                <w:sz w:val="24"/>
                <w:szCs w:val="24"/>
                <w:lang w:val="ru-RU"/>
              </w:rPr>
              <w:t xml:space="preserve"> </w:t>
            </w:r>
            <w:r w:rsidRPr="003B2D54">
              <w:rPr>
                <w:sz w:val="24"/>
                <w:szCs w:val="24"/>
                <w:lang w:val="ru-RU"/>
              </w:rPr>
              <w:t>иголок!)</w:t>
            </w:r>
            <w:r w:rsidRPr="003B2D54">
              <w:rPr>
                <w:spacing w:val="-3"/>
                <w:sz w:val="24"/>
                <w:szCs w:val="24"/>
                <w:lang w:val="ru-RU"/>
              </w:rPr>
              <w:t xml:space="preserve"> </w:t>
            </w:r>
            <w:r w:rsidRPr="003B2D54">
              <w:rPr>
                <w:sz w:val="24"/>
                <w:szCs w:val="24"/>
                <w:lang w:val="ru-RU"/>
              </w:rPr>
              <w:t>и</w:t>
            </w:r>
            <w:r w:rsidRPr="003B2D54">
              <w:rPr>
                <w:spacing w:val="4"/>
                <w:sz w:val="24"/>
                <w:szCs w:val="24"/>
                <w:lang w:val="ru-RU"/>
              </w:rPr>
              <w:t xml:space="preserve"> </w:t>
            </w:r>
            <w:proofErr w:type="spellStart"/>
            <w:r w:rsidRPr="003B2D54">
              <w:rPr>
                <w:sz w:val="24"/>
                <w:szCs w:val="24"/>
                <w:lang w:val="ru-RU"/>
              </w:rPr>
              <w:t>т.д</w:t>
            </w:r>
            <w:proofErr w:type="spellEnd"/>
          </w:p>
          <w:p w:rsidR="00837E29" w:rsidRPr="003B2D54" w:rsidRDefault="00837E29" w:rsidP="002B51D0">
            <w:pPr>
              <w:pStyle w:val="TableParagraph"/>
              <w:numPr>
                <w:ilvl w:val="0"/>
                <w:numId w:val="39"/>
              </w:numPr>
              <w:tabs>
                <w:tab w:val="left" w:pos="283"/>
              </w:tabs>
              <w:spacing w:before="2"/>
              <w:ind w:right="95" w:firstLine="0"/>
              <w:jc w:val="both"/>
              <w:rPr>
                <w:sz w:val="24"/>
                <w:szCs w:val="24"/>
                <w:lang w:val="ru-RU"/>
              </w:rPr>
            </w:pPr>
            <w:r w:rsidRPr="003B2D54">
              <w:rPr>
                <w:sz w:val="24"/>
                <w:szCs w:val="24"/>
                <w:lang w:val="ru-RU"/>
              </w:rPr>
              <w:t>приборы и инструменты для визуальных исследований: цифровые микроскопы,</w:t>
            </w:r>
            <w:r w:rsidRPr="003B2D54">
              <w:rPr>
                <w:spacing w:val="1"/>
                <w:sz w:val="24"/>
                <w:szCs w:val="24"/>
                <w:lang w:val="ru-RU"/>
              </w:rPr>
              <w:t xml:space="preserve"> </w:t>
            </w:r>
            <w:r w:rsidRPr="003B2D54">
              <w:rPr>
                <w:sz w:val="24"/>
                <w:szCs w:val="24"/>
                <w:lang w:val="ru-RU"/>
              </w:rPr>
              <w:t>детские</w:t>
            </w:r>
            <w:r w:rsidRPr="003B2D54">
              <w:rPr>
                <w:spacing w:val="1"/>
                <w:sz w:val="24"/>
                <w:szCs w:val="24"/>
                <w:lang w:val="ru-RU"/>
              </w:rPr>
              <w:t xml:space="preserve"> </w:t>
            </w:r>
            <w:r w:rsidRPr="003B2D54">
              <w:rPr>
                <w:sz w:val="24"/>
                <w:szCs w:val="24"/>
                <w:lang w:val="ru-RU"/>
              </w:rPr>
              <w:t>микроскопы,</w:t>
            </w:r>
            <w:r w:rsidRPr="003B2D54">
              <w:rPr>
                <w:spacing w:val="1"/>
                <w:sz w:val="24"/>
                <w:szCs w:val="24"/>
                <w:lang w:val="ru-RU"/>
              </w:rPr>
              <w:t xml:space="preserve"> </w:t>
            </w:r>
            <w:r w:rsidRPr="003B2D54">
              <w:rPr>
                <w:sz w:val="24"/>
                <w:szCs w:val="24"/>
                <w:lang w:val="ru-RU"/>
              </w:rPr>
              <w:t>контейнеры</w:t>
            </w:r>
            <w:r w:rsidRPr="003B2D54">
              <w:rPr>
                <w:spacing w:val="1"/>
                <w:sz w:val="24"/>
                <w:szCs w:val="24"/>
                <w:lang w:val="ru-RU"/>
              </w:rPr>
              <w:t xml:space="preserve"> </w:t>
            </w:r>
            <w:r w:rsidRPr="003B2D54">
              <w:rPr>
                <w:sz w:val="24"/>
                <w:szCs w:val="24"/>
                <w:lang w:val="ru-RU"/>
              </w:rPr>
              <w:t>с</w:t>
            </w:r>
            <w:r w:rsidRPr="003B2D54">
              <w:rPr>
                <w:spacing w:val="1"/>
                <w:sz w:val="24"/>
                <w:szCs w:val="24"/>
                <w:lang w:val="ru-RU"/>
              </w:rPr>
              <w:t xml:space="preserve"> </w:t>
            </w:r>
            <w:r w:rsidRPr="003B2D54">
              <w:rPr>
                <w:sz w:val="24"/>
                <w:szCs w:val="24"/>
                <w:lang w:val="ru-RU"/>
              </w:rPr>
              <w:t>лупой</w:t>
            </w:r>
            <w:r w:rsidRPr="003B2D54">
              <w:rPr>
                <w:spacing w:val="1"/>
                <w:sz w:val="24"/>
                <w:szCs w:val="24"/>
                <w:lang w:val="ru-RU"/>
              </w:rPr>
              <w:t xml:space="preserve"> </w:t>
            </w:r>
            <w:r w:rsidRPr="003B2D54">
              <w:rPr>
                <w:sz w:val="24"/>
                <w:szCs w:val="24"/>
                <w:lang w:val="ru-RU"/>
              </w:rPr>
              <w:t>в</w:t>
            </w:r>
            <w:r w:rsidRPr="003B2D54">
              <w:rPr>
                <w:spacing w:val="1"/>
                <w:sz w:val="24"/>
                <w:szCs w:val="24"/>
                <w:lang w:val="ru-RU"/>
              </w:rPr>
              <w:t xml:space="preserve"> </w:t>
            </w:r>
            <w:r w:rsidRPr="003B2D54">
              <w:rPr>
                <w:sz w:val="24"/>
                <w:szCs w:val="24"/>
                <w:lang w:val="ru-RU"/>
              </w:rPr>
              <w:t>крышке,</w:t>
            </w:r>
            <w:r w:rsidRPr="003B2D54">
              <w:rPr>
                <w:spacing w:val="1"/>
                <w:sz w:val="24"/>
                <w:szCs w:val="24"/>
                <w:lang w:val="ru-RU"/>
              </w:rPr>
              <w:t xml:space="preserve"> </w:t>
            </w:r>
            <w:r w:rsidRPr="003B2D54">
              <w:rPr>
                <w:sz w:val="24"/>
                <w:szCs w:val="24"/>
                <w:lang w:val="ru-RU"/>
              </w:rPr>
              <w:t>увеличительные</w:t>
            </w:r>
            <w:r w:rsidRPr="003B2D54">
              <w:rPr>
                <w:spacing w:val="1"/>
                <w:sz w:val="24"/>
                <w:szCs w:val="24"/>
                <w:lang w:val="ru-RU"/>
              </w:rPr>
              <w:t xml:space="preserve"> </w:t>
            </w:r>
            <w:r w:rsidRPr="003B2D54">
              <w:rPr>
                <w:sz w:val="24"/>
                <w:szCs w:val="24"/>
                <w:lang w:val="ru-RU"/>
              </w:rPr>
              <w:t>стекла</w:t>
            </w:r>
            <w:r w:rsidRPr="003B2D54">
              <w:rPr>
                <w:spacing w:val="1"/>
                <w:sz w:val="24"/>
                <w:szCs w:val="24"/>
                <w:lang w:val="ru-RU"/>
              </w:rPr>
              <w:t xml:space="preserve"> </w:t>
            </w:r>
            <w:r w:rsidRPr="003B2D54">
              <w:rPr>
                <w:sz w:val="24"/>
                <w:szCs w:val="24"/>
                <w:lang w:val="ru-RU"/>
              </w:rPr>
              <w:t>(лупы),</w:t>
            </w:r>
            <w:r w:rsidRPr="003B2D54">
              <w:rPr>
                <w:spacing w:val="4"/>
                <w:sz w:val="24"/>
                <w:szCs w:val="24"/>
                <w:lang w:val="ru-RU"/>
              </w:rPr>
              <w:t xml:space="preserve"> </w:t>
            </w:r>
            <w:r w:rsidRPr="003B2D54">
              <w:rPr>
                <w:sz w:val="24"/>
                <w:szCs w:val="24"/>
                <w:lang w:val="ru-RU"/>
              </w:rPr>
              <w:t>зеркальца</w:t>
            </w:r>
          </w:p>
          <w:p w:rsidR="00837E29" w:rsidRPr="003B2D54" w:rsidRDefault="00837E29" w:rsidP="002B51D0">
            <w:pPr>
              <w:pStyle w:val="TableParagraph"/>
              <w:numPr>
                <w:ilvl w:val="0"/>
                <w:numId w:val="39"/>
              </w:numPr>
              <w:tabs>
                <w:tab w:val="left" w:pos="264"/>
              </w:tabs>
              <w:spacing w:line="295" w:lineRule="exact"/>
              <w:ind w:left="263"/>
              <w:jc w:val="both"/>
              <w:rPr>
                <w:sz w:val="24"/>
                <w:szCs w:val="24"/>
              </w:rPr>
            </w:pPr>
            <w:proofErr w:type="spellStart"/>
            <w:r w:rsidRPr="003B2D54">
              <w:rPr>
                <w:sz w:val="24"/>
                <w:szCs w:val="24"/>
              </w:rPr>
              <w:t>магниты</w:t>
            </w:r>
            <w:proofErr w:type="spellEnd"/>
            <w:r w:rsidRPr="003B2D54">
              <w:rPr>
                <w:sz w:val="24"/>
                <w:szCs w:val="24"/>
              </w:rPr>
              <w:t>,</w:t>
            </w:r>
          </w:p>
          <w:p w:rsidR="00837E29" w:rsidRPr="003B2D54" w:rsidRDefault="00837E29" w:rsidP="002B51D0">
            <w:pPr>
              <w:pStyle w:val="TableParagraph"/>
              <w:numPr>
                <w:ilvl w:val="0"/>
                <w:numId w:val="39"/>
              </w:numPr>
              <w:tabs>
                <w:tab w:val="left" w:pos="264"/>
              </w:tabs>
              <w:spacing w:before="3" w:line="298" w:lineRule="exact"/>
              <w:ind w:left="263"/>
              <w:rPr>
                <w:sz w:val="24"/>
                <w:szCs w:val="24"/>
                <w:lang w:val="ru-RU"/>
              </w:rPr>
            </w:pPr>
            <w:r w:rsidRPr="003B2D54">
              <w:rPr>
                <w:sz w:val="24"/>
                <w:szCs w:val="24"/>
                <w:lang w:val="ru-RU"/>
              </w:rPr>
              <w:t>технические</w:t>
            </w:r>
            <w:r w:rsidRPr="003B2D54">
              <w:rPr>
                <w:spacing w:val="-7"/>
                <w:sz w:val="24"/>
                <w:szCs w:val="24"/>
                <w:lang w:val="ru-RU"/>
              </w:rPr>
              <w:t xml:space="preserve"> </w:t>
            </w:r>
            <w:r w:rsidRPr="003B2D54">
              <w:rPr>
                <w:sz w:val="24"/>
                <w:szCs w:val="24"/>
                <w:lang w:val="ru-RU"/>
              </w:rPr>
              <w:t>игрушки:</w:t>
            </w:r>
            <w:r w:rsidRPr="003B2D54">
              <w:rPr>
                <w:spacing w:val="-6"/>
                <w:sz w:val="24"/>
                <w:szCs w:val="24"/>
                <w:lang w:val="ru-RU"/>
              </w:rPr>
              <w:t xml:space="preserve"> </w:t>
            </w:r>
            <w:r w:rsidRPr="003B2D54">
              <w:rPr>
                <w:sz w:val="24"/>
                <w:szCs w:val="24"/>
                <w:lang w:val="ru-RU"/>
              </w:rPr>
              <w:t>различные</w:t>
            </w:r>
            <w:r w:rsidRPr="003B2D54">
              <w:rPr>
                <w:spacing w:val="-7"/>
                <w:sz w:val="24"/>
                <w:szCs w:val="24"/>
                <w:lang w:val="ru-RU"/>
              </w:rPr>
              <w:t xml:space="preserve"> </w:t>
            </w:r>
            <w:r w:rsidRPr="003B2D54">
              <w:rPr>
                <w:sz w:val="24"/>
                <w:szCs w:val="24"/>
                <w:lang w:val="ru-RU"/>
              </w:rPr>
              <w:t>виды</w:t>
            </w:r>
            <w:r w:rsidRPr="003B2D54">
              <w:rPr>
                <w:spacing w:val="-4"/>
                <w:sz w:val="24"/>
                <w:szCs w:val="24"/>
                <w:lang w:val="ru-RU"/>
              </w:rPr>
              <w:t xml:space="preserve"> </w:t>
            </w:r>
            <w:r w:rsidRPr="003B2D54">
              <w:rPr>
                <w:sz w:val="24"/>
                <w:szCs w:val="24"/>
                <w:lang w:val="ru-RU"/>
              </w:rPr>
              <w:t>машин,</w:t>
            </w:r>
            <w:r w:rsidRPr="003B2D54">
              <w:rPr>
                <w:spacing w:val="-4"/>
                <w:sz w:val="24"/>
                <w:szCs w:val="24"/>
                <w:lang w:val="ru-RU"/>
              </w:rPr>
              <w:t xml:space="preserve"> </w:t>
            </w:r>
            <w:r w:rsidRPr="003B2D54">
              <w:rPr>
                <w:sz w:val="24"/>
                <w:szCs w:val="24"/>
                <w:lang w:val="ru-RU"/>
              </w:rPr>
              <w:t>роботы,</w:t>
            </w:r>
            <w:r w:rsidRPr="003B2D54">
              <w:rPr>
                <w:spacing w:val="-5"/>
                <w:sz w:val="24"/>
                <w:szCs w:val="24"/>
                <w:lang w:val="ru-RU"/>
              </w:rPr>
              <w:t xml:space="preserve"> </w:t>
            </w:r>
            <w:r w:rsidRPr="003B2D54">
              <w:rPr>
                <w:sz w:val="24"/>
                <w:szCs w:val="24"/>
                <w:lang w:val="ru-RU"/>
              </w:rPr>
              <w:t>фотоаппараты</w:t>
            </w:r>
            <w:r w:rsidRPr="003B2D54">
              <w:rPr>
                <w:spacing w:val="-7"/>
                <w:sz w:val="24"/>
                <w:szCs w:val="24"/>
                <w:lang w:val="ru-RU"/>
              </w:rPr>
              <w:t xml:space="preserve"> </w:t>
            </w:r>
            <w:r w:rsidRPr="003B2D54">
              <w:rPr>
                <w:sz w:val="24"/>
                <w:szCs w:val="24"/>
                <w:lang w:val="ru-RU"/>
              </w:rPr>
              <w:t>и</w:t>
            </w:r>
            <w:r w:rsidRPr="003B2D54">
              <w:rPr>
                <w:spacing w:val="-8"/>
                <w:sz w:val="24"/>
                <w:szCs w:val="24"/>
                <w:lang w:val="ru-RU"/>
              </w:rPr>
              <w:t xml:space="preserve"> </w:t>
            </w:r>
            <w:r w:rsidRPr="003B2D54">
              <w:rPr>
                <w:sz w:val="24"/>
                <w:szCs w:val="24"/>
                <w:lang w:val="ru-RU"/>
              </w:rPr>
              <w:t>др.</w:t>
            </w:r>
          </w:p>
          <w:p w:rsidR="00837E29" w:rsidRPr="003B2D54" w:rsidRDefault="00837E29" w:rsidP="002B51D0">
            <w:pPr>
              <w:pStyle w:val="TableParagraph"/>
              <w:numPr>
                <w:ilvl w:val="0"/>
                <w:numId w:val="39"/>
              </w:numPr>
              <w:tabs>
                <w:tab w:val="left" w:pos="264"/>
              </w:tabs>
              <w:spacing w:line="298" w:lineRule="exact"/>
              <w:ind w:left="263"/>
              <w:rPr>
                <w:sz w:val="24"/>
                <w:szCs w:val="24"/>
              </w:rPr>
            </w:pPr>
            <w:proofErr w:type="spellStart"/>
            <w:r w:rsidRPr="003B2D54">
              <w:rPr>
                <w:sz w:val="24"/>
                <w:szCs w:val="24"/>
              </w:rPr>
              <w:t>инструменты</w:t>
            </w:r>
            <w:proofErr w:type="spellEnd"/>
            <w:r w:rsidRPr="003B2D54">
              <w:rPr>
                <w:sz w:val="24"/>
                <w:szCs w:val="24"/>
              </w:rPr>
              <w:t>:</w:t>
            </w:r>
            <w:r w:rsidRPr="003B2D54">
              <w:rPr>
                <w:spacing w:val="-7"/>
                <w:sz w:val="24"/>
                <w:szCs w:val="24"/>
              </w:rPr>
              <w:t xml:space="preserve"> </w:t>
            </w:r>
            <w:proofErr w:type="spellStart"/>
            <w:r w:rsidRPr="003B2D54">
              <w:rPr>
                <w:sz w:val="24"/>
                <w:szCs w:val="24"/>
              </w:rPr>
              <w:t>молотки</w:t>
            </w:r>
            <w:proofErr w:type="spellEnd"/>
            <w:r w:rsidRPr="003B2D54">
              <w:rPr>
                <w:sz w:val="24"/>
                <w:szCs w:val="24"/>
              </w:rPr>
              <w:t>,</w:t>
            </w:r>
            <w:r w:rsidRPr="003B2D54">
              <w:rPr>
                <w:spacing w:val="-5"/>
                <w:sz w:val="24"/>
                <w:szCs w:val="24"/>
              </w:rPr>
              <w:t xml:space="preserve"> </w:t>
            </w:r>
            <w:proofErr w:type="spellStart"/>
            <w:r w:rsidRPr="003B2D54">
              <w:rPr>
                <w:sz w:val="24"/>
                <w:szCs w:val="24"/>
              </w:rPr>
              <w:t>пилы</w:t>
            </w:r>
            <w:proofErr w:type="spellEnd"/>
            <w:r w:rsidRPr="003B2D54">
              <w:rPr>
                <w:sz w:val="24"/>
                <w:szCs w:val="24"/>
              </w:rPr>
              <w:t>,</w:t>
            </w:r>
            <w:r w:rsidRPr="003B2D54">
              <w:rPr>
                <w:spacing w:val="-5"/>
                <w:sz w:val="24"/>
                <w:szCs w:val="24"/>
              </w:rPr>
              <w:t xml:space="preserve"> </w:t>
            </w:r>
            <w:proofErr w:type="spellStart"/>
            <w:r w:rsidRPr="003B2D54">
              <w:rPr>
                <w:sz w:val="24"/>
                <w:szCs w:val="24"/>
              </w:rPr>
              <w:t>отвертки</w:t>
            </w:r>
            <w:proofErr w:type="spellEnd"/>
          </w:p>
          <w:p w:rsidR="00837E29" w:rsidRPr="003B2D54" w:rsidRDefault="00837E29" w:rsidP="002B51D0">
            <w:pPr>
              <w:pStyle w:val="TableParagraph"/>
              <w:numPr>
                <w:ilvl w:val="0"/>
                <w:numId w:val="39"/>
              </w:numPr>
              <w:tabs>
                <w:tab w:val="left" w:pos="360"/>
              </w:tabs>
              <w:spacing w:before="4"/>
              <w:ind w:right="103" w:firstLine="0"/>
              <w:rPr>
                <w:sz w:val="24"/>
                <w:szCs w:val="24"/>
                <w:lang w:val="ru-RU"/>
              </w:rPr>
            </w:pPr>
            <w:r w:rsidRPr="003B2D54">
              <w:rPr>
                <w:sz w:val="24"/>
                <w:szCs w:val="24"/>
                <w:lang w:val="ru-RU"/>
              </w:rPr>
              <w:t>разнообразные</w:t>
            </w:r>
            <w:r w:rsidRPr="003B2D54">
              <w:rPr>
                <w:spacing w:val="23"/>
                <w:sz w:val="24"/>
                <w:szCs w:val="24"/>
                <w:lang w:val="ru-RU"/>
              </w:rPr>
              <w:t xml:space="preserve"> </w:t>
            </w:r>
            <w:r w:rsidRPr="003B2D54">
              <w:rPr>
                <w:sz w:val="24"/>
                <w:szCs w:val="24"/>
                <w:lang w:val="ru-RU"/>
              </w:rPr>
              <w:t>природные</w:t>
            </w:r>
            <w:r w:rsidRPr="003B2D54">
              <w:rPr>
                <w:spacing w:val="27"/>
                <w:sz w:val="24"/>
                <w:szCs w:val="24"/>
                <w:lang w:val="ru-RU"/>
              </w:rPr>
              <w:t xml:space="preserve"> </w:t>
            </w:r>
            <w:r w:rsidRPr="003B2D54">
              <w:rPr>
                <w:sz w:val="24"/>
                <w:szCs w:val="24"/>
                <w:lang w:val="ru-RU"/>
              </w:rPr>
              <w:t>материалы</w:t>
            </w:r>
            <w:r w:rsidRPr="003B2D54">
              <w:rPr>
                <w:spacing w:val="21"/>
                <w:sz w:val="24"/>
                <w:szCs w:val="24"/>
                <w:lang w:val="ru-RU"/>
              </w:rPr>
              <w:t xml:space="preserve"> </w:t>
            </w:r>
            <w:r w:rsidRPr="003B2D54">
              <w:rPr>
                <w:sz w:val="24"/>
                <w:szCs w:val="24"/>
                <w:lang w:val="ru-RU"/>
              </w:rPr>
              <w:t>(камни,</w:t>
            </w:r>
            <w:r w:rsidRPr="003B2D54">
              <w:rPr>
                <w:spacing w:val="24"/>
                <w:sz w:val="24"/>
                <w:szCs w:val="24"/>
                <w:lang w:val="ru-RU"/>
              </w:rPr>
              <w:t xml:space="preserve"> </w:t>
            </w:r>
            <w:r w:rsidRPr="003B2D54">
              <w:rPr>
                <w:sz w:val="24"/>
                <w:szCs w:val="24"/>
                <w:lang w:val="ru-RU"/>
              </w:rPr>
              <w:t>минералы,</w:t>
            </w:r>
            <w:r w:rsidRPr="003B2D54">
              <w:rPr>
                <w:spacing w:val="24"/>
                <w:sz w:val="24"/>
                <w:szCs w:val="24"/>
                <w:lang w:val="ru-RU"/>
              </w:rPr>
              <w:t xml:space="preserve"> </w:t>
            </w:r>
            <w:r w:rsidRPr="003B2D54">
              <w:rPr>
                <w:sz w:val="24"/>
                <w:szCs w:val="24"/>
                <w:lang w:val="ru-RU"/>
              </w:rPr>
              <w:t>ракушки,</w:t>
            </w:r>
            <w:r w:rsidRPr="003B2D54">
              <w:rPr>
                <w:spacing w:val="24"/>
                <w:sz w:val="24"/>
                <w:szCs w:val="24"/>
                <w:lang w:val="ru-RU"/>
              </w:rPr>
              <w:t xml:space="preserve"> </w:t>
            </w:r>
            <w:r w:rsidRPr="003B2D54">
              <w:rPr>
                <w:sz w:val="24"/>
                <w:szCs w:val="24"/>
                <w:lang w:val="ru-RU"/>
              </w:rPr>
              <w:t>шишки,</w:t>
            </w:r>
            <w:r w:rsidRPr="003B2D54">
              <w:rPr>
                <w:spacing w:val="-62"/>
                <w:sz w:val="24"/>
                <w:szCs w:val="24"/>
                <w:lang w:val="ru-RU"/>
              </w:rPr>
              <w:t xml:space="preserve"> </w:t>
            </w:r>
            <w:r w:rsidRPr="003B2D54">
              <w:rPr>
                <w:sz w:val="24"/>
                <w:szCs w:val="24"/>
                <w:lang w:val="ru-RU"/>
              </w:rPr>
              <w:t>желуди</w:t>
            </w:r>
            <w:r w:rsidRPr="003B2D54">
              <w:rPr>
                <w:spacing w:val="2"/>
                <w:sz w:val="24"/>
                <w:szCs w:val="24"/>
                <w:lang w:val="ru-RU"/>
              </w:rPr>
              <w:t xml:space="preserve"> </w:t>
            </w:r>
            <w:r w:rsidRPr="003B2D54">
              <w:rPr>
                <w:sz w:val="24"/>
                <w:szCs w:val="24"/>
                <w:lang w:val="ru-RU"/>
              </w:rPr>
              <w:t>и</w:t>
            </w:r>
            <w:r w:rsidRPr="003B2D54">
              <w:rPr>
                <w:spacing w:val="2"/>
                <w:sz w:val="24"/>
                <w:szCs w:val="24"/>
                <w:lang w:val="ru-RU"/>
              </w:rPr>
              <w:t xml:space="preserve"> </w:t>
            </w:r>
            <w:r w:rsidRPr="003B2D54">
              <w:rPr>
                <w:sz w:val="24"/>
                <w:szCs w:val="24"/>
                <w:lang w:val="ru-RU"/>
              </w:rPr>
              <w:t>т.п.);</w:t>
            </w:r>
          </w:p>
          <w:p w:rsidR="00837E29" w:rsidRPr="003B2D54" w:rsidRDefault="00837E29" w:rsidP="002B51D0">
            <w:pPr>
              <w:pStyle w:val="TableParagraph"/>
              <w:numPr>
                <w:ilvl w:val="0"/>
                <w:numId w:val="39"/>
              </w:numPr>
              <w:tabs>
                <w:tab w:val="left" w:pos="442"/>
              </w:tabs>
              <w:ind w:right="90" w:firstLine="0"/>
              <w:jc w:val="both"/>
              <w:rPr>
                <w:sz w:val="24"/>
                <w:szCs w:val="24"/>
                <w:lang w:val="ru-RU"/>
              </w:rPr>
            </w:pPr>
            <w:r w:rsidRPr="003B2D54">
              <w:rPr>
                <w:sz w:val="24"/>
                <w:szCs w:val="24"/>
                <w:lang w:val="ru-RU"/>
              </w:rPr>
              <w:t>книги,</w:t>
            </w:r>
            <w:r w:rsidRPr="003B2D54">
              <w:rPr>
                <w:spacing w:val="1"/>
                <w:sz w:val="24"/>
                <w:szCs w:val="24"/>
                <w:lang w:val="ru-RU"/>
              </w:rPr>
              <w:t xml:space="preserve"> </w:t>
            </w:r>
            <w:r w:rsidRPr="003B2D54">
              <w:rPr>
                <w:sz w:val="24"/>
                <w:szCs w:val="24"/>
                <w:lang w:val="ru-RU"/>
              </w:rPr>
              <w:t>энциклопедии</w:t>
            </w:r>
            <w:r w:rsidRPr="003B2D54">
              <w:rPr>
                <w:spacing w:val="1"/>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наборы</w:t>
            </w:r>
            <w:r w:rsidRPr="003B2D54">
              <w:rPr>
                <w:spacing w:val="1"/>
                <w:sz w:val="24"/>
                <w:szCs w:val="24"/>
                <w:lang w:val="ru-RU"/>
              </w:rPr>
              <w:t xml:space="preserve"> </w:t>
            </w:r>
            <w:r w:rsidRPr="003B2D54">
              <w:rPr>
                <w:sz w:val="24"/>
                <w:szCs w:val="24"/>
                <w:lang w:val="ru-RU"/>
              </w:rPr>
              <w:t>картинок</w:t>
            </w:r>
            <w:r w:rsidRPr="003B2D54">
              <w:rPr>
                <w:spacing w:val="1"/>
                <w:sz w:val="24"/>
                <w:szCs w:val="24"/>
                <w:lang w:val="ru-RU"/>
              </w:rPr>
              <w:t xml:space="preserve"> </w:t>
            </w:r>
            <w:r w:rsidRPr="003B2D54">
              <w:rPr>
                <w:sz w:val="24"/>
                <w:szCs w:val="24"/>
                <w:lang w:val="ru-RU"/>
              </w:rPr>
              <w:t>(иллюстраций,</w:t>
            </w:r>
            <w:r w:rsidRPr="003B2D54">
              <w:rPr>
                <w:spacing w:val="1"/>
                <w:sz w:val="24"/>
                <w:szCs w:val="24"/>
                <w:lang w:val="ru-RU"/>
              </w:rPr>
              <w:t xml:space="preserve"> </w:t>
            </w:r>
            <w:r w:rsidRPr="003B2D54">
              <w:rPr>
                <w:sz w:val="24"/>
                <w:szCs w:val="24"/>
                <w:lang w:val="ru-RU"/>
              </w:rPr>
              <w:t>фотографий),</w:t>
            </w:r>
            <w:r w:rsidRPr="003B2D54">
              <w:rPr>
                <w:spacing w:val="1"/>
                <w:sz w:val="24"/>
                <w:szCs w:val="24"/>
                <w:lang w:val="ru-RU"/>
              </w:rPr>
              <w:t xml:space="preserve"> </w:t>
            </w:r>
            <w:r w:rsidRPr="003B2D54">
              <w:rPr>
                <w:sz w:val="24"/>
                <w:szCs w:val="24"/>
                <w:lang w:val="ru-RU"/>
              </w:rPr>
              <w:t>снабженные</w:t>
            </w:r>
            <w:r w:rsidRPr="003B2D54">
              <w:rPr>
                <w:spacing w:val="1"/>
                <w:sz w:val="24"/>
                <w:szCs w:val="24"/>
                <w:lang w:val="ru-RU"/>
              </w:rPr>
              <w:t xml:space="preserve"> </w:t>
            </w:r>
            <w:r w:rsidRPr="003B2D54">
              <w:rPr>
                <w:sz w:val="24"/>
                <w:szCs w:val="24"/>
                <w:lang w:val="ru-RU"/>
              </w:rPr>
              <w:t>надписями</w:t>
            </w:r>
            <w:r w:rsidRPr="003B2D54">
              <w:rPr>
                <w:spacing w:val="1"/>
                <w:sz w:val="24"/>
                <w:szCs w:val="24"/>
                <w:lang w:val="ru-RU"/>
              </w:rPr>
              <w:t xml:space="preserve"> </w:t>
            </w:r>
            <w:r w:rsidRPr="003B2D54">
              <w:rPr>
                <w:sz w:val="24"/>
                <w:szCs w:val="24"/>
                <w:lang w:val="ru-RU"/>
              </w:rPr>
              <w:t>изображения</w:t>
            </w:r>
            <w:r w:rsidRPr="003B2D54">
              <w:rPr>
                <w:spacing w:val="1"/>
                <w:sz w:val="24"/>
                <w:szCs w:val="24"/>
                <w:lang w:val="ru-RU"/>
              </w:rPr>
              <w:t xml:space="preserve"> </w:t>
            </w:r>
            <w:r w:rsidRPr="003B2D54">
              <w:rPr>
                <w:sz w:val="24"/>
                <w:szCs w:val="24"/>
                <w:lang w:val="ru-RU"/>
              </w:rPr>
              <w:t>Земли,</w:t>
            </w:r>
            <w:r w:rsidRPr="003B2D54">
              <w:rPr>
                <w:spacing w:val="1"/>
                <w:sz w:val="24"/>
                <w:szCs w:val="24"/>
                <w:lang w:val="ru-RU"/>
              </w:rPr>
              <w:t xml:space="preserve"> </w:t>
            </w:r>
            <w:r w:rsidRPr="003B2D54">
              <w:rPr>
                <w:sz w:val="24"/>
                <w:szCs w:val="24"/>
                <w:lang w:val="ru-RU"/>
              </w:rPr>
              <w:t>планет</w:t>
            </w:r>
            <w:r w:rsidRPr="003B2D54">
              <w:rPr>
                <w:spacing w:val="1"/>
                <w:sz w:val="24"/>
                <w:szCs w:val="24"/>
                <w:lang w:val="ru-RU"/>
              </w:rPr>
              <w:t xml:space="preserve"> </w:t>
            </w:r>
            <w:r w:rsidRPr="003B2D54">
              <w:rPr>
                <w:sz w:val="24"/>
                <w:szCs w:val="24"/>
                <w:lang w:val="ru-RU"/>
              </w:rPr>
              <w:t>Солнечной</w:t>
            </w:r>
            <w:r w:rsidRPr="003B2D54">
              <w:rPr>
                <w:spacing w:val="1"/>
                <w:sz w:val="24"/>
                <w:szCs w:val="24"/>
                <w:lang w:val="ru-RU"/>
              </w:rPr>
              <w:t xml:space="preserve"> </w:t>
            </w:r>
            <w:r w:rsidRPr="003B2D54">
              <w:rPr>
                <w:sz w:val="24"/>
                <w:szCs w:val="24"/>
                <w:lang w:val="ru-RU"/>
              </w:rPr>
              <w:t>системы</w:t>
            </w:r>
            <w:r w:rsidRPr="003B2D54">
              <w:rPr>
                <w:spacing w:val="1"/>
                <w:sz w:val="24"/>
                <w:szCs w:val="24"/>
                <w:lang w:val="ru-RU"/>
              </w:rPr>
              <w:t xml:space="preserve"> </w:t>
            </w:r>
            <w:r w:rsidRPr="003B2D54">
              <w:rPr>
                <w:sz w:val="24"/>
                <w:szCs w:val="24"/>
                <w:lang w:val="ru-RU"/>
              </w:rPr>
              <w:t>и</w:t>
            </w:r>
            <w:r w:rsidRPr="003B2D54">
              <w:rPr>
                <w:spacing w:val="-62"/>
                <w:sz w:val="24"/>
                <w:szCs w:val="24"/>
                <w:lang w:val="ru-RU"/>
              </w:rPr>
              <w:t xml:space="preserve"> </w:t>
            </w:r>
            <w:r w:rsidRPr="003B2D54">
              <w:rPr>
                <w:sz w:val="24"/>
                <w:szCs w:val="24"/>
                <w:lang w:val="ru-RU"/>
              </w:rPr>
              <w:t>Вселенной, земных ландшафтов и стихий, животных, растений, отображающих</w:t>
            </w:r>
            <w:r w:rsidRPr="003B2D54">
              <w:rPr>
                <w:spacing w:val="1"/>
                <w:sz w:val="24"/>
                <w:szCs w:val="24"/>
                <w:lang w:val="ru-RU"/>
              </w:rPr>
              <w:t xml:space="preserve"> </w:t>
            </w:r>
            <w:r w:rsidRPr="003B2D54">
              <w:rPr>
                <w:sz w:val="24"/>
                <w:szCs w:val="24"/>
                <w:lang w:val="ru-RU"/>
              </w:rPr>
              <w:t>происхождение</w:t>
            </w:r>
            <w:r w:rsidRPr="003B2D54">
              <w:rPr>
                <w:spacing w:val="1"/>
                <w:sz w:val="24"/>
                <w:szCs w:val="24"/>
                <w:lang w:val="ru-RU"/>
              </w:rPr>
              <w:t xml:space="preserve"> </w:t>
            </w:r>
            <w:r w:rsidRPr="003B2D54">
              <w:rPr>
                <w:sz w:val="24"/>
                <w:szCs w:val="24"/>
                <w:lang w:val="ru-RU"/>
              </w:rPr>
              <w:t>жизни</w:t>
            </w:r>
            <w:r w:rsidRPr="003B2D54">
              <w:rPr>
                <w:spacing w:val="3"/>
                <w:sz w:val="24"/>
                <w:szCs w:val="24"/>
                <w:lang w:val="ru-RU"/>
              </w:rPr>
              <w:t xml:space="preserve"> </w:t>
            </w:r>
            <w:r w:rsidRPr="003B2D54">
              <w:rPr>
                <w:sz w:val="24"/>
                <w:szCs w:val="24"/>
                <w:lang w:val="ru-RU"/>
              </w:rPr>
              <w:t>на</w:t>
            </w:r>
            <w:r w:rsidRPr="003B2D54">
              <w:rPr>
                <w:spacing w:val="2"/>
                <w:sz w:val="24"/>
                <w:szCs w:val="24"/>
                <w:lang w:val="ru-RU"/>
              </w:rPr>
              <w:t xml:space="preserve"> </w:t>
            </w:r>
            <w:r w:rsidRPr="003B2D54">
              <w:rPr>
                <w:sz w:val="24"/>
                <w:szCs w:val="24"/>
                <w:lang w:val="ru-RU"/>
              </w:rPr>
              <w:t>Земле;</w:t>
            </w:r>
          </w:p>
          <w:p w:rsidR="00837E29" w:rsidRPr="003B2D54" w:rsidRDefault="00837E29" w:rsidP="002B51D0">
            <w:pPr>
              <w:pStyle w:val="TableParagraph"/>
              <w:numPr>
                <w:ilvl w:val="0"/>
                <w:numId w:val="39"/>
              </w:numPr>
              <w:tabs>
                <w:tab w:val="left" w:pos="264"/>
              </w:tabs>
              <w:spacing w:line="299" w:lineRule="exact"/>
              <w:ind w:left="263"/>
              <w:jc w:val="both"/>
              <w:rPr>
                <w:sz w:val="24"/>
                <w:szCs w:val="24"/>
                <w:lang w:val="ru-RU"/>
              </w:rPr>
            </w:pPr>
            <w:r w:rsidRPr="003B2D54">
              <w:rPr>
                <w:sz w:val="24"/>
                <w:szCs w:val="24"/>
                <w:lang w:val="ru-RU"/>
              </w:rPr>
              <w:t>глобус</w:t>
            </w:r>
            <w:r w:rsidRPr="003B2D54">
              <w:rPr>
                <w:spacing w:val="-9"/>
                <w:sz w:val="24"/>
                <w:szCs w:val="24"/>
                <w:lang w:val="ru-RU"/>
              </w:rPr>
              <w:t xml:space="preserve"> </w:t>
            </w:r>
            <w:r w:rsidRPr="003B2D54">
              <w:rPr>
                <w:sz w:val="24"/>
                <w:szCs w:val="24"/>
                <w:lang w:val="ru-RU"/>
              </w:rPr>
              <w:t>и(или)</w:t>
            </w:r>
            <w:r w:rsidRPr="003B2D54">
              <w:rPr>
                <w:spacing w:val="-3"/>
                <w:sz w:val="24"/>
                <w:szCs w:val="24"/>
                <w:lang w:val="ru-RU"/>
              </w:rPr>
              <w:t xml:space="preserve"> </w:t>
            </w:r>
            <w:r w:rsidRPr="003B2D54">
              <w:rPr>
                <w:sz w:val="24"/>
                <w:szCs w:val="24"/>
                <w:lang w:val="ru-RU"/>
              </w:rPr>
              <w:t>географическая</w:t>
            </w:r>
            <w:r w:rsidRPr="003B2D54">
              <w:rPr>
                <w:spacing w:val="-7"/>
                <w:sz w:val="24"/>
                <w:szCs w:val="24"/>
                <w:lang w:val="ru-RU"/>
              </w:rPr>
              <w:t xml:space="preserve"> </w:t>
            </w:r>
            <w:r w:rsidRPr="003B2D54">
              <w:rPr>
                <w:sz w:val="24"/>
                <w:szCs w:val="24"/>
                <w:lang w:val="ru-RU"/>
              </w:rPr>
              <w:t>карта;</w:t>
            </w:r>
          </w:p>
          <w:p w:rsidR="00837E29" w:rsidRPr="003B2D54" w:rsidRDefault="00837E29" w:rsidP="002B51D0">
            <w:pPr>
              <w:pStyle w:val="TableParagraph"/>
              <w:numPr>
                <w:ilvl w:val="0"/>
                <w:numId w:val="39"/>
              </w:numPr>
              <w:tabs>
                <w:tab w:val="left" w:pos="384"/>
              </w:tabs>
              <w:spacing w:before="1"/>
              <w:ind w:right="93" w:firstLine="0"/>
              <w:jc w:val="both"/>
              <w:rPr>
                <w:sz w:val="24"/>
                <w:szCs w:val="24"/>
                <w:lang w:val="ru-RU"/>
              </w:rPr>
            </w:pPr>
            <w:r w:rsidRPr="003B2D54">
              <w:rPr>
                <w:sz w:val="24"/>
                <w:szCs w:val="24"/>
                <w:lang w:val="ru-RU"/>
              </w:rPr>
              <w:t>модели,</w:t>
            </w:r>
            <w:r w:rsidRPr="003B2D54">
              <w:rPr>
                <w:spacing w:val="1"/>
                <w:sz w:val="24"/>
                <w:szCs w:val="24"/>
                <w:lang w:val="ru-RU"/>
              </w:rPr>
              <w:t xml:space="preserve"> </w:t>
            </w:r>
            <w:proofErr w:type="spellStart"/>
            <w:r w:rsidRPr="003B2D54">
              <w:rPr>
                <w:sz w:val="24"/>
                <w:szCs w:val="24"/>
                <w:lang w:val="ru-RU"/>
              </w:rPr>
              <w:t>пазлы</w:t>
            </w:r>
            <w:proofErr w:type="spellEnd"/>
            <w:r w:rsidRPr="003B2D54">
              <w:rPr>
                <w:sz w:val="24"/>
                <w:szCs w:val="24"/>
                <w:lang w:val="ru-RU"/>
              </w:rPr>
              <w:t>,</w:t>
            </w:r>
            <w:r w:rsidRPr="003B2D54">
              <w:rPr>
                <w:spacing w:val="1"/>
                <w:sz w:val="24"/>
                <w:szCs w:val="24"/>
                <w:lang w:val="ru-RU"/>
              </w:rPr>
              <w:t xml:space="preserve"> </w:t>
            </w:r>
            <w:r w:rsidRPr="003B2D54">
              <w:rPr>
                <w:sz w:val="24"/>
                <w:szCs w:val="24"/>
                <w:lang w:val="ru-RU"/>
              </w:rPr>
              <w:t>картинки,</w:t>
            </w:r>
            <w:r w:rsidRPr="003B2D54">
              <w:rPr>
                <w:spacing w:val="1"/>
                <w:sz w:val="24"/>
                <w:szCs w:val="24"/>
                <w:lang w:val="ru-RU"/>
              </w:rPr>
              <w:t xml:space="preserve"> </w:t>
            </w:r>
            <w:r w:rsidRPr="003B2D54">
              <w:rPr>
                <w:sz w:val="24"/>
                <w:szCs w:val="24"/>
                <w:lang w:val="ru-RU"/>
              </w:rPr>
              <w:t>представляющие</w:t>
            </w:r>
            <w:r w:rsidRPr="003B2D54">
              <w:rPr>
                <w:spacing w:val="1"/>
                <w:sz w:val="24"/>
                <w:szCs w:val="24"/>
                <w:lang w:val="ru-RU"/>
              </w:rPr>
              <w:t xml:space="preserve"> </w:t>
            </w:r>
            <w:r w:rsidRPr="003B2D54">
              <w:rPr>
                <w:sz w:val="24"/>
                <w:szCs w:val="24"/>
                <w:lang w:val="ru-RU"/>
              </w:rPr>
              <w:t>людей</w:t>
            </w:r>
            <w:r w:rsidRPr="003B2D54">
              <w:rPr>
                <w:spacing w:val="1"/>
                <w:sz w:val="24"/>
                <w:szCs w:val="24"/>
                <w:lang w:val="ru-RU"/>
              </w:rPr>
              <w:t xml:space="preserve"> </w:t>
            </w:r>
            <w:r w:rsidRPr="003B2D54">
              <w:rPr>
                <w:sz w:val="24"/>
                <w:szCs w:val="24"/>
                <w:lang w:val="ru-RU"/>
              </w:rPr>
              <w:t>разных</w:t>
            </w:r>
            <w:r w:rsidRPr="003B2D54">
              <w:rPr>
                <w:spacing w:val="1"/>
                <w:sz w:val="24"/>
                <w:szCs w:val="24"/>
                <w:lang w:val="ru-RU"/>
              </w:rPr>
              <w:t xml:space="preserve"> </w:t>
            </w:r>
            <w:r w:rsidRPr="003B2D54">
              <w:rPr>
                <w:sz w:val="24"/>
                <w:szCs w:val="24"/>
                <w:lang w:val="ru-RU"/>
              </w:rPr>
              <w:t>рас,</w:t>
            </w:r>
            <w:r w:rsidRPr="003B2D54">
              <w:rPr>
                <w:spacing w:val="1"/>
                <w:sz w:val="24"/>
                <w:szCs w:val="24"/>
                <w:lang w:val="ru-RU"/>
              </w:rPr>
              <w:t xml:space="preserve"> </w:t>
            </w:r>
            <w:r w:rsidRPr="003B2D54">
              <w:rPr>
                <w:sz w:val="24"/>
                <w:szCs w:val="24"/>
                <w:lang w:val="ru-RU"/>
              </w:rPr>
              <w:t>возрастов,</w:t>
            </w:r>
            <w:r w:rsidRPr="003B2D54">
              <w:rPr>
                <w:spacing w:val="1"/>
                <w:sz w:val="24"/>
                <w:szCs w:val="24"/>
                <w:lang w:val="ru-RU"/>
              </w:rPr>
              <w:t xml:space="preserve"> </w:t>
            </w:r>
            <w:r w:rsidRPr="003B2D54">
              <w:rPr>
                <w:sz w:val="24"/>
                <w:szCs w:val="24"/>
                <w:lang w:val="ru-RU"/>
              </w:rPr>
              <w:t>физических особенностей (цвет, длина волос, наличие очков, веснушек, морщин и</w:t>
            </w:r>
            <w:r w:rsidRPr="003B2D54">
              <w:rPr>
                <w:spacing w:val="-62"/>
                <w:sz w:val="24"/>
                <w:szCs w:val="24"/>
                <w:lang w:val="ru-RU"/>
              </w:rPr>
              <w:t xml:space="preserve"> </w:t>
            </w:r>
            <w:r w:rsidRPr="003B2D54">
              <w:rPr>
                <w:sz w:val="24"/>
                <w:szCs w:val="24"/>
                <w:lang w:val="ru-RU"/>
              </w:rPr>
              <w:t>т.п.);</w:t>
            </w:r>
          </w:p>
          <w:p w:rsidR="00837E29" w:rsidRPr="003B2D54" w:rsidRDefault="00837E29" w:rsidP="002B51D0">
            <w:pPr>
              <w:pStyle w:val="TableParagraph"/>
              <w:numPr>
                <w:ilvl w:val="0"/>
                <w:numId w:val="39"/>
              </w:numPr>
              <w:tabs>
                <w:tab w:val="left" w:pos="384"/>
              </w:tabs>
              <w:ind w:right="99" w:firstLine="0"/>
              <w:jc w:val="both"/>
              <w:rPr>
                <w:sz w:val="24"/>
                <w:szCs w:val="24"/>
                <w:lang w:val="ru-RU"/>
              </w:rPr>
            </w:pPr>
            <w:r w:rsidRPr="003B2D54">
              <w:rPr>
                <w:sz w:val="24"/>
                <w:szCs w:val="24"/>
                <w:lang w:val="ru-RU"/>
              </w:rPr>
              <w:t>дидактические</w:t>
            </w:r>
            <w:r w:rsidRPr="003B2D54">
              <w:rPr>
                <w:spacing w:val="1"/>
                <w:sz w:val="24"/>
                <w:szCs w:val="24"/>
                <w:lang w:val="ru-RU"/>
              </w:rPr>
              <w:t xml:space="preserve"> </w:t>
            </w:r>
            <w:r w:rsidRPr="003B2D54">
              <w:rPr>
                <w:sz w:val="24"/>
                <w:szCs w:val="24"/>
                <w:lang w:val="ru-RU"/>
              </w:rPr>
              <w:t>игры</w:t>
            </w:r>
            <w:r w:rsidRPr="003B2D54">
              <w:rPr>
                <w:spacing w:val="1"/>
                <w:sz w:val="24"/>
                <w:szCs w:val="24"/>
                <w:lang w:val="ru-RU"/>
              </w:rPr>
              <w:t xml:space="preserve"> </w:t>
            </w:r>
            <w:r w:rsidRPr="003B2D54">
              <w:rPr>
                <w:sz w:val="24"/>
                <w:szCs w:val="24"/>
                <w:lang w:val="ru-RU"/>
              </w:rPr>
              <w:t>(лото,</w:t>
            </w:r>
            <w:r w:rsidRPr="003B2D54">
              <w:rPr>
                <w:spacing w:val="1"/>
                <w:sz w:val="24"/>
                <w:szCs w:val="24"/>
                <w:lang w:val="ru-RU"/>
              </w:rPr>
              <w:t xml:space="preserve"> </w:t>
            </w:r>
            <w:r w:rsidRPr="003B2D54">
              <w:rPr>
                <w:sz w:val="24"/>
                <w:szCs w:val="24"/>
                <w:lang w:val="ru-RU"/>
              </w:rPr>
              <w:t>домино,</w:t>
            </w:r>
            <w:r w:rsidRPr="003B2D54">
              <w:rPr>
                <w:spacing w:val="1"/>
                <w:sz w:val="24"/>
                <w:szCs w:val="24"/>
                <w:lang w:val="ru-RU"/>
              </w:rPr>
              <w:t xml:space="preserve"> </w:t>
            </w:r>
            <w:proofErr w:type="spellStart"/>
            <w:r w:rsidRPr="003B2D54">
              <w:rPr>
                <w:sz w:val="24"/>
                <w:szCs w:val="24"/>
                <w:lang w:val="ru-RU"/>
              </w:rPr>
              <w:t>пазлы</w:t>
            </w:r>
            <w:proofErr w:type="spellEnd"/>
            <w:r w:rsidRPr="003B2D54">
              <w:rPr>
                <w:sz w:val="24"/>
                <w:szCs w:val="24"/>
                <w:lang w:val="ru-RU"/>
              </w:rPr>
              <w:t>),</w:t>
            </w:r>
            <w:r w:rsidRPr="003B2D54">
              <w:rPr>
                <w:spacing w:val="1"/>
                <w:sz w:val="24"/>
                <w:szCs w:val="24"/>
                <w:lang w:val="ru-RU"/>
              </w:rPr>
              <w:t xml:space="preserve"> </w:t>
            </w:r>
            <w:r w:rsidRPr="003B2D54">
              <w:rPr>
                <w:sz w:val="24"/>
                <w:szCs w:val="24"/>
                <w:lang w:val="ru-RU"/>
              </w:rPr>
              <w:t>позволяющие</w:t>
            </w:r>
            <w:r w:rsidRPr="003B2D54">
              <w:rPr>
                <w:spacing w:val="1"/>
                <w:sz w:val="24"/>
                <w:szCs w:val="24"/>
                <w:lang w:val="ru-RU"/>
              </w:rPr>
              <w:t xml:space="preserve"> </w:t>
            </w:r>
            <w:r w:rsidRPr="003B2D54">
              <w:rPr>
                <w:sz w:val="24"/>
                <w:szCs w:val="24"/>
                <w:lang w:val="ru-RU"/>
              </w:rPr>
              <w:t>знакомиться</w:t>
            </w:r>
            <w:r w:rsidRPr="003B2D54">
              <w:rPr>
                <w:spacing w:val="1"/>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классифицировать</w:t>
            </w:r>
            <w:r w:rsidRPr="003B2D54">
              <w:rPr>
                <w:spacing w:val="1"/>
                <w:sz w:val="24"/>
                <w:szCs w:val="24"/>
                <w:lang w:val="ru-RU"/>
              </w:rPr>
              <w:t xml:space="preserve"> </w:t>
            </w:r>
            <w:r w:rsidRPr="003B2D54">
              <w:rPr>
                <w:sz w:val="24"/>
                <w:szCs w:val="24"/>
                <w:lang w:val="ru-RU"/>
              </w:rPr>
              <w:t>животных,</w:t>
            </w:r>
            <w:r w:rsidRPr="003B2D54">
              <w:rPr>
                <w:spacing w:val="1"/>
                <w:sz w:val="24"/>
                <w:szCs w:val="24"/>
                <w:lang w:val="ru-RU"/>
              </w:rPr>
              <w:t xml:space="preserve"> </w:t>
            </w:r>
            <w:r w:rsidRPr="003B2D54">
              <w:rPr>
                <w:sz w:val="24"/>
                <w:szCs w:val="24"/>
                <w:lang w:val="ru-RU"/>
              </w:rPr>
              <w:t>растения,</w:t>
            </w:r>
            <w:r w:rsidRPr="003B2D54">
              <w:rPr>
                <w:spacing w:val="4"/>
                <w:sz w:val="24"/>
                <w:szCs w:val="24"/>
                <w:lang w:val="ru-RU"/>
              </w:rPr>
              <w:t xml:space="preserve"> </w:t>
            </w:r>
            <w:r w:rsidRPr="003B2D54">
              <w:rPr>
                <w:sz w:val="24"/>
                <w:szCs w:val="24"/>
                <w:lang w:val="ru-RU"/>
              </w:rPr>
              <w:t>овощи/фрукты/грибы;</w:t>
            </w:r>
          </w:p>
          <w:p w:rsidR="00837E29" w:rsidRPr="003B2D54" w:rsidRDefault="00837E29" w:rsidP="002B51D0">
            <w:pPr>
              <w:pStyle w:val="TableParagraph"/>
              <w:numPr>
                <w:ilvl w:val="0"/>
                <w:numId w:val="39"/>
              </w:numPr>
              <w:tabs>
                <w:tab w:val="left" w:pos="264"/>
              </w:tabs>
              <w:spacing w:line="296" w:lineRule="exact"/>
              <w:ind w:left="263"/>
              <w:rPr>
                <w:sz w:val="24"/>
                <w:szCs w:val="24"/>
                <w:lang w:val="ru-RU"/>
              </w:rPr>
            </w:pPr>
            <w:r w:rsidRPr="003B2D54">
              <w:rPr>
                <w:sz w:val="24"/>
                <w:szCs w:val="24"/>
                <w:lang w:val="ru-RU"/>
              </w:rPr>
              <w:t>различные</w:t>
            </w:r>
            <w:r w:rsidRPr="003B2D54">
              <w:rPr>
                <w:spacing w:val="-8"/>
                <w:sz w:val="24"/>
                <w:szCs w:val="24"/>
                <w:lang w:val="ru-RU"/>
              </w:rPr>
              <w:t xml:space="preserve"> </w:t>
            </w:r>
            <w:r w:rsidRPr="003B2D54">
              <w:rPr>
                <w:sz w:val="24"/>
                <w:szCs w:val="24"/>
                <w:lang w:val="ru-RU"/>
              </w:rPr>
              <w:t>виды</w:t>
            </w:r>
            <w:r w:rsidRPr="003B2D54">
              <w:rPr>
                <w:spacing w:val="-4"/>
                <w:sz w:val="24"/>
                <w:szCs w:val="24"/>
                <w:lang w:val="ru-RU"/>
              </w:rPr>
              <w:t xml:space="preserve"> </w:t>
            </w:r>
            <w:r w:rsidRPr="003B2D54">
              <w:rPr>
                <w:sz w:val="24"/>
                <w:szCs w:val="24"/>
                <w:lang w:val="ru-RU"/>
              </w:rPr>
              <w:t>календарей</w:t>
            </w:r>
            <w:r w:rsidRPr="003B2D54">
              <w:rPr>
                <w:spacing w:val="-8"/>
                <w:sz w:val="24"/>
                <w:szCs w:val="24"/>
                <w:lang w:val="ru-RU"/>
              </w:rPr>
              <w:t xml:space="preserve"> </w:t>
            </w:r>
            <w:r w:rsidRPr="003B2D54">
              <w:rPr>
                <w:sz w:val="24"/>
                <w:szCs w:val="24"/>
                <w:lang w:val="ru-RU"/>
              </w:rPr>
              <w:t>(настенный, отрывной,</w:t>
            </w:r>
            <w:r w:rsidRPr="003B2D54">
              <w:rPr>
                <w:spacing w:val="-4"/>
                <w:sz w:val="24"/>
                <w:szCs w:val="24"/>
                <w:lang w:val="ru-RU"/>
              </w:rPr>
              <w:t xml:space="preserve"> </w:t>
            </w:r>
            <w:r w:rsidRPr="003B2D54">
              <w:rPr>
                <w:sz w:val="24"/>
                <w:szCs w:val="24"/>
                <w:lang w:val="ru-RU"/>
              </w:rPr>
              <w:t>времен</w:t>
            </w:r>
            <w:r w:rsidRPr="003B2D54">
              <w:rPr>
                <w:spacing w:val="-4"/>
                <w:sz w:val="24"/>
                <w:szCs w:val="24"/>
                <w:lang w:val="ru-RU"/>
              </w:rPr>
              <w:t xml:space="preserve"> </w:t>
            </w:r>
            <w:r w:rsidRPr="003B2D54">
              <w:rPr>
                <w:sz w:val="24"/>
                <w:szCs w:val="24"/>
                <w:lang w:val="ru-RU"/>
              </w:rPr>
              <w:t>года,</w:t>
            </w:r>
            <w:r w:rsidRPr="003B2D54">
              <w:rPr>
                <w:spacing w:val="-5"/>
                <w:sz w:val="24"/>
                <w:szCs w:val="24"/>
                <w:lang w:val="ru-RU"/>
              </w:rPr>
              <w:t xml:space="preserve"> </w:t>
            </w:r>
            <w:r w:rsidRPr="003B2D54">
              <w:rPr>
                <w:sz w:val="24"/>
                <w:szCs w:val="24"/>
                <w:lang w:val="ru-RU"/>
              </w:rPr>
              <w:t>дней</w:t>
            </w:r>
            <w:r w:rsidRPr="003B2D54">
              <w:rPr>
                <w:spacing w:val="-8"/>
                <w:sz w:val="24"/>
                <w:szCs w:val="24"/>
                <w:lang w:val="ru-RU"/>
              </w:rPr>
              <w:t xml:space="preserve"> </w:t>
            </w:r>
            <w:r w:rsidRPr="003B2D54">
              <w:rPr>
                <w:sz w:val="24"/>
                <w:szCs w:val="24"/>
                <w:lang w:val="ru-RU"/>
              </w:rPr>
              <w:t>недели);</w:t>
            </w:r>
          </w:p>
          <w:p w:rsidR="00837E29" w:rsidRPr="003B2D54" w:rsidRDefault="00837E29" w:rsidP="002B51D0">
            <w:pPr>
              <w:pStyle w:val="TableParagraph"/>
              <w:numPr>
                <w:ilvl w:val="0"/>
                <w:numId w:val="39"/>
              </w:numPr>
              <w:tabs>
                <w:tab w:val="left" w:pos="264"/>
              </w:tabs>
              <w:spacing w:line="298" w:lineRule="exact"/>
              <w:ind w:left="263"/>
              <w:rPr>
                <w:sz w:val="24"/>
                <w:szCs w:val="24"/>
              </w:rPr>
            </w:pPr>
            <w:proofErr w:type="spellStart"/>
            <w:r w:rsidRPr="003B2D54">
              <w:rPr>
                <w:sz w:val="24"/>
                <w:szCs w:val="24"/>
              </w:rPr>
              <w:t>часы</w:t>
            </w:r>
            <w:proofErr w:type="spellEnd"/>
            <w:r w:rsidRPr="003B2D54">
              <w:rPr>
                <w:spacing w:val="-8"/>
                <w:sz w:val="24"/>
                <w:szCs w:val="24"/>
              </w:rPr>
              <w:t xml:space="preserve"> </w:t>
            </w:r>
            <w:r w:rsidRPr="003B2D54">
              <w:rPr>
                <w:sz w:val="24"/>
                <w:szCs w:val="24"/>
              </w:rPr>
              <w:t>(</w:t>
            </w:r>
            <w:proofErr w:type="spellStart"/>
            <w:r w:rsidRPr="003B2D54">
              <w:rPr>
                <w:sz w:val="24"/>
                <w:szCs w:val="24"/>
              </w:rPr>
              <w:t>песочные</w:t>
            </w:r>
            <w:proofErr w:type="spellEnd"/>
            <w:r w:rsidRPr="003B2D54">
              <w:rPr>
                <w:sz w:val="24"/>
                <w:szCs w:val="24"/>
              </w:rPr>
              <w:t>,</w:t>
            </w:r>
            <w:r w:rsidRPr="003B2D54">
              <w:rPr>
                <w:spacing w:val="-3"/>
                <w:sz w:val="24"/>
                <w:szCs w:val="24"/>
              </w:rPr>
              <w:t xml:space="preserve"> </w:t>
            </w:r>
            <w:proofErr w:type="spellStart"/>
            <w:r w:rsidRPr="003B2D54">
              <w:rPr>
                <w:sz w:val="24"/>
                <w:szCs w:val="24"/>
              </w:rPr>
              <w:t>механические</w:t>
            </w:r>
            <w:proofErr w:type="spellEnd"/>
            <w:r w:rsidRPr="003B2D54">
              <w:rPr>
                <w:sz w:val="24"/>
                <w:szCs w:val="24"/>
              </w:rPr>
              <w:t>);</w:t>
            </w:r>
          </w:p>
          <w:p w:rsidR="00837E29" w:rsidRPr="003B2D54" w:rsidRDefault="00837E29" w:rsidP="002B51D0">
            <w:pPr>
              <w:pStyle w:val="TableParagraph"/>
              <w:numPr>
                <w:ilvl w:val="0"/>
                <w:numId w:val="39"/>
              </w:numPr>
              <w:tabs>
                <w:tab w:val="left" w:pos="288"/>
              </w:tabs>
              <w:ind w:right="118" w:firstLine="0"/>
              <w:rPr>
                <w:sz w:val="24"/>
                <w:szCs w:val="24"/>
                <w:lang w:val="ru-RU"/>
              </w:rPr>
            </w:pPr>
            <w:r w:rsidRPr="003B2D54">
              <w:rPr>
                <w:sz w:val="24"/>
                <w:szCs w:val="24"/>
                <w:lang w:val="ru-RU"/>
              </w:rPr>
              <w:t>наборы</w:t>
            </w:r>
            <w:r w:rsidRPr="003B2D54">
              <w:rPr>
                <w:spacing w:val="13"/>
                <w:sz w:val="24"/>
                <w:szCs w:val="24"/>
                <w:lang w:val="ru-RU"/>
              </w:rPr>
              <w:t xml:space="preserve"> </w:t>
            </w:r>
            <w:r w:rsidRPr="003B2D54">
              <w:rPr>
                <w:sz w:val="24"/>
                <w:szCs w:val="24"/>
                <w:lang w:val="ru-RU"/>
              </w:rPr>
              <w:t>для</w:t>
            </w:r>
            <w:r w:rsidRPr="003B2D54">
              <w:rPr>
                <w:spacing w:val="15"/>
                <w:sz w:val="24"/>
                <w:szCs w:val="24"/>
                <w:lang w:val="ru-RU"/>
              </w:rPr>
              <w:t xml:space="preserve"> </w:t>
            </w:r>
            <w:r w:rsidRPr="003B2D54">
              <w:rPr>
                <w:sz w:val="24"/>
                <w:szCs w:val="24"/>
                <w:lang w:val="ru-RU"/>
              </w:rPr>
              <w:t>экспериментирования</w:t>
            </w:r>
            <w:r w:rsidRPr="003B2D54">
              <w:rPr>
                <w:spacing w:val="12"/>
                <w:sz w:val="24"/>
                <w:szCs w:val="24"/>
                <w:lang w:val="ru-RU"/>
              </w:rPr>
              <w:t xml:space="preserve"> </w:t>
            </w:r>
            <w:r w:rsidRPr="003B2D54">
              <w:rPr>
                <w:sz w:val="24"/>
                <w:szCs w:val="24"/>
                <w:lang w:val="ru-RU"/>
              </w:rPr>
              <w:t>(увеличительные</w:t>
            </w:r>
            <w:r w:rsidRPr="003B2D54">
              <w:rPr>
                <w:spacing w:val="16"/>
                <w:sz w:val="24"/>
                <w:szCs w:val="24"/>
                <w:lang w:val="ru-RU"/>
              </w:rPr>
              <w:t xml:space="preserve"> </w:t>
            </w:r>
            <w:r w:rsidRPr="003B2D54">
              <w:rPr>
                <w:sz w:val="24"/>
                <w:szCs w:val="24"/>
                <w:lang w:val="ru-RU"/>
              </w:rPr>
              <w:t>стекла,</w:t>
            </w:r>
            <w:r w:rsidRPr="003B2D54">
              <w:rPr>
                <w:spacing w:val="13"/>
                <w:sz w:val="24"/>
                <w:szCs w:val="24"/>
                <w:lang w:val="ru-RU"/>
              </w:rPr>
              <w:t xml:space="preserve"> </w:t>
            </w:r>
            <w:r w:rsidRPr="003B2D54">
              <w:rPr>
                <w:sz w:val="24"/>
                <w:szCs w:val="24"/>
                <w:lang w:val="ru-RU"/>
              </w:rPr>
              <w:t>микроскоп,</w:t>
            </w:r>
            <w:r w:rsidRPr="003B2D54">
              <w:rPr>
                <w:spacing w:val="18"/>
                <w:sz w:val="24"/>
                <w:szCs w:val="24"/>
                <w:lang w:val="ru-RU"/>
              </w:rPr>
              <w:t xml:space="preserve"> </w:t>
            </w:r>
            <w:r w:rsidRPr="003B2D54">
              <w:rPr>
                <w:sz w:val="24"/>
                <w:szCs w:val="24"/>
                <w:lang w:val="ru-RU"/>
              </w:rPr>
              <w:t>емкости</w:t>
            </w:r>
            <w:r w:rsidRPr="003B2D54">
              <w:rPr>
                <w:spacing w:val="-62"/>
                <w:sz w:val="24"/>
                <w:szCs w:val="24"/>
                <w:lang w:val="ru-RU"/>
              </w:rPr>
              <w:t xml:space="preserve"> </w:t>
            </w:r>
            <w:r w:rsidRPr="003B2D54">
              <w:rPr>
                <w:sz w:val="24"/>
                <w:szCs w:val="24"/>
                <w:lang w:val="ru-RU"/>
              </w:rPr>
              <w:t>различных</w:t>
            </w:r>
            <w:r w:rsidRPr="003B2D54">
              <w:rPr>
                <w:spacing w:val="31"/>
                <w:sz w:val="24"/>
                <w:szCs w:val="24"/>
                <w:lang w:val="ru-RU"/>
              </w:rPr>
              <w:t xml:space="preserve"> </w:t>
            </w:r>
            <w:r w:rsidRPr="003B2D54">
              <w:rPr>
                <w:sz w:val="24"/>
                <w:szCs w:val="24"/>
                <w:lang w:val="ru-RU"/>
              </w:rPr>
              <w:t>конфигураций</w:t>
            </w:r>
            <w:r w:rsidRPr="003B2D54">
              <w:rPr>
                <w:spacing w:val="32"/>
                <w:sz w:val="24"/>
                <w:szCs w:val="24"/>
                <w:lang w:val="ru-RU"/>
              </w:rPr>
              <w:t xml:space="preserve"> </w:t>
            </w:r>
            <w:r w:rsidRPr="003B2D54">
              <w:rPr>
                <w:sz w:val="24"/>
                <w:szCs w:val="24"/>
                <w:lang w:val="ru-RU"/>
              </w:rPr>
              <w:t>и</w:t>
            </w:r>
            <w:r w:rsidRPr="003B2D54">
              <w:rPr>
                <w:spacing w:val="32"/>
                <w:sz w:val="24"/>
                <w:szCs w:val="24"/>
                <w:lang w:val="ru-RU"/>
              </w:rPr>
              <w:t xml:space="preserve"> </w:t>
            </w:r>
            <w:r w:rsidRPr="003B2D54">
              <w:rPr>
                <w:sz w:val="24"/>
                <w:szCs w:val="24"/>
                <w:lang w:val="ru-RU"/>
              </w:rPr>
              <w:t>объемов,</w:t>
            </w:r>
            <w:r w:rsidRPr="003B2D54">
              <w:rPr>
                <w:spacing w:val="34"/>
                <w:sz w:val="24"/>
                <w:szCs w:val="24"/>
                <w:lang w:val="ru-RU"/>
              </w:rPr>
              <w:t xml:space="preserve"> </w:t>
            </w:r>
            <w:r w:rsidRPr="003B2D54">
              <w:rPr>
                <w:sz w:val="24"/>
                <w:szCs w:val="24"/>
                <w:lang w:val="ru-RU"/>
              </w:rPr>
              <w:t>мерные</w:t>
            </w:r>
            <w:r w:rsidRPr="003B2D54">
              <w:rPr>
                <w:spacing w:val="31"/>
                <w:sz w:val="24"/>
                <w:szCs w:val="24"/>
                <w:lang w:val="ru-RU"/>
              </w:rPr>
              <w:t xml:space="preserve"> </w:t>
            </w:r>
            <w:r w:rsidRPr="003B2D54">
              <w:rPr>
                <w:sz w:val="24"/>
                <w:szCs w:val="24"/>
                <w:lang w:val="ru-RU"/>
              </w:rPr>
              <w:t>ложки,</w:t>
            </w:r>
            <w:r w:rsidRPr="003B2D54">
              <w:rPr>
                <w:spacing w:val="34"/>
                <w:sz w:val="24"/>
                <w:szCs w:val="24"/>
                <w:lang w:val="ru-RU"/>
              </w:rPr>
              <w:t xml:space="preserve"> </w:t>
            </w:r>
            <w:r w:rsidRPr="003B2D54">
              <w:rPr>
                <w:sz w:val="24"/>
                <w:szCs w:val="24"/>
                <w:lang w:val="ru-RU"/>
              </w:rPr>
              <w:t>сита,</w:t>
            </w:r>
            <w:r w:rsidRPr="003B2D54">
              <w:rPr>
                <w:spacing w:val="33"/>
                <w:sz w:val="24"/>
                <w:szCs w:val="24"/>
                <w:lang w:val="ru-RU"/>
              </w:rPr>
              <w:t xml:space="preserve"> </w:t>
            </w:r>
            <w:r w:rsidRPr="003B2D54">
              <w:rPr>
                <w:sz w:val="24"/>
                <w:szCs w:val="24"/>
                <w:lang w:val="ru-RU"/>
              </w:rPr>
              <w:t>водяные</w:t>
            </w:r>
            <w:r w:rsidRPr="003B2D54">
              <w:rPr>
                <w:spacing w:val="33"/>
                <w:sz w:val="24"/>
                <w:szCs w:val="24"/>
                <w:lang w:val="ru-RU"/>
              </w:rPr>
              <w:t xml:space="preserve"> </w:t>
            </w:r>
            <w:r w:rsidRPr="003B2D54">
              <w:rPr>
                <w:sz w:val="24"/>
                <w:szCs w:val="24"/>
                <w:lang w:val="ru-RU"/>
              </w:rPr>
              <w:t>мельницы</w:t>
            </w:r>
            <w:r w:rsidRPr="003B2D54">
              <w:rPr>
                <w:spacing w:val="35"/>
                <w:sz w:val="24"/>
                <w:szCs w:val="24"/>
                <w:lang w:val="ru-RU"/>
              </w:rPr>
              <w:t xml:space="preserve"> </w:t>
            </w:r>
            <w:r w:rsidRPr="003B2D54">
              <w:rPr>
                <w:sz w:val="24"/>
                <w:szCs w:val="24"/>
                <w:lang w:val="ru-RU"/>
              </w:rPr>
              <w:t>и</w:t>
            </w:r>
          </w:p>
        </w:tc>
      </w:tr>
    </w:tbl>
    <w:p w:rsidR="00837E29" w:rsidRPr="003B2D54" w:rsidRDefault="00837E29" w:rsidP="00837E29">
      <w:pPr>
        <w:spacing w:line="286" w:lineRule="exact"/>
        <w:jc w:val="both"/>
        <w:rPr>
          <w:rFonts w:ascii="Times New Roman" w:hAnsi="Times New Roman" w:cs="Times New Roman"/>
          <w:sz w:val="24"/>
          <w:szCs w:val="24"/>
        </w:rPr>
        <w:sectPr w:rsidR="00837E29" w:rsidRPr="003B2D54">
          <w:pgSz w:w="16850" w:h="11900" w:orient="landscape"/>
          <w:pgMar w:top="780" w:right="800" w:bottom="1280" w:left="700" w:header="0" w:footer="1096" w:gutter="0"/>
          <w:cols w:space="720"/>
        </w:sectPr>
      </w:pPr>
    </w:p>
    <w:tbl>
      <w:tblPr>
        <w:tblStyle w:val="TableNormal"/>
        <w:tblpPr w:leftFromText="180" w:rightFromText="180" w:vertAnchor="text" w:horzAnchor="margin" w:tblpXSpec="center"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2502"/>
        <w:gridCol w:w="9421"/>
      </w:tblGrid>
      <w:tr w:rsidR="00837E29" w:rsidRPr="003B2D54" w:rsidTr="002B51D0">
        <w:trPr>
          <w:trHeight w:val="281"/>
        </w:trPr>
        <w:tc>
          <w:tcPr>
            <w:tcW w:w="2842" w:type="dxa"/>
            <w:vMerge w:val="restart"/>
          </w:tcPr>
          <w:p w:rsidR="00837E29" w:rsidRPr="003B2D54" w:rsidRDefault="00837E29" w:rsidP="002B51D0">
            <w:pPr>
              <w:pStyle w:val="TableParagraph"/>
              <w:rPr>
                <w:sz w:val="24"/>
                <w:szCs w:val="24"/>
                <w:lang w:val="ru-RU"/>
              </w:rPr>
            </w:pPr>
          </w:p>
        </w:tc>
        <w:tc>
          <w:tcPr>
            <w:tcW w:w="2502" w:type="dxa"/>
            <w:tcBorders>
              <w:bottom w:val="nil"/>
            </w:tcBorders>
          </w:tcPr>
          <w:p w:rsidR="00837E29" w:rsidRPr="003B2D54" w:rsidRDefault="00837E29" w:rsidP="002B51D0">
            <w:pPr>
              <w:pStyle w:val="TableParagraph"/>
              <w:rPr>
                <w:sz w:val="24"/>
                <w:szCs w:val="24"/>
                <w:lang w:val="ru-RU"/>
              </w:rPr>
            </w:pPr>
          </w:p>
        </w:tc>
        <w:tc>
          <w:tcPr>
            <w:tcW w:w="9421" w:type="dxa"/>
            <w:tcBorders>
              <w:bottom w:val="nil"/>
            </w:tcBorders>
          </w:tcPr>
          <w:p w:rsidR="00837E29" w:rsidRPr="003B2D54" w:rsidRDefault="00837E29" w:rsidP="002B51D0">
            <w:pPr>
              <w:pStyle w:val="TableParagraph"/>
              <w:spacing w:line="262" w:lineRule="exact"/>
              <w:ind w:left="110"/>
              <w:rPr>
                <w:sz w:val="24"/>
                <w:szCs w:val="24"/>
              </w:rPr>
            </w:pPr>
            <w:proofErr w:type="spellStart"/>
            <w:r w:rsidRPr="003B2D54">
              <w:rPr>
                <w:sz w:val="24"/>
                <w:szCs w:val="24"/>
              </w:rPr>
              <w:t>т.п</w:t>
            </w:r>
            <w:proofErr w:type="spellEnd"/>
            <w:r w:rsidRPr="003B2D54">
              <w:rPr>
                <w:sz w:val="24"/>
                <w:szCs w:val="24"/>
              </w:rPr>
              <w:t>.);</w:t>
            </w:r>
          </w:p>
        </w:tc>
      </w:tr>
      <w:tr w:rsidR="00837E29" w:rsidRPr="003B2D54" w:rsidTr="002B51D0">
        <w:trPr>
          <w:trHeight w:val="439"/>
        </w:trPr>
        <w:tc>
          <w:tcPr>
            <w:tcW w:w="2842" w:type="dxa"/>
            <w:vMerge/>
            <w:tcBorders>
              <w:top w:val="nil"/>
            </w:tcBorders>
          </w:tcPr>
          <w:p w:rsidR="00837E29" w:rsidRPr="003B2D54" w:rsidRDefault="00837E29" w:rsidP="002B51D0">
            <w:pPr>
              <w:rPr>
                <w:rFonts w:ascii="Times New Roman" w:hAnsi="Times New Roman" w:cs="Times New Roman"/>
                <w:sz w:val="24"/>
                <w:szCs w:val="24"/>
              </w:rPr>
            </w:pPr>
          </w:p>
        </w:tc>
        <w:tc>
          <w:tcPr>
            <w:tcW w:w="2502" w:type="dxa"/>
            <w:tcBorders>
              <w:top w:val="nil"/>
              <w:bottom w:val="nil"/>
            </w:tcBorders>
          </w:tcPr>
          <w:p w:rsidR="00837E29" w:rsidRPr="003B2D54" w:rsidRDefault="00837E29" w:rsidP="002B51D0">
            <w:pPr>
              <w:pStyle w:val="TableParagraph"/>
              <w:rPr>
                <w:sz w:val="24"/>
                <w:szCs w:val="24"/>
              </w:rPr>
            </w:pPr>
          </w:p>
        </w:tc>
        <w:tc>
          <w:tcPr>
            <w:tcW w:w="9421" w:type="dxa"/>
            <w:tcBorders>
              <w:top w:val="nil"/>
              <w:bottom w:val="nil"/>
            </w:tcBorders>
          </w:tcPr>
          <w:p w:rsidR="00837E29" w:rsidRPr="003B2D54" w:rsidRDefault="00837E29" w:rsidP="002B51D0">
            <w:pPr>
              <w:pStyle w:val="TableParagraph"/>
              <w:spacing w:line="287" w:lineRule="exact"/>
              <w:ind w:left="110"/>
              <w:rPr>
                <w:sz w:val="24"/>
                <w:szCs w:val="24"/>
                <w:lang w:val="ru-RU"/>
              </w:rPr>
            </w:pPr>
            <w:r w:rsidRPr="003B2D54">
              <w:rPr>
                <w:sz w:val="24"/>
                <w:szCs w:val="24"/>
                <w:lang w:val="ru-RU"/>
              </w:rPr>
              <w:t>-</w:t>
            </w:r>
            <w:r w:rsidRPr="003B2D54">
              <w:rPr>
                <w:spacing w:val="-7"/>
                <w:sz w:val="24"/>
                <w:szCs w:val="24"/>
                <w:lang w:val="ru-RU"/>
              </w:rPr>
              <w:t xml:space="preserve"> </w:t>
            </w:r>
            <w:r w:rsidRPr="003B2D54">
              <w:rPr>
                <w:sz w:val="24"/>
                <w:szCs w:val="24"/>
                <w:lang w:val="ru-RU"/>
              </w:rPr>
              <w:t>средства для</w:t>
            </w:r>
            <w:r w:rsidRPr="003B2D54">
              <w:rPr>
                <w:spacing w:val="-1"/>
                <w:sz w:val="24"/>
                <w:szCs w:val="24"/>
                <w:lang w:val="ru-RU"/>
              </w:rPr>
              <w:t xml:space="preserve"> </w:t>
            </w:r>
            <w:r w:rsidRPr="003B2D54">
              <w:rPr>
                <w:sz w:val="24"/>
                <w:szCs w:val="24"/>
                <w:lang w:val="ru-RU"/>
              </w:rPr>
              <w:t>ухода</w:t>
            </w:r>
            <w:r w:rsidRPr="003B2D54">
              <w:rPr>
                <w:spacing w:val="-5"/>
                <w:sz w:val="24"/>
                <w:szCs w:val="24"/>
                <w:lang w:val="ru-RU"/>
              </w:rPr>
              <w:t xml:space="preserve"> </w:t>
            </w:r>
            <w:r w:rsidRPr="003B2D54">
              <w:rPr>
                <w:sz w:val="24"/>
                <w:szCs w:val="24"/>
                <w:lang w:val="ru-RU"/>
              </w:rPr>
              <w:t>за</w:t>
            </w:r>
            <w:r w:rsidRPr="003B2D54">
              <w:rPr>
                <w:spacing w:val="-6"/>
                <w:sz w:val="24"/>
                <w:szCs w:val="24"/>
                <w:lang w:val="ru-RU"/>
              </w:rPr>
              <w:t xml:space="preserve"> </w:t>
            </w:r>
            <w:r w:rsidRPr="003B2D54">
              <w:rPr>
                <w:sz w:val="24"/>
                <w:szCs w:val="24"/>
                <w:lang w:val="ru-RU"/>
              </w:rPr>
              <w:t>растениями</w:t>
            </w:r>
            <w:r w:rsidRPr="003B2D54">
              <w:rPr>
                <w:spacing w:val="-2"/>
                <w:sz w:val="24"/>
                <w:szCs w:val="24"/>
                <w:lang w:val="ru-RU"/>
              </w:rPr>
              <w:t xml:space="preserve"> </w:t>
            </w:r>
            <w:r w:rsidRPr="003B2D54">
              <w:rPr>
                <w:sz w:val="24"/>
                <w:szCs w:val="24"/>
                <w:lang w:val="ru-RU"/>
              </w:rPr>
              <w:t>в</w:t>
            </w:r>
            <w:r w:rsidRPr="003B2D54">
              <w:rPr>
                <w:spacing w:val="1"/>
                <w:sz w:val="24"/>
                <w:szCs w:val="24"/>
                <w:lang w:val="ru-RU"/>
              </w:rPr>
              <w:t xml:space="preserve"> </w:t>
            </w:r>
            <w:r w:rsidRPr="003B2D54">
              <w:rPr>
                <w:sz w:val="24"/>
                <w:szCs w:val="24"/>
                <w:lang w:val="ru-RU"/>
              </w:rPr>
              <w:t>уголке</w:t>
            </w:r>
            <w:r w:rsidRPr="003B2D54">
              <w:rPr>
                <w:spacing w:val="-6"/>
                <w:sz w:val="24"/>
                <w:szCs w:val="24"/>
                <w:lang w:val="ru-RU"/>
              </w:rPr>
              <w:t xml:space="preserve"> </w:t>
            </w:r>
            <w:r w:rsidRPr="003B2D54">
              <w:rPr>
                <w:sz w:val="24"/>
                <w:szCs w:val="24"/>
                <w:lang w:val="ru-RU"/>
              </w:rPr>
              <w:t>природы.</w:t>
            </w:r>
          </w:p>
        </w:tc>
      </w:tr>
      <w:tr w:rsidR="00837E29" w:rsidRPr="003B2D54" w:rsidTr="002B51D0">
        <w:trPr>
          <w:trHeight w:val="735"/>
        </w:trPr>
        <w:tc>
          <w:tcPr>
            <w:tcW w:w="2842" w:type="dxa"/>
            <w:vMerge/>
            <w:tcBorders>
              <w:top w:val="nil"/>
            </w:tcBorders>
          </w:tcPr>
          <w:p w:rsidR="00837E29" w:rsidRPr="003B2D54" w:rsidRDefault="00837E29" w:rsidP="002B51D0">
            <w:pPr>
              <w:rPr>
                <w:rFonts w:ascii="Times New Roman" w:hAnsi="Times New Roman" w:cs="Times New Roman"/>
                <w:sz w:val="24"/>
                <w:szCs w:val="24"/>
                <w:lang w:val="ru-RU"/>
              </w:rPr>
            </w:pPr>
          </w:p>
        </w:tc>
        <w:tc>
          <w:tcPr>
            <w:tcW w:w="2502" w:type="dxa"/>
            <w:tcBorders>
              <w:top w:val="nil"/>
              <w:bottom w:val="nil"/>
            </w:tcBorders>
          </w:tcPr>
          <w:p w:rsidR="00837E29" w:rsidRPr="003B2D54" w:rsidRDefault="00837E29" w:rsidP="002B51D0">
            <w:pPr>
              <w:pStyle w:val="TableParagraph"/>
              <w:spacing w:before="11"/>
              <w:rPr>
                <w:sz w:val="24"/>
                <w:szCs w:val="24"/>
                <w:lang w:val="ru-RU"/>
              </w:rPr>
            </w:pPr>
          </w:p>
          <w:p w:rsidR="00837E29" w:rsidRPr="003B2D54" w:rsidRDefault="00837E29" w:rsidP="002B51D0">
            <w:pPr>
              <w:pStyle w:val="TableParagraph"/>
              <w:spacing w:line="279" w:lineRule="exact"/>
              <w:ind w:left="192"/>
              <w:rPr>
                <w:sz w:val="24"/>
                <w:szCs w:val="24"/>
              </w:rPr>
            </w:pPr>
            <w:proofErr w:type="spellStart"/>
            <w:r w:rsidRPr="003B2D54">
              <w:rPr>
                <w:sz w:val="24"/>
                <w:szCs w:val="24"/>
              </w:rPr>
              <w:t>Центр</w:t>
            </w:r>
            <w:proofErr w:type="spellEnd"/>
            <w:r w:rsidRPr="003B2D54">
              <w:rPr>
                <w:spacing w:val="-11"/>
                <w:sz w:val="24"/>
                <w:szCs w:val="24"/>
              </w:rPr>
              <w:t xml:space="preserve"> </w:t>
            </w:r>
            <w:proofErr w:type="spellStart"/>
            <w:r w:rsidRPr="003B2D54">
              <w:rPr>
                <w:sz w:val="24"/>
                <w:szCs w:val="24"/>
              </w:rPr>
              <w:t>нравственно</w:t>
            </w:r>
            <w:proofErr w:type="spellEnd"/>
          </w:p>
        </w:tc>
        <w:tc>
          <w:tcPr>
            <w:tcW w:w="9421" w:type="dxa"/>
            <w:tcBorders>
              <w:top w:val="nil"/>
              <w:bottom w:val="nil"/>
            </w:tcBorders>
          </w:tcPr>
          <w:p w:rsidR="00837E29" w:rsidRPr="003B2D54" w:rsidRDefault="00837E29" w:rsidP="002B51D0">
            <w:pPr>
              <w:pStyle w:val="TableParagraph"/>
              <w:spacing w:before="116" w:line="300" w:lineRule="atLeast"/>
              <w:ind w:left="110"/>
              <w:rPr>
                <w:sz w:val="24"/>
                <w:szCs w:val="24"/>
              </w:rPr>
            </w:pPr>
            <w:r w:rsidRPr="003B2D54">
              <w:rPr>
                <w:sz w:val="24"/>
                <w:szCs w:val="24"/>
                <w:lang w:val="ru-RU"/>
              </w:rPr>
              <w:t>-</w:t>
            </w:r>
            <w:r w:rsidRPr="003B2D54">
              <w:rPr>
                <w:spacing w:val="54"/>
                <w:sz w:val="24"/>
                <w:szCs w:val="24"/>
                <w:lang w:val="ru-RU"/>
              </w:rPr>
              <w:t xml:space="preserve"> </w:t>
            </w:r>
            <w:r w:rsidRPr="003B2D54">
              <w:rPr>
                <w:sz w:val="24"/>
                <w:szCs w:val="24"/>
                <w:lang w:val="ru-RU"/>
              </w:rPr>
              <w:t>аксессуары</w:t>
            </w:r>
            <w:r w:rsidRPr="003B2D54">
              <w:rPr>
                <w:spacing w:val="53"/>
                <w:sz w:val="24"/>
                <w:szCs w:val="24"/>
                <w:lang w:val="ru-RU"/>
              </w:rPr>
              <w:t xml:space="preserve"> </w:t>
            </w:r>
            <w:r w:rsidRPr="003B2D54">
              <w:rPr>
                <w:sz w:val="24"/>
                <w:szCs w:val="24"/>
                <w:lang w:val="ru-RU"/>
              </w:rPr>
              <w:t>для</w:t>
            </w:r>
            <w:r w:rsidRPr="003B2D54">
              <w:rPr>
                <w:spacing w:val="56"/>
                <w:sz w:val="24"/>
                <w:szCs w:val="24"/>
                <w:lang w:val="ru-RU"/>
              </w:rPr>
              <w:t xml:space="preserve"> </w:t>
            </w:r>
            <w:r w:rsidRPr="003B2D54">
              <w:rPr>
                <w:sz w:val="24"/>
                <w:szCs w:val="24"/>
                <w:lang w:val="ru-RU"/>
              </w:rPr>
              <w:t>ролевых</w:t>
            </w:r>
            <w:r w:rsidRPr="003B2D54">
              <w:rPr>
                <w:spacing w:val="54"/>
                <w:sz w:val="24"/>
                <w:szCs w:val="24"/>
                <w:lang w:val="ru-RU"/>
              </w:rPr>
              <w:t xml:space="preserve"> </w:t>
            </w:r>
            <w:r w:rsidRPr="003B2D54">
              <w:rPr>
                <w:sz w:val="24"/>
                <w:szCs w:val="24"/>
                <w:lang w:val="ru-RU"/>
              </w:rPr>
              <w:t>игр,</w:t>
            </w:r>
            <w:r w:rsidRPr="003B2D54">
              <w:rPr>
                <w:spacing w:val="54"/>
                <w:sz w:val="24"/>
                <w:szCs w:val="24"/>
                <w:lang w:val="ru-RU"/>
              </w:rPr>
              <w:t xml:space="preserve"> </w:t>
            </w:r>
            <w:r w:rsidRPr="003B2D54">
              <w:rPr>
                <w:sz w:val="24"/>
                <w:szCs w:val="24"/>
                <w:lang w:val="ru-RU"/>
              </w:rPr>
              <w:t>принятые</w:t>
            </w:r>
            <w:r w:rsidRPr="003B2D54">
              <w:rPr>
                <w:spacing w:val="50"/>
                <w:sz w:val="24"/>
                <w:szCs w:val="24"/>
                <w:lang w:val="ru-RU"/>
              </w:rPr>
              <w:t xml:space="preserve"> </w:t>
            </w:r>
            <w:r w:rsidRPr="003B2D54">
              <w:rPr>
                <w:sz w:val="24"/>
                <w:szCs w:val="24"/>
                <w:lang w:val="ru-RU"/>
              </w:rPr>
              <w:t>в</w:t>
            </w:r>
            <w:r w:rsidRPr="003B2D54">
              <w:rPr>
                <w:spacing w:val="53"/>
                <w:sz w:val="24"/>
                <w:szCs w:val="24"/>
                <w:lang w:val="ru-RU"/>
              </w:rPr>
              <w:t xml:space="preserve"> </w:t>
            </w:r>
            <w:r w:rsidRPr="003B2D54">
              <w:rPr>
                <w:sz w:val="24"/>
                <w:szCs w:val="24"/>
                <w:lang w:val="ru-RU"/>
              </w:rPr>
              <w:t>национальной</w:t>
            </w:r>
            <w:r w:rsidRPr="003B2D54">
              <w:rPr>
                <w:spacing w:val="50"/>
                <w:sz w:val="24"/>
                <w:szCs w:val="24"/>
                <w:lang w:val="ru-RU"/>
              </w:rPr>
              <w:t xml:space="preserve"> </w:t>
            </w:r>
            <w:r w:rsidRPr="003B2D54">
              <w:rPr>
                <w:sz w:val="24"/>
                <w:szCs w:val="24"/>
                <w:lang w:val="ru-RU"/>
              </w:rPr>
              <w:t>культуре</w:t>
            </w:r>
            <w:r w:rsidRPr="003B2D54">
              <w:rPr>
                <w:spacing w:val="50"/>
                <w:sz w:val="24"/>
                <w:szCs w:val="24"/>
                <w:lang w:val="ru-RU"/>
              </w:rPr>
              <w:t xml:space="preserve"> </w:t>
            </w:r>
            <w:r w:rsidRPr="003B2D54">
              <w:rPr>
                <w:sz w:val="24"/>
                <w:szCs w:val="24"/>
                <w:lang w:val="ru-RU"/>
              </w:rPr>
              <w:t>и</w:t>
            </w:r>
            <w:r w:rsidRPr="003B2D54">
              <w:rPr>
                <w:spacing w:val="55"/>
                <w:sz w:val="24"/>
                <w:szCs w:val="24"/>
                <w:lang w:val="ru-RU"/>
              </w:rPr>
              <w:t xml:space="preserve"> </w:t>
            </w:r>
            <w:r w:rsidRPr="003B2D54">
              <w:rPr>
                <w:sz w:val="24"/>
                <w:szCs w:val="24"/>
                <w:lang w:val="ru-RU"/>
              </w:rPr>
              <w:t>культуре</w:t>
            </w:r>
            <w:r w:rsidRPr="003B2D54">
              <w:rPr>
                <w:spacing w:val="-62"/>
                <w:sz w:val="24"/>
                <w:szCs w:val="24"/>
                <w:lang w:val="ru-RU"/>
              </w:rPr>
              <w:t xml:space="preserve"> </w:t>
            </w:r>
            <w:r w:rsidRPr="003B2D54">
              <w:rPr>
                <w:sz w:val="24"/>
                <w:szCs w:val="24"/>
                <w:lang w:val="ru-RU"/>
              </w:rPr>
              <w:t>семей,</w:t>
            </w:r>
            <w:r w:rsidRPr="003B2D54">
              <w:rPr>
                <w:spacing w:val="4"/>
                <w:sz w:val="24"/>
                <w:szCs w:val="24"/>
                <w:lang w:val="ru-RU"/>
              </w:rPr>
              <w:t xml:space="preserve"> </w:t>
            </w:r>
            <w:r w:rsidRPr="003B2D54">
              <w:rPr>
                <w:sz w:val="24"/>
                <w:szCs w:val="24"/>
                <w:lang w:val="ru-RU"/>
              </w:rPr>
              <w:t>из</w:t>
            </w:r>
            <w:r w:rsidRPr="003B2D54">
              <w:rPr>
                <w:spacing w:val="-1"/>
                <w:sz w:val="24"/>
                <w:szCs w:val="24"/>
                <w:lang w:val="ru-RU"/>
              </w:rPr>
              <w:t xml:space="preserve"> </w:t>
            </w:r>
            <w:r w:rsidRPr="003B2D54">
              <w:rPr>
                <w:sz w:val="24"/>
                <w:szCs w:val="24"/>
                <w:lang w:val="ru-RU"/>
              </w:rPr>
              <w:t>которых</w:t>
            </w:r>
            <w:r w:rsidRPr="003B2D54">
              <w:rPr>
                <w:spacing w:val="2"/>
                <w:sz w:val="24"/>
                <w:szCs w:val="24"/>
                <w:lang w:val="ru-RU"/>
              </w:rPr>
              <w:t xml:space="preserve"> </w:t>
            </w:r>
            <w:r w:rsidRPr="003B2D54">
              <w:rPr>
                <w:sz w:val="24"/>
                <w:szCs w:val="24"/>
                <w:lang w:val="ru-RU"/>
              </w:rPr>
              <w:t>происходят</w:t>
            </w:r>
            <w:r w:rsidRPr="003B2D54">
              <w:rPr>
                <w:spacing w:val="4"/>
                <w:sz w:val="24"/>
                <w:szCs w:val="24"/>
                <w:lang w:val="ru-RU"/>
              </w:rPr>
              <w:t xml:space="preserve"> </w:t>
            </w:r>
            <w:r w:rsidRPr="003B2D54">
              <w:rPr>
                <w:sz w:val="24"/>
                <w:szCs w:val="24"/>
                <w:lang w:val="ru-RU"/>
              </w:rPr>
              <w:t>дети.</w:t>
            </w:r>
            <w:r w:rsidRPr="003B2D54">
              <w:rPr>
                <w:spacing w:val="4"/>
                <w:sz w:val="24"/>
                <w:szCs w:val="24"/>
                <w:lang w:val="ru-RU"/>
              </w:rPr>
              <w:t xml:space="preserve"> </w:t>
            </w:r>
            <w:proofErr w:type="spellStart"/>
            <w:r w:rsidRPr="003B2D54">
              <w:rPr>
                <w:sz w:val="24"/>
                <w:szCs w:val="24"/>
              </w:rPr>
              <w:t>Карта</w:t>
            </w:r>
            <w:proofErr w:type="spellEnd"/>
            <w:r w:rsidRPr="003B2D54">
              <w:rPr>
                <w:spacing w:val="-4"/>
                <w:sz w:val="24"/>
                <w:szCs w:val="24"/>
              </w:rPr>
              <w:t xml:space="preserve"> </w:t>
            </w:r>
            <w:proofErr w:type="spellStart"/>
            <w:r w:rsidRPr="003B2D54">
              <w:rPr>
                <w:sz w:val="24"/>
                <w:szCs w:val="24"/>
              </w:rPr>
              <w:t>города</w:t>
            </w:r>
            <w:proofErr w:type="spellEnd"/>
            <w:r w:rsidRPr="003B2D54">
              <w:rPr>
                <w:spacing w:val="2"/>
                <w:sz w:val="24"/>
                <w:szCs w:val="24"/>
              </w:rPr>
              <w:t xml:space="preserve"> </w:t>
            </w:r>
            <w:r w:rsidRPr="003B2D54">
              <w:rPr>
                <w:sz w:val="24"/>
                <w:szCs w:val="24"/>
              </w:rPr>
              <w:t>(</w:t>
            </w:r>
            <w:proofErr w:type="spellStart"/>
            <w:r w:rsidRPr="003B2D54">
              <w:rPr>
                <w:sz w:val="24"/>
                <w:szCs w:val="24"/>
              </w:rPr>
              <w:t>района</w:t>
            </w:r>
            <w:proofErr w:type="spellEnd"/>
            <w:r w:rsidRPr="003B2D54">
              <w:rPr>
                <w:sz w:val="24"/>
                <w:szCs w:val="24"/>
              </w:rPr>
              <w:t>).</w:t>
            </w:r>
          </w:p>
        </w:tc>
      </w:tr>
      <w:tr w:rsidR="00837E29" w:rsidRPr="003B2D54" w:rsidTr="002B51D0">
        <w:trPr>
          <w:trHeight w:val="590"/>
        </w:trPr>
        <w:tc>
          <w:tcPr>
            <w:tcW w:w="2842" w:type="dxa"/>
            <w:vMerge/>
            <w:tcBorders>
              <w:top w:val="nil"/>
            </w:tcBorders>
          </w:tcPr>
          <w:p w:rsidR="00837E29" w:rsidRPr="003B2D54" w:rsidRDefault="00837E29" w:rsidP="002B51D0">
            <w:pPr>
              <w:rPr>
                <w:rFonts w:ascii="Times New Roman" w:hAnsi="Times New Roman" w:cs="Times New Roman"/>
                <w:sz w:val="24"/>
                <w:szCs w:val="24"/>
              </w:rPr>
            </w:pPr>
          </w:p>
        </w:tc>
        <w:tc>
          <w:tcPr>
            <w:tcW w:w="2502" w:type="dxa"/>
            <w:tcBorders>
              <w:top w:val="nil"/>
              <w:bottom w:val="nil"/>
            </w:tcBorders>
          </w:tcPr>
          <w:p w:rsidR="00837E29" w:rsidRPr="003B2D54" w:rsidRDefault="00837E29" w:rsidP="002B51D0">
            <w:pPr>
              <w:pStyle w:val="TableParagraph"/>
              <w:spacing w:line="287" w:lineRule="exact"/>
              <w:ind w:left="129" w:right="106"/>
              <w:jc w:val="center"/>
              <w:rPr>
                <w:sz w:val="24"/>
                <w:szCs w:val="24"/>
              </w:rPr>
            </w:pPr>
            <w:proofErr w:type="spellStart"/>
            <w:r w:rsidRPr="003B2D54">
              <w:rPr>
                <w:sz w:val="24"/>
                <w:szCs w:val="24"/>
              </w:rPr>
              <w:t>патриотического</w:t>
            </w:r>
            <w:proofErr w:type="spellEnd"/>
          </w:p>
          <w:p w:rsidR="00837E29" w:rsidRPr="003B2D54" w:rsidRDefault="00837E29" w:rsidP="002B51D0">
            <w:pPr>
              <w:pStyle w:val="TableParagraph"/>
              <w:spacing w:line="283" w:lineRule="exact"/>
              <w:ind w:left="129" w:right="107"/>
              <w:jc w:val="center"/>
              <w:rPr>
                <w:sz w:val="24"/>
                <w:szCs w:val="24"/>
              </w:rPr>
            </w:pPr>
            <w:proofErr w:type="spellStart"/>
            <w:r w:rsidRPr="003B2D54">
              <w:rPr>
                <w:sz w:val="24"/>
                <w:szCs w:val="24"/>
              </w:rPr>
              <w:t>воспитания</w:t>
            </w:r>
            <w:proofErr w:type="spellEnd"/>
          </w:p>
        </w:tc>
        <w:tc>
          <w:tcPr>
            <w:tcW w:w="9421" w:type="dxa"/>
            <w:tcBorders>
              <w:top w:val="nil"/>
              <w:bottom w:val="nil"/>
            </w:tcBorders>
          </w:tcPr>
          <w:p w:rsidR="00837E29" w:rsidRPr="003B2D54" w:rsidRDefault="00837E29" w:rsidP="002B51D0">
            <w:pPr>
              <w:pStyle w:val="TableParagraph"/>
              <w:spacing w:line="292" w:lineRule="exact"/>
              <w:ind w:left="110"/>
              <w:rPr>
                <w:sz w:val="24"/>
                <w:szCs w:val="24"/>
                <w:lang w:val="ru-RU"/>
              </w:rPr>
            </w:pPr>
            <w:r w:rsidRPr="003B2D54">
              <w:rPr>
                <w:sz w:val="24"/>
                <w:szCs w:val="24"/>
                <w:lang w:val="ru-RU"/>
              </w:rPr>
              <w:t>-</w:t>
            </w:r>
            <w:r w:rsidRPr="003B2D54">
              <w:rPr>
                <w:spacing w:val="31"/>
                <w:sz w:val="24"/>
                <w:szCs w:val="24"/>
                <w:lang w:val="ru-RU"/>
              </w:rPr>
              <w:t xml:space="preserve"> </w:t>
            </w:r>
            <w:r w:rsidRPr="003B2D54">
              <w:rPr>
                <w:sz w:val="24"/>
                <w:szCs w:val="24"/>
                <w:lang w:val="ru-RU"/>
              </w:rPr>
              <w:t>материалы</w:t>
            </w:r>
            <w:r w:rsidRPr="003B2D54">
              <w:rPr>
                <w:spacing w:val="26"/>
                <w:sz w:val="24"/>
                <w:szCs w:val="24"/>
                <w:lang w:val="ru-RU"/>
              </w:rPr>
              <w:t xml:space="preserve"> </w:t>
            </w:r>
            <w:r w:rsidRPr="003B2D54">
              <w:rPr>
                <w:sz w:val="24"/>
                <w:szCs w:val="24"/>
                <w:lang w:val="ru-RU"/>
              </w:rPr>
              <w:t>(береста,</w:t>
            </w:r>
            <w:r w:rsidRPr="003B2D54">
              <w:rPr>
                <w:spacing w:val="29"/>
                <w:sz w:val="24"/>
                <w:szCs w:val="24"/>
                <w:lang w:val="ru-RU"/>
              </w:rPr>
              <w:t xml:space="preserve"> </w:t>
            </w:r>
            <w:r w:rsidRPr="003B2D54">
              <w:rPr>
                <w:sz w:val="24"/>
                <w:szCs w:val="24"/>
                <w:lang w:val="ru-RU"/>
              </w:rPr>
              <w:t>кожа,</w:t>
            </w:r>
            <w:r w:rsidRPr="003B2D54">
              <w:rPr>
                <w:spacing w:val="30"/>
                <w:sz w:val="24"/>
                <w:szCs w:val="24"/>
                <w:lang w:val="ru-RU"/>
              </w:rPr>
              <w:t xml:space="preserve"> </w:t>
            </w:r>
            <w:r w:rsidRPr="003B2D54">
              <w:rPr>
                <w:sz w:val="24"/>
                <w:szCs w:val="24"/>
                <w:lang w:val="ru-RU"/>
              </w:rPr>
              <w:t>воск</w:t>
            </w:r>
            <w:r w:rsidRPr="003B2D54">
              <w:rPr>
                <w:spacing w:val="26"/>
                <w:sz w:val="24"/>
                <w:szCs w:val="24"/>
                <w:lang w:val="ru-RU"/>
              </w:rPr>
              <w:t xml:space="preserve"> </w:t>
            </w:r>
            <w:r w:rsidRPr="003B2D54">
              <w:rPr>
                <w:sz w:val="24"/>
                <w:szCs w:val="24"/>
                <w:lang w:val="ru-RU"/>
              </w:rPr>
              <w:t>и</w:t>
            </w:r>
            <w:r w:rsidRPr="003B2D54">
              <w:rPr>
                <w:spacing w:val="28"/>
                <w:sz w:val="24"/>
                <w:szCs w:val="24"/>
                <w:lang w:val="ru-RU"/>
              </w:rPr>
              <w:t xml:space="preserve"> </w:t>
            </w:r>
            <w:r w:rsidRPr="003B2D54">
              <w:rPr>
                <w:sz w:val="24"/>
                <w:szCs w:val="24"/>
                <w:lang w:val="ru-RU"/>
              </w:rPr>
              <w:t>вощеные</w:t>
            </w:r>
            <w:r w:rsidRPr="003B2D54">
              <w:rPr>
                <w:spacing w:val="26"/>
                <w:sz w:val="24"/>
                <w:szCs w:val="24"/>
                <w:lang w:val="ru-RU"/>
              </w:rPr>
              <w:t xml:space="preserve"> </w:t>
            </w:r>
            <w:r w:rsidRPr="003B2D54">
              <w:rPr>
                <w:sz w:val="24"/>
                <w:szCs w:val="24"/>
                <w:lang w:val="ru-RU"/>
              </w:rPr>
              <w:t>дощечки,</w:t>
            </w:r>
            <w:r w:rsidRPr="003B2D54">
              <w:rPr>
                <w:spacing w:val="30"/>
                <w:sz w:val="24"/>
                <w:szCs w:val="24"/>
                <w:lang w:val="ru-RU"/>
              </w:rPr>
              <w:t xml:space="preserve"> </w:t>
            </w:r>
            <w:r w:rsidRPr="003B2D54">
              <w:rPr>
                <w:sz w:val="24"/>
                <w:szCs w:val="24"/>
                <w:lang w:val="ru-RU"/>
              </w:rPr>
              <w:t>гусиные</w:t>
            </w:r>
            <w:r w:rsidRPr="003B2D54">
              <w:rPr>
                <w:spacing w:val="27"/>
                <w:sz w:val="24"/>
                <w:szCs w:val="24"/>
                <w:lang w:val="ru-RU"/>
              </w:rPr>
              <w:t xml:space="preserve"> </w:t>
            </w:r>
            <w:r w:rsidRPr="003B2D54">
              <w:rPr>
                <w:sz w:val="24"/>
                <w:szCs w:val="24"/>
                <w:lang w:val="ru-RU"/>
              </w:rPr>
              <w:t>перья</w:t>
            </w:r>
            <w:r w:rsidRPr="003B2D54">
              <w:rPr>
                <w:spacing w:val="27"/>
                <w:sz w:val="24"/>
                <w:szCs w:val="24"/>
                <w:lang w:val="ru-RU"/>
              </w:rPr>
              <w:t xml:space="preserve"> </w:t>
            </w:r>
            <w:r w:rsidRPr="003B2D54">
              <w:rPr>
                <w:sz w:val="24"/>
                <w:szCs w:val="24"/>
                <w:lang w:val="ru-RU"/>
              </w:rPr>
              <w:t>и</w:t>
            </w:r>
            <w:r w:rsidRPr="003B2D54">
              <w:rPr>
                <w:spacing w:val="28"/>
                <w:sz w:val="24"/>
                <w:szCs w:val="24"/>
                <w:lang w:val="ru-RU"/>
              </w:rPr>
              <w:t xml:space="preserve"> </w:t>
            </w:r>
            <w:r w:rsidRPr="003B2D54">
              <w:rPr>
                <w:sz w:val="24"/>
                <w:szCs w:val="24"/>
                <w:lang w:val="ru-RU"/>
              </w:rPr>
              <w:t>пр.)</w:t>
            </w:r>
            <w:r w:rsidRPr="003B2D54">
              <w:rPr>
                <w:spacing w:val="27"/>
                <w:sz w:val="24"/>
                <w:szCs w:val="24"/>
                <w:lang w:val="ru-RU"/>
              </w:rPr>
              <w:t xml:space="preserve"> </w:t>
            </w:r>
            <w:r w:rsidRPr="003B2D54">
              <w:rPr>
                <w:sz w:val="24"/>
                <w:szCs w:val="24"/>
                <w:lang w:val="ru-RU"/>
              </w:rPr>
              <w:t>для</w:t>
            </w:r>
          </w:p>
          <w:p w:rsidR="00837E29" w:rsidRPr="003B2D54" w:rsidRDefault="00837E29" w:rsidP="002B51D0">
            <w:pPr>
              <w:pStyle w:val="TableParagraph"/>
              <w:spacing w:line="279" w:lineRule="exact"/>
              <w:ind w:left="110"/>
              <w:rPr>
                <w:sz w:val="24"/>
                <w:szCs w:val="24"/>
                <w:lang w:val="ru-RU"/>
              </w:rPr>
            </w:pPr>
            <w:r w:rsidRPr="003B2D54">
              <w:rPr>
                <w:sz w:val="24"/>
                <w:szCs w:val="24"/>
                <w:lang w:val="ru-RU"/>
              </w:rPr>
              <w:t>исследования</w:t>
            </w:r>
            <w:r w:rsidRPr="003B2D54">
              <w:rPr>
                <w:spacing w:val="5"/>
                <w:sz w:val="24"/>
                <w:szCs w:val="24"/>
                <w:lang w:val="ru-RU"/>
              </w:rPr>
              <w:t xml:space="preserve"> </w:t>
            </w:r>
            <w:r w:rsidRPr="003B2D54">
              <w:rPr>
                <w:sz w:val="24"/>
                <w:szCs w:val="24"/>
                <w:lang w:val="ru-RU"/>
              </w:rPr>
              <w:t>в</w:t>
            </w:r>
            <w:r w:rsidRPr="003B2D54">
              <w:rPr>
                <w:spacing w:val="7"/>
                <w:sz w:val="24"/>
                <w:szCs w:val="24"/>
                <w:lang w:val="ru-RU"/>
              </w:rPr>
              <w:t xml:space="preserve"> </w:t>
            </w:r>
            <w:r w:rsidRPr="003B2D54">
              <w:rPr>
                <w:sz w:val="24"/>
                <w:szCs w:val="24"/>
                <w:lang w:val="ru-RU"/>
              </w:rPr>
              <w:t>рамках темы</w:t>
            </w:r>
            <w:r w:rsidRPr="003B2D54">
              <w:rPr>
                <w:spacing w:val="4"/>
                <w:sz w:val="24"/>
                <w:szCs w:val="24"/>
                <w:lang w:val="ru-RU"/>
              </w:rPr>
              <w:t xml:space="preserve"> </w:t>
            </w:r>
            <w:r w:rsidRPr="003B2D54">
              <w:rPr>
                <w:sz w:val="24"/>
                <w:szCs w:val="24"/>
                <w:lang w:val="ru-RU"/>
              </w:rPr>
              <w:t>проекта.</w:t>
            </w:r>
            <w:r w:rsidRPr="003B2D54">
              <w:rPr>
                <w:spacing w:val="6"/>
                <w:sz w:val="24"/>
                <w:szCs w:val="24"/>
                <w:lang w:val="ru-RU"/>
              </w:rPr>
              <w:t xml:space="preserve"> </w:t>
            </w:r>
            <w:r w:rsidRPr="003B2D54">
              <w:rPr>
                <w:sz w:val="24"/>
                <w:szCs w:val="24"/>
                <w:lang w:val="ru-RU"/>
              </w:rPr>
              <w:t>Например,</w:t>
            </w:r>
            <w:r w:rsidRPr="003B2D54">
              <w:rPr>
                <w:spacing w:val="7"/>
                <w:sz w:val="24"/>
                <w:szCs w:val="24"/>
                <w:lang w:val="ru-RU"/>
              </w:rPr>
              <w:t xml:space="preserve"> </w:t>
            </w:r>
            <w:r w:rsidRPr="003B2D54">
              <w:rPr>
                <w:sz w:val="24"/>
                <w:szCs w:val="24"/>
                <w:lang w:val="ru-RU"/>
              </w:rPr>
              <w:t>«Чем</w:t>
            </w:r>
            <w:r w:rsidRPr="003B2D54">
              <w:rPr>
                <w:spacing w:val="4"/>
                <w:sz w:val="24"/>
                <w:szCs w:val="24"/>
                <w:lang w:val="ru-RU"/>
              </w:rPr>
              <w:t xml:space="preserve"> </w:t>
            </w:r>
            <w:r w:rsidRPr="003B2D54">
              <w:rPr>
                <w:sz w:val="24"/>
                <w:szCs w:val="24"/>
                <w:lang w:val="ru-RU"/>
              </w:rPr>
              <w:t>писали</w:t>
            </w:r>
            <w:r w:rsidRPr="003B2D54">
              <w:rPr>
                <w:spacing w:val="6"/>
                <w:sz w:val="24"/>
                <w:szCs w:val="24"/>
                <w:lang w:val="ru-RU"/>
              </w:rPr>
              <w:t xml:space="preserve"> </w:t>
            </w:r>
            <w:r w:rsidRPr="003B2D54">
              <w:rPr>
                <w:sz w:val="24"/>
                <w:szCs w:val="24"/>
                <w:lang w:val="ru-RU"/>
              </w:rPr>
              <w:t>наши</w:t>
            </w:r>
            <w:r w:rsidRPr="003B2D54">
              <w:rPr>
                <w:spacing w:val="5"/>
                <w:sz w:val="24"/>
                <w:szCs w:val="24"/>
                <w:lang w:val="ru-RU"/>
              </w:rPr>
              <w:t xml:space="preserve"> </w:t>
            </w:r>
            <w:r w:rsidRPr="003B2D54">
              <w:rPr>
                <w:sz w:val="24"/>
                <w:szCs w:val="24"/>
                <w:lang w:val="ru-RU"/>
              </w:rPr>
              <w:t>предки»,</w:t>
            </w:r>
            <w:r w:rsidRPr="003B2D54">
              <w:rPr>
                <w:spacing w:val="7"/>
                <w:sz w:val="24"/>
                <w:szCs w:val="24"/>
                <w:lang w:val="ru-RU"/>
              </w:rPr>
              <w:t xml:space="preserve"> </w:t>
            </w:r>
            <w:r w:rsidRPr="003B2D54">
              <w:rPr>
                <w:sz w:val="24"/>
                <w:szCs w:val="24"/>
                <w:lang w:val="ru-RU"/>
              </w:rPr>
              <w:t>«Из</w:t>
            </w:r>
          </w:p>
        </w:tc>
      </w:tr>
      <w:tr w:rsidR="00837E29" w:rsidRPr="003B2D54" w:rsidTr="002B51D0">
        <w:trPr>
          <w:trHeight w:val="885"/>
        </w:trPr>
        <w:tc>
          <w:tcPr>
            <w:tcW w:w="2842" w:type="dxa"/>
            <w:vMerge/>
            <w:tcBorders>
              <w:top w:val="nil"/>
            </w:tcBorders>
          </w:tcPr>
          <w:p w:rsidR="00837E29" w:rsidRPr="003B2D54" w:rsidRDefault="00837E29" w:rsidP="002B51D0">
            <w:pPr>
              <w:rPr>
                <w:rFonts w:ascii="Times New Roman" w:hAnsi="Times New Roman" w:cs="Times New Roman"/>
                <w:sz w:val="24"/>
                <w:szCs w:val="24"/>
                <w:lang w:val="ru-RU"/>
              </w:rPr>
            </w:pPr>
          </w:p>
        </w:tc>
        <w:tc>
          <w:tcPr>
            <w:tcW w:w="2502" w:type="dxa"/>
            <w:tcBorders>
              <w:top w:val="nil"/>
              <w:bottom w:val="nil"/>
            </w:tcBorders>
          </w:tcPr>
          <w:p w:rsidR="00837E29" w:rsidRPr="003B2D54" w:rsidRDefault="00837E29" w:rsidP="002B51D0">
            <w:pPr>
              <w:pStyle w:val="TableParagraph"/>
              <w:ind w:left="984" w:right="335" w:hanging="615"/>
              <w:rPr>
                <w:sz w:val="24"/>
                <w:szCs w:val="24"/>
              </w:rPr>
            </w:pPr>
            <w:r w:rsidRPr="003B2D54">
              <w:rPr>
                <w:spacing w:val="-1"/>
                <w:sz w:val="24"/>
                <w:szCs w:val="24"/>
              </w:rPr>
              <w:t>«</w:t>
            </w:r>
            <w:proofErr w:type="spellStart"/>
            <w:r w:rsidRPr="003B2D54">
              <w:rPr>
                <w:spacing w:val="-1"/>
                <w:sz w:val="24"/>
                <w:szCs w:val="24"/>
              </w:rPr>
              <w:t>Россия-Родина</w:t>
            </w:r>
            <w:proofErr w:type="spellEnd"/>
            <w:r w:rsidRPr="003B2D54">
              <w:rPr>
                <w:spacing w:val="-62"/>
                <w:sz w:val="24"/>
                <w:szCs w:val="24"/>
              </w:rPr>
              <w:t xml:space="preserve"> </w:t>
            </w:r>
            <w:proofErr w:type="spellStart"/>
            <w:r w:rsidRPr="003B2D54">
              <w:rPr>
                <w:sz w:val="24"/>
                <w:szCs w:val="24"/>
              </w:rPr>
              <w:t>моя</w:t>
            </w:r>
            <w:proofErr w:type="spellEnd"/>
            <w:r w:rsidRPr="003B2D54">
              <w:rPr>
                <w:sz w:val="24"/>
                <w:szCs w:val="24"/>
              </w:rPr>
              <w:t>»</w:t>
            </w:r>
          </w:p>
        </w:tc>
        <w:tc>
          <w:tcPr>
            <w:tcW w:w="9421" w:type="dxa"/>
            <w:tcBorders>
              <w:top w:val="nil"/>
              <w:bottom w:val="nil"/>
            </w:tcBorders>
          </w:tcPr>
          <w:p w:rsidR="00837E29" w:rsidRPr="003B2D54" w:rsidRDefault="00837E29" w:rsidP="002B51D0">
            <w:pPr>
              <w:pStyle w:val="TableParagraph"/>
              <w:spacing w:line="287" w:lineRule="exact"/>
              <w:ind w:left="110"/>
              <w:rPr>
                <w:sz w:val="24"/>
                <w:szCs w:val="24"/>
                <w:lang w:val="ru-RU"/>
              </w:rPr>
            </w:pPr>
            <w:r w:rsidRPr="003B2D54">
              <w:rPr>
                <w:sz w:val="24"/>
                <w:szCs w:val="24"/>
                <w:lang w:val="ru-RU"/>
              </w:rPr>
              <w:t>чего</w:t>
            </w:r>
            <w:r w:rsidRPr="003B2D54">
              <w:rPr>
                <w:spacing w:val="-2"/>
                <w:sz w:val="24"/>
                <w:szCs w:val="24"/>
                <w:lang w:val="ru-RU"/>
              </w:rPr>
              <w:t xml:space="preserve"> </w:t>
            </w:r>
            <w:r w:rsidRPr="003B2D54">
              <w:rPr>
                <w:sz w:val="24"/>
                <w:szCs w:val="24"/>
                <w:lang w:val="ru-RU"/>
              </w:rPr>
              <w:t>строили</w:t>
            </w:r>
            <w:r w:rsidRPr="003B2D54">
              <w:rPr>
                <w:spacing w:val="-1"/>
                <w:sz w:val="24"/>
                <w:szCs w:val="24"/>
                <w:lang w:val="ru-RU"/>
              </w:rPr>
              <w:t xml:space="preserve"> </w:t>
            </w:r>
            <w:r w:rsidRPr="003B2D54">
              <w:rPr>
                <w:sz w:val="24"/>
                <w:szCs w:val="24"/>
                <w:lang w:val="ru-RU"/>
              </w:rPr>
              <w:t>дома»,</w:t>
            </w:r>
            <w:r w:rsidRPr="003B2D54">
              <w:rPr>
                <w:spacing w:val="2"/>
                <w:sz w:val="24"/>
                <w:szCs w:val="24"/>
                <w:lang w:val="ru-RU"/>
              </w:rPr>
              <w:t xml:space="preserve"> </w:t>
            </w:r>
            <w:r w:rsidRPr="003B2D54">
              <w:rPr>
                <w:sz w:val="24"/>
                <w:szCs w:val="24"/>
                <w:lang w:val="ru-RU"/>
              </w:rPr>
              <w:t>«Как</w:t>
            </w:r>
            <w:r w:rsidRPr="003B2D54">
              <w:rPr>
                <w:spacing w:val="-2"/>
                <w:sz w:val="24"/>
                <w:szCs w:val="24"/>
                <w:lang w:val="ru-RU"/>
              </w:rPr>
              <w:t xml:space="preserve"> </w:t>
            </w:r>
            <w:r w:rsidRPr="003B2D54">
              <w:rPr>
                <w:sz w:val="24"/>
                <w:szCs w:val="24"/>
                <w:lang w:val="ru-RU"/>
              </w:rPr>
              <w:t>освещали</w:t>
            </w:r>
            <w:r w:rsidRPr="003B2D54">
              <w:rPr>
                <w:spacing w:val="-5"/>
                <w:sz w:val="24"/>
                <w:szCs w:val="24"/>
                <w:lang w:val="ru-RU"/>
              </w:rPr>
              <w:t xml:space="preserve"> </w:t>
            </w:r>
            <w:r w:rsidRPr="003B2D54">
              <w:rPr>
                <w:sz w:val="24"/>
                <w:szCs w:val="24"/>
                <w:lang w:val="ru-RU"/>
              </w:rPr>
              <w:t>жилища»</w:t>
            </w:r>
            <w:r w:rsidRPr="003B2D54">
              <w:rPr>
                <w:spacing w:val="-6"/>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пр.</w:t>
            </w:r>
          </w:p>
          <w:p w:rsidR="00837E29" w:rsidRPr="003B2D54" w:rsidRDefault="00837E29" w:rsidP="002B51D0">
            <w:pPr>
              <w:pStyle w:val="TableParagraph"/>
              <w:spacing w:line="298" w:lineRule="exact"/>
              <w:ind w:left="110"/>
              <w:rPr>
                <w:sz w:val="24"/>
                <w:szCs w:val="24"/>
                <w:lang w:val="ru-RU"/>
              </w:rPr>
            </w:pPr>
            <w:r w:rsidRPr="003B2D54">
              <w:rPr>
                <w:sz w:val="24"/>
                <w:szCs w:val="24"/>
                <w:lang w:val="ru-RU"/>
              </w:rPr>
              <w:t>-</w:t>
            </w:r>
            <w:r w:rsidRPr="003B2D54">
              <w:rPr>
                <w:spacing w:val="16"/>
                <w:sz w:val="24"/>
                <w:szCs w:val="24"/>
                <w:lang w:val="ru-RU"/>
              </w:rPr>
              <w:t xml:space="preserve"> </w:t>
            </w:r>
            <w:r w:rsidRPr="003B2D54">
              <w:rPr>
                <w:sz w:val="24"/>
                <w:szCs w:val="24"/>
                <w:lang w:val="ru-RU"/>
              </w:rPr>
              <w:t>книги,</w:t>
            </w:r>
            <w:r w:rsidRPr="003B2D54">
              <w:rPr>
                <w:spacing w:val="15"/>
                <w:sz w:val="24"/>
                <w:szCs w:val="24"/>
                <w:lang w:val="ru-RU"/>
              </w:rPr>
              <w:t xml:space="preserve"> </w:t>
            </w:r>
            <w:r w:rsidRPr="003B2D54">
              <w:rPr>
                <w:sz w:val="24"/>
                <w:szCs w:val="24"/>
                <w:lang w:val="ru-RU"/>
              </w:rPr>
              <w:t>иллюстрации,</w:t>
            </w:r>
            <w:r w:rsidRPr="003B2D54">
              <w:rPr>
                <w:spacing w:val="11"/>
                <w:sz w:val="24"/>
                <w:szCs w:val="24"/>
                <w:lang w:val="ru-RU"/>
              </w:rPr>
              <w:t xml:space="preserve"> </w:t>
            </w:r>
            <w:r w:rsidRPr="003B2D54">
              <w:rPr>
                <w:sz w:val="24"/>
                <w:szCs w:val="24"/>
                <w:lang w:val="ru-RU"/>
              </w:rPr>
              <w:t>фотографии,</w:t>
            </w:r>
            <w:r w:rsidRPr="003B2D54">
              <w:rPr>
                <w:spacing w:val="11"/>
                <w:sz w:val="24"/>
                <w:szCs w:val="24"/>
                <w:lang w:val="ru-RU"/>
              </w:rPr>
              <w:t xml:space="preserve"> </w:t>
            </w:r>
            <w:r w:rsidRPr="003B2D54">
              <w:rPr>
                <w:sz w:val="24"/>
                <w:szCs w:val="24"/>
                <w:lang w:val="ru-RU"/>
              </w:rPr>
              <w:t>видеофильмы,</w:t>
            </w:r>
            <w:r w:rsidRPr="003B2D54">
              <w:rPr>
                <w:spacing w:val="14"/>
                <w:sz w:val="24"/>
                <w:szCs w:val="24"/>
                <w:lang w:val="ru-RU"/>
              </w:rPr>
              <w:t xml:space="preserve"> </w:t>
            </w:r>
            <w:r w:rsidRPr="003B2D54">
              <w:rPr>
                <w:sz w:val="24"/>
                <w:szCs w:val="24"/>
                <w:lang w:val="ru-RU"/>
              </w:rPr>
              <w:t>раскрывающие</w:t>
            </w:r>
            <w:r w:rsidRPr="003B2D54">
              <w:rPr>
                <w:spacing w:val="13"/>
                <w:sz w:val="24"/>
                <w:szCs w:val="24"/>
                <w:lang w:val="ru-RU"/>
              </w:rPr>
              <w:t xml:space="preserve"> </w:t>
            </w:r>
            <w:r w:rsidRPr="003B2D54">
              <w:rPr>
                <w:sz w:val="24"/>
                <w:szCs w:val="24"/>
                <w:lang w:val="ru-RU"/>
              </w:rPr>
              <w:t>эволюционные</w:t>
            </w:r>
            <w:r w:rsidRPr="003B2D54">
              <w:rPr>
                <w:spacing w:val="-62"/>
                <w:sz w:val="24"/>
                <w:szCs w:val="24"/>
                <w:lang w:val="ru-RU"/>
              </w:rPr>
              <w:t xml:space="preserve"> </w:t>
            </w:r>
            <w:r w:rsidRPr="003B2D54">
              <w:rPr>
                <w:sz w:val="24"/>
                <w:szCs w:val="24"/>
                <w:lang w:val="ru-RU"/>
              </w:rPr>
              <w:t>процессы.</w:t>
            </w:r>
          </w:p>
        </w:tc>
      </w:tr>
      <w:tr w:rsidR="00837E29" w:rsidRPr="003B2D54" w:rsidTr="002B51D0">
        <w:trPr>
          <w:trHeight w:val="590"/>
        </w:trPr>
        <w:tc>
          <w:tcPr>
            <w:tcW w:w="2842" w:type="dxa"/>
            <w:vMerge/>
            <w:tcBorders>
              <w:top w:val="nil"/>
            </w:tcBorders>
          </w:tcPr>
          <w:p w:rsidR="00837E29" w:rsidRPr="003B2D54" w:rsidRDefault="00837E29" w:rsidP="002B51D0">
            <w:pPr>
              <w:rPr>
                <w:rFonts w:ascii="Times New Roman" w:hAnsi="Times New Roman" w:cs="Times New Roman"/>
                <w:sz w:val="24"/>
                <w:szCs w:val="24"/>
                <w:lang w:val="ru-RU"/>
              </w:rPr>
            </w:pPr>
          </w:p>
        </w:tc>
        <w:tc>
          <w:tcPr>
            <w:tcW w:w="2502" w:type="dxa"/>
            <w:tcBorders>
              <w:top w:val="nil"/>
              <w:bottom w:val="nil"/>
            </w:tcBorders>
          </w:tcPr>
          <w:p w:rsidR="00837E29" w:rsidRPr="003B2D54" w:rsidRDefault="00837E29" w:rsidP="002B51D0">
            <w:pPr>
              <w:pStyle w:val="TableParagraph"/>
              <w:rPr>
                <w:sz w:val="24"/>
                <w:szCs w:val="24"/>
                <w:lang w:val="ru-RU"/>
              </w:rPr>
            </w:pPr>
          </w:p>
        </w:tc>
        <w:tc>
          <w:tcPr>
            <w:tcW w:w="9421" w:type="dxa"/>
            <w:tcBorders>
              <w:top w:val="nil"/>
              <w:bottom w:val="nil"/>
            </w:tcBorders>
          </w:tcPr>
          <w:p w:rsidR="00837E29" w:rsidRPr="003B2D54" w:rsidRDefault="00837E29" w:rsidP="002B51D0">
            <w:pPr>
              <w:pStyle w:val="TableParagraph"/>
              <w:spacing w:line="290" w:lineRule="exact"/>
              <w:ind w:left="110"/>
              <w:rPr>
                <w:sz w:val="24"/>
                <w:szCs w:val="24"/>
                <w:lang w:val="ru-RU"/>
              </w:rPr>
            </w:pPr>
            <w:r w:rsidRPr="003B2D54">
              <w:rPr>
                <w:sz w:val="24"/>
                <w:szCs w:val="24"/>
                <w:lang w:val="ru-RU"/>
              </w:rPr>
              <w:t>-</w:t>
            </w:r>
            <w:r w:rsidRPr="003B2D54">
              <w:rPr>
                <w:spacing w:val="59"/>
                <w:sz w:val="24"/>
                <w:szCs w:val="24"/>
                <w:lang w:val="ru-RU"/>
              </w:rPr>
              <w:t xml:space="preserve"> </w:t>
            </w:r>
            <w:r w:rsidRPr="003B2D54">
              <w:rPr>
                <w:sz w:val="24"/>
                <w:szCs w:val="24"/>
                <w:lang w:val="ru-RU"/>
              </w:rPr>
              <w:t>строительный</w:t>
            </w:r>
            <w:r w:rsidRPr="003B2D54">
              <w:rPr>
                <w:spacing w:val="27"/>
                <w:sz w:val="24"/>
                <w:szCs w:val="24"/>
                <w:lang w:val="ru-RU"/>
              </w:rPr>
              <w:t xml:space="preserve"> </w:t>
            </w:r>
            <w:r w:rsidRPr="003B2D54">
              <w:rPr>
                <w:sz w:val="24"/>
                <w:szCs w:val="24"/>
                <w:lang w:val="ru-RU"/>
              </w:rPr>
              <w:t>материал</w:t>
            </w:r>
            <w:r w:rsidRPr="003B2D54">
              <w:rPr>
                <w:spacing w:val="27"/>
                <w:sz w:val="24"/>
                <w:szCs w:val="24"/>
                <w:lang w:val="ru-RU"/>
              </w:rPr>
              <w:t xml:space="preserve"> </w:t>
            </w:r>
            <w:r w:rsidRPr="003B2D54">
              <w:rPr>
                <w:sz w:val="24"/>
                <w:szCs w:val="24"/>
                <w:lang w:val="ru-RU"/>
              </w:rPr>
              <w:t>для</w:t>
            </w:r>
            <w:r w:rsidRPr="003B2D54">
              <w:rPr>
                <w:spacing w:val="28"/>
                <w:sz w:val="24"/>
                <w:szCs w:val="24"/>
                <w:lang w:val="ru-RU"/>
              </w:rPr>
              <w:t xml:space="preserve"> </w:t>
            </w:r>
            <w:r w:rsidRPr="003B2D54">
              <w:rPr>
                <w:sz w:val="24"/>
                <w:szCs w:val="24"/>
                <w:lang w:val="ru-RU"/>
              </w:rPr>
              <w:t>исторических</w:t>
            </w:r>
            <w:r w:rsidRPr="003B2D54">
              <w:rPr>
                <w:spacing w:val="22"/>
                <w:sz w:val="24"/>
                <w:szCs w:val="24"/>
                <w:lang w:val="ru-RU"/>
              </w:rPr>
              <w:t xml:space="preserve"> </w:t>
            </w:r>
            <w:r w:rsidRPr="003B2D54">
              <w:rPr>
                <w:sz w:val="24"/>
                <w:szCs w:val="24"/>
                <w:lang w:val="ru-RU"/>
              </w:rPr>
              <w:t>и</w:t>
            </w:r>
            <w:r w:rsidRPr="003B2D54">
              <w:rPr>
                <w:spacing w:val="28"/>
                <w:sz w:val="24"/>
                <w:szCs w:val="24"/>
                <w:lang w:val="ru-RU"/>
              </w:rPr>
              <w:t xml:space="preserve"> </w:t>
            </w:r>
            <w:r w:rsidRPr="003B2D54">
              <w:rPr>
                <w:sz w:val="24"/>
                <w:szCs w:val="24"/>
                <w:lang w:val="ru-RU"/>
              </w:rPr>
              <w:t>футуристических</w:t>
            </w:r>
            <w:r w:rsidRPr="003B2D54">
              <w:rPr>
                <w:spacing w:val="27"/>
                <w:sz w:val="24"/>
                <w:szCs w:val="24"/>
                <w:lang w:val="ru-RU"/>
              </w:rPr>
              <w:t xml:space="preserve"> </w:t>
            </w:r>
            <w:r w:rsidRPr="003B2D54">
              <w:rPr>
                <w:sz w:val="24"/>
                <w:szCs w:val="24"/>
                <w:lang w:val="ru-RU"/>
              </w:rPr>
              <w:t>построек,</w:t>
            </w:r>
            <w:r w:rsidRPr="003B2D54">
              <w:rPr>
                <w:spacing w:val="28"/>
                <w:sz w:val="24"/>
                <w:szCs w:val="24"/>
                <w:lang w:val="ru-RU"/>
              </w:rPr>
              <w:t xml:space="preserve"> </w:t>
            </w:r>
            <w:r w:rsidRPr="003B2D54">
              <w:rPr>
                <w:sz w:val="24"/>
                <w:szCs w:val="24"/>
                <w:lang w:val="ru-RU"/>
              </w:rPr>
              <w:t>в</w:t>
            </w:r>
            <w:r w:rsidRPr="003B2D54">
              <w:rPr>
                <w:spacing w:val="25"/>
                <w:sz w:val="24"/>
                <w:szCs w:val="24"/>
                <w:lang w:val="ru-RU"/>
              </w:rPr>
              <w:t xml:space="preserve"> </w:t>
            </w:r>
            <w:r w:rsidRPr="003B2D54">
              <w:rPr>
                <w:sz w:val="24"/>
                <w:szCs w:val="24"/>
                <w:lang w:val="ru-RU"/>
              </w:rPr>
              <w:t>том</w:t>
            </w:r>
          </w:p>
          <w:p w:rsidR="00837E29" w:rsidRPr="003B2D54" w:rsidRDefault="00837E29" w:rsidP="002B51D0">
            <w:pPr>
              <w:pStyle w:val="TableParagraph"/>
              <w:spacing w:line="281" w:lineRule="exact"/>
              <w:ind w:left="110"/>
              <w:rPr>
                <w:sz w:val="24"/>
                <w:szCs w:val="24"/>
                <w:lang w:val="ru-RU"/>
              </w:rPr>
            </w:pPr>
            <w:r w:rsidRPr="003B2D54">
              <w:rPr>
                <w:sz w:val="24"/>
                <w:szCs w:val="24"/>
                <w:lang w:val="ru-RU"/>
              </w:rPr>
              <w:t>числе</w:t>
            </w:r>
            <w:r w:rsidRPr="003B2D54">
              <w:rPr>
                <w:spacing w:val="-3"/>
                <w:sz w:val="24"/>
                <w:szCs w:val="24"/>
                <w:lang w:val="ru-RU"/>
              </w:rPr>
              <w:t xml:space="preserve"> </w:t>
            </w:r>
            <w:r w:rsidRPr="003B2D54">
              <w:rPr>
                <w:sz w:val="24"/>
                <w:szCs w:val="24"/>
                <w:lang w:val="ru-RU"/>
              </w:rPr>
              <w:t>коробки,</w:t>
            </w:r>
            <w:r w:rsidRPr="003B2D54">
              <w:rPr>
                <w:spacing w:val="-1"/>
                <w:sz w:val="24"/>
                <w:szCs w:val="24"/>
                <w:lang w:val="ru-RU"/>
              </w:rPr>
              <w:t xml:space="preserve"> </w:t>
            </w:r>
            <w:r w:rsidRPr="003B2D54">
              <w:rPr>
                <w:sz w:val="24"/>
                <w:szCs w:val="24"/>
                <w:lang w:val="ru-RU"/>
              </w:rPr>
              <w:t>картонные</w:t>
            </w:r>
            <w:r w:rsidRPr="003B2D54">
              <w:rPr>
                <w:spacing w:val="-2"/>
                <w:sz w:val="24"/>
                <w:szCs w:val="24"/>
                <w:lang w:val="ru-RU"/>
              </w:rPr>
              <w:t xml:space="preserve"> </w:t>
            </w:r>
            <w:r w:rsidRPr="003B2D54">
              <w:rPr>
                <w:sz w:val="24"/>
                <w:szCs w:val="24"/>
                <w:lang w:val="ru-RU"/>
              </w:rPr>
              <w:t>трубки, отрезы ткани</w:t>
            </w:r>
            <w:r w:rsidRPr="003B2D54">
              <w:rPr>
                <w:spacing w:val="-2"/>
                <w:sz w:val="24"/>
                <w:szCs w:val="24"/>
                <w:lang w:val="ru-RU"/>
              </w:rPr>
              <w:t xml:space="preserve"> </w:t>
            </w:r>
            <w:r w:rsidRPr="003B2D54">
              <w:rPr>
                <w:sz w:val="24"/>
                <w:szCs w:val="24"/>
                <w:lang w:val="ru-RU"/>
              </w:rPr>
              <w:t>и</w:t>
            </w:r>
            <w:r w:rsidRPr="003B2D54">
              <w:rPr>
                <w:spacing w:val="-3"/>
                <w:sz w:val="24"/>
                <w:szCs w:val="24"/>
                <w:lang w:val="ru-RU"/>
              </w:rPr>
              <w:t xml:space="preserve"> </w:t>
            </w:r>
            <w:r w:rsidRPr="003B2D54">
              <w:rPr>
                <w:sz w:val="24"/>
                <w:szCs w:val="24"/>
                <w:lang w:val="ru-RU"/>
              </w:rPr>
              <w:t>иные</w:t>
            </w:r>
            <w:r w:rsidRPr="003B2D54">
              <w:rPr>
                <w:spacing w:val="-3"/>
                <w:sz w:val="24"/>
                <w:szCs w:val="24"/>
                <w:lang w:val="ru-RU"/>
              </w:rPr>
              <w:t xml:space="preserve"> </w:t>
            </w:r>
            <w:r w:rsidRPr="003B2D54">
              <w:rPr>
                <w:sz w:val="24"/>
                <w:szCs w:val="24"/>
                <w:lang w:val="ru-RU"/>
              </w:rPr>
              <w:t>материалы.</w:t>
            </w:r>
          </w:p>
        </w:tc>
      </w:tr>
      <w:tr w:rsidR="00837E29" w:rsidRPr="003B2D54" w:rsidTr="002B51D0">
        <w:trPr>
          <w:trHeight w:val="603"/>
        </w:trPr>
        <w:tc>
          <w:tcPr>
            <w:tcW w:w="2842" w:type="dxa"/>
            <w:vMerge/>
            <w:tcBorders>
              <w:top w:val="nil"/>
            </w:tcBorders>
          </w:tcPr>
          <w:p w:rsidR="00837E29" w:rsidRPr="003B2D54" w:rsidRDefault="00837E29" w:rsidP="002B51D0">
            <w:pPr>
              <w:rPr>
                <w:rFonts w:ascii="Times New Roman" w:hAnsi="Times New Roman" w:cs="Times New Roman"/>
                <w:sz w:val="24"/>
                <w:szCs w:val="24"/>
                <w:lang w:val="ru-RU"/>
              </w:rPr>
            </w:pPr>
          </w:p>
        </w:tc>
        <w:tc>
          <w:tcPr>
            <w:tcW w:w="2502" w:type="dxa"/>
            <w:tcBorders>
              <w:top w:val="nil"/>
            </w:tcBorders>
          </w:tcPr>
          <w:p w:rsidR="00837E29" w:rsidRPr="003B2D54" w:rsidRDefault="00837E29" w:rsidP="002B51D0">
            <w:pPr>
              <w:pStyle w:val="TableParagraph"/>
              <w:rPr>
                <w:sz w:val="24"/>
                <w:szCs w:val="24"/>
                <w:lang w:val="ru-RU"/>
              </w:rPr>
            </w:pPr>
          </w:p>
        </w:tc>
        <w:tc>
          <w:tcPr>
            <w:tcW w:w="9421" w:type="dxa"/>
            <w:tcBorders>
              <w:top w:val="nil"/>
            </w:tcBorders>
          </w:tcPr>
          <w:p w:rsidR="00837E29" w:rsidRPr="003B2D54" w:rsidRDefault="00837E29" w:rsidP="002B51D0">
            <w:pPr>
              <w:pStyle w:val="TableParagraph"/>
              <w:spacing w:line="290" w:lineRule="exact"/>
              <w:ind w:left="110"/>
              <w:rPr>
                <w:sz w:val="24"/>
                <w:szCs w:val="24"/>
                <w:lang w:val="ru-RU"/>
              </w:rPr>
            </w:pPr>
            <w:r w:rsidRPr="003B2D54">
              <w:rPr>
                <w:sz w:val="24"/>
                <w:szCs w:val="24"/>
                <w:lang w:val="ru-RU"/>
              </w:rPr>
              <w:t>-</w:t>
            </w:r>
            <w:r w:rsidRPr="003B2D54">
              <w:rPr>
                <w:spacing w:val="-1"/>
                <w:sz w:val="24"/>
                <w:szCs w:val="24"/>
                <w:lang w:val="ru-RU"/>
              </w:rPr>
              <w:t xml:space="preserve"> </w:t>
            </w:r>
            <w:r w:rsidRPr="003B2D54">
              <w:rPr>
                <w:sz w:val="24"/>
                <w:szCs w:val="24"/>
                <w:lang w:val="ru-RU"/>
              </w:rPr>
              <w:t>наборы</w:t>
            </w:r>
            <w:r w:rsidRPr="003B2D54">
              <w:rPr>
                <w:spacing w:val="-4"/>
                <w:sz w:val="24"/>
                <w:szCs w:val="24"/>
                <w:lang w:val="ru-RU"/>
              </w:rPr>
              <w:t xml:space="preserve"> </w:t>
            </w:r>
            <w:r w:rsidRPr="003B2D54">
              <w:rPr>
                <w:sz w:val="24"/>
                <w:szCs w:val="24"/>
                <w:lang w:val="ru-RU"/>
              </w:rPr>
              <w:t>дидактических</w:t>
            </w:r>
            <w:r w:rsidRPr="003B2D54">
              <w:rPr>
                <w:spacing w:val="-7"/>
                <w:sz w:val="24"/>
                <w:szCs w:val="24"/>
                <w:lang w:val="ru-RU"/>
              </w:rPr>
              <w:t xml:space="preserve"> </w:t>
            </w:r>
            <w:r w:rsidRPr="003B2D54">
              <w:rPr>
                <w:sz w:val="24"/>
                <w:szCs w:val="24"/>
                <w:lang w:val="ru-RU"/>
              </w:rPr>
              <w:t>карточек</w:t>
            </w:r>
            <w:r w:rsidRPr="003B2D54">
              <w:rPr>
                <w:spacing w:val="-9"/>
                <w:sz w:val="24"/>
                <w:szCs w:val="24"/>
                <w:lang w:val="ru-RU"/>
              </w:rPr>
              <w:t xml:space="preserve"> </w:t>
            </w:r>
            <w:r w:rsidRPr="003B2D54">
              <w:rPr>
                <w:sz w:val="24"/>
                <w:szCs w:val="24"/>
                <w:lang w:val="ru-RU"/>
              </w:rPr>
              <w:t>«Дома»,</w:t>
            </w:r>
            <w:r w:rsidRPr="003B2D54">
              <w:rPr>
                <w:spacing w:val="-1"/>
                <w:sz w:val="24"/>
                <w:szCs w:val="24"/>
                <w:lang w:val="ru-RU"/>
              </w:rPr>
              <w:t xml:space="preserve"> </w:t>
            </w:r>
            <w:r w:rsidRPr="003B2D54">
              <w:rPr>
                <w:sz w:val="24"/>
                <w:szCs w:val="24"/>
                <w:lang w:val="ru-RU"/>
              </w:rPr>
              <w:t>«Транспорт»</w:t>
            </w:r>
          </w:p>
        </w:tc>
      </w:tr>
      <w:tr w:rsidR="00837E29" w:rsidRPr="003B2D54" w:rsidTr="002B51D0">
        <w:trPr>
          <w:trHeight w:val="5382"/>
        </w:trPr>
        <w:tc>
          <w:tcPr>
            <w:tcW w:w="2842" w:type="dxa"/>
          </w:tcPr>
          <w:p w:rsidR="00837E29" w:rsidRPr="003B2D54" w:rsidRDefault="00837E29" w:rsidP="002B51D0">
            <w:pPr>
              <w:pStyle w:val="TableParagraph"/>
              <w:spacing w:before="4"/>
              <w:rPr>
                <w:sz w:val="24"/>
                <w:szCs w:val="24"/>
                <w:lang w:val="ru-RU"/>
              </w:rPr>
            </w:pPr>
          </w:p>
          <w:p w:rsidR="00837E29" w:rsidRPr="003B2D54" w:rsidRDefault="00837E29" w:rsidP="002B51D0">
            <w:pPr>
              <w:pStyle w:val="TableParagraph"/>
              <w:ind w:left="465"/>
              <w:rPr>
                <w:sz w:val="24"/>
                <w:szCs w:val="24"/>
              </w:rPr>
            </w:pPr>
            <w:proofErr w:type="spellStart"/>
            <w:r w:rsidRPr="003B2D54">
              <w:rPr>
                <w:sz w:val="24"/>
                <w:szCs w:val="24"/>
              </w:rPr>
              <w:t>Речевое</w:t>
            </w:r>
            <w:proofErr w:type="spellEnd"/>
            <w:r w:rsidRPr="003B2D54">
              <w:rPr>
                <w:spacing w:val="-6"/>
                <w:sz w:val="24"/>
                <w:szCs w:val="24"/>
              </w:rPr>
              <w:t xml:space="preserve"> </w:t>
            </w:r>
            <w:proofErr w:type="spellStart"/>
            <w:r w:rsidRPr="003B2D54">
              <w:rPr>
                <w:sz w:val="24"/>
                <w:szCs w:val="24"/>
              </w:rPr>
              <w:t>развитие</w:t>
            </w:r>
            <w:proofErr w:type="spellEnd"/>
          </w:p>
        </w:tc>
        <w:tc>
          <w:tcPr>
            <w:tcW w:w="2502" w:type="dxa"/>
          </w:tcPr>
          <w:p w:rsidR="00837E29" w:rsidRPr="003B2D54" w:rsidRDefault="00837E29" w:rsidP="002B51D0">
            <w:pPr>
              <w:pStyle w:val="TableParagraph"/>
              <w:spacing w:before="4"/>
              <w:rPr>
                <w:sz w:val="24"/>
                <w:szCs w:val="24"/>
              </w:rPr>
            </w:pPr>
          </w:p>
          <w:p w:rsidR="00837E29" w:rsidRPr="003B2D54" w:rsidRDefault="00837E29" w:rsidP="002B51D0">
            <w:pPr>
              <w:pStyle w:val="TableParagraph"/>
              <w:ind w:left="931" w:right="408" w:hanging="485"/>
              <w:rPr>
                <w:sz w:val="24"/>
                <w:szCs w:val="24"/>
              </w:rPr>
            </w:pPr>
            <w:proofErr w:type="spellStart"/>
            <w:r w:rsidRPr="003B2D54">
              <w:rPr>
                <w:spacing w:val="-1"/>
                <w:sz w:val="24"/>
                <w:szCs w:val="24"/>
              </w:rPr>
              <w:t>Центр</w:t>
            </w:r>
            <w:proofErr w:type="spellEnd"/>
            <w:r w:rsidRPr="003B2D54">
              <w:rPr>
                <w:spacing w:val="-1"/>
                <w:sz w:val="24"/>
                <w:szCs w:val="24"/>
              </w:rPr>
              <w:t xml:space="preserve"> </w:t>
            </w:r>
            <w:proofErr w:type="spellStart"/>
            <w:r w:rsidRPr="003B2D54">
              <w:rPr>
                <w:sz w:val="24"/>
                <w:szCs w:val="24"/>
              </w:rPr>
              <w:t>детской</w:t>
            </w:r>
            <w:proofErr w:type="spellEnd"/>
            <w:r w:rsidRPr="003B2D54">
              <w:rPr>
                <w:spacing w:val="-63"/>
                <w:sz w:val="24"/>
                <w:szCs w:val="24"/>
              </w:rPr>
              <w:t xml:space="preserve"> </w:t>
            </w:r>
            <w:proofErr w:type="spellStart"/>
            <w:r w:rsidRPr="003B2D54">
              <w:rPr>
                <w:sz w:val="24"/>
                <w:szCs w:val="24"/>
              </w:rPr>
              <w:t>книги</w:t>
            </w:r>
            <w:proofErr w:type="spellEnd"/>
          </w:p>
        </w:tc>
        <w:tc>
          <w:tcPr>
            <w:tcW w:w="9421" w:type="dxa"/>
          </w:tcPr>
          <w:p w:rsidR="00837E29" w:rsidRPr="003B2D54" w:rsidRDefault="00837E29" w:rsidP="002B51D0">
            <w:pPr>
              <w:pStyle w:val="TableParagraph"/>
              <w:numPr>
                <w:ilvl w:val="0"/>
                <w:numId w:val="38"/>
              </w:numPr>
              <w:tabs>
                <w:tab w:val="left" w:pos="418"/>
              </w:tabs>
              <w:ind w:right="97" w:firstLine="0"/>
              <w:jc w:val="both"/>
              <w:rPr>
                <w:sz w:val="24"/>
                <w:szCs w:val="24"/>
                <w:lang w:val="ru-RU"/>
              </w:rPr>
            </w:pPr>
            <w:r w:rsidRPr="003B2D54">
              <w:rPr>
                <w:sz w:val="24"/>
                <w:szCs w:val="24"/>
                <w:lang w:val="ru-RU"/>
              </w:rPr>
              <w:t>полка-витрина</w:t>
            </w:r>
            <w:r w:rsidRPr="003B2D54">
              <w:rPr>
                <w:spacing w:val="1"/>
                <w:sz w:val="24"/>
                <w:szCs w:val="24"/>
                <w:lang w:val="ru-RU"/>
              </w:rPr>
              <w:t xml:space="preserve"> </w:t>
            </w:r>
            <w:r w:rsidRPr="003B2D54">
              <w:rPr>
                <w:sz w:val="24"/>
                <w:szCs w:val="24"/>
                <w:lang w:val="ru-RU"/>
              </w:rPr>
              <w:t>с</w:t>
            </w:r>
            <w:r w:rsidRPr="003B2D54">
              <w:rPr>
                <w:spacing w:val="1"/>
                <w:sz w:val="24"/>
                <w:szCs w:val="24"/>
                <w:lang w:val="ru-RU"/>
              </w:rPr>
              <w:t xml:space="preserve"> </w:t>
            </w:r>
            <w:r w:rsidRPr="003B2D54">
              <w:rPr>
                <w:sz w:val="24"/>
                <w:szCs w:val="24"/>
                <w:lang w:val="ru-RU"/>
              </w:rPr>
              <w:t>3-4</w:t>
            </w:r>
            <w:r w:rsidRPr="003B2D54">
              <w:rPr>
                <w:spacing w:val="1"/>
                <w:sz w:val="24"/>
                <w:szCs w:val="24"/>
                <w:lang w:val="ru-RU"/>
              </w:rPr>
              <w:t xml:space="preserve"> </w:t>
            </w:r>
            <w:r w:rsidRPr="003B2D54">
              <w:rPr>
                <w:sz w:val="24"/>
                <w:szCs w:val="24"/>
                <w:lang w:val="ru-RU"/>
              </w:rPr>
              <w:t>горизонтальными</w:t>
            </w:r>
            <w:r w:rsidRPr="003B2D54">
              <w:rPr>
                <w:spacing w:val="1"/>
                <w:sz w:val="24"/>
                <w:szCs w:val="24"/>
                <w:lang w:val="ru-RU"/>
              </w:rPr>
              <w:t xml:space="preserve"> </w:t>
            </w:r>
            <w:r w:rsidRPr="003B2D54">
              <w:rPr>
                <w:sz w:val="24"/>
                <w:szCs w:val="24"/>
                <w:lang w:val="ru-RU"/>
              </w:rPr>
              <w:t>отделениями</w:t>
            </w:r>
            <w:r w:rsidRPr="003B2D54">
              <w:rPr>
                <w:spacing w:val="1"/>
                <w:sz w:val="24"/>
                <w:szCs w:val="24"/>
                <w:lang w:val="ru-RU"/>
              </w:rPr>
              <w:t xml:space="preserve"> </w:t>
            </w:r>
            <w:r w:rsidRPr="003B2D54">
              <w:rPr>
                <w:sz w:val="24"/>
                <w:szCs w:val="24"/>
                <w:lang w:val="ru-RU"/>
              </w:rPr>
              <w:t>на</w:t>
            </w:r>
            <w:r w:rsidRPr="003B2D54">
              <w:rPr>
                <w:spacing w:val="1"/>
                <w:sz w:val="24"/>
                <w:szCs w:val="24"/>
                <w:lang w:val="ru-RU"/>
              </w:rPr>
              <w:t xml:space="preserve"> </w:t>
            </w:r>
            <w:r w:rsidRPr="003B2D54">
              <w:rPr>
                <w:sz w:val="24"/>
                <w:szCs w:val="24"/>
                <w:lang w:val="ru-RU"/>
              </w:rPr>
              <w:t>разном</w:t>
            </w:r>
            <w:r w:rsidRPr="003B2D54">
              <w:rPr>
                <w:spacing w:val="1"/>
                <w:sz w:val="24"/>
                <w:szCs w:val="24"/>
                <w:lang w:val="ru-RU"/>
              </w:rPr>
              <w:t xml:space="preserve"> </w:t>
            </w:r>
            <w:r w:rsidRPr="003B2D54">
              <w:rPr>
                <w:sz w:val="24"/>
                <w:szCs w:val="24"/>
                <w:lang w:val="ru-RU"/>
              </w:rPr>
              <w:t>уровне,</w:t>
            </w:r>
            <w:r w:rsidRPr="003B2D54">
              <w:rPr>
                <w:spacing w:val="1"/>
                <w:sz w:val="24"/>
                <w:szCs w:val="24"/>
                <w:lang w:val="ru-RU"/>
              </w:rPr>
              <w:t xml:space="preserve"> </w:t>
            </w:r>
            <w:r w:rsidRPr="003B2D54">
              <w:rPr>
                <w:sz w:val="24"/>
                <w:szCs w:val="24"/>
                <w:lang w:val="ru-RU"/>
              </w:rPr>
              <w:t>позволяющими</w:t>
            </w:r>
            <w:r w:rsidRPr="003B2D54">
              <w:rPr>
                <w:spacing w:val="-5"/>
                <w:sz w:val="24"/>
                <w:szCs w:val="24"/>
                <w:lang w:val="ru-RU"/>
              </w:rPr>
              <w:t xml:space="preserve"> </w:t>
            </w:r>
            <w:r w:rsidRPr="003B2D54">
              <w:rPr>
                <w:sz w:val="24"/>
                <w:szCs w:val="24"/>
                <w:lang w:val="ru-RU"/>
              </w:rPr>
              <w:t>детям</w:t>
            </w:r>
            <w:r w:rsidRPr="003B2D54">
              <w:rPr>
                <w:spacing w:val="-1"/>
                <w:sz w:val="24"/>
                <w:szCs w:val="24"/>
                <w:lang w:val="ru-RU"/>
              </w:rPr>
              <w:t xml:space="preserve"> </w:t>
            </w:r>
            <w:r w:rsidRPr="003B2D54">
              <w:rPr>
                <w:sz w:val="24"/>
                <w:szCs w:val="24"/>
                <w:lang w:val="ru-RU"/>
              </w:rPr>
              <w:t>видеть</w:t>
            </w:r>
            <w:r w:rsidRPr="003B2D54">
              <w:rPr>
                <w:spacing w:val="-4"/>
                <w:sz w:val="24"/>
                <w:szCs w:val="24"/>
                <w:lang w:val="ru-RU"/>
              </w:rPr>
              <w:t xml:space="preserve"> </w:t>
            </w:r>
            <w:r w:rsidRPr="003B2D54">
              <w:rPr>
                <w:sz w:val="24"/>
                <w:szCs w:val="24"/>
                <w:lang w:val="ru-RU"/>
              </w:rPr>
              <w:t>обложку,</w:t>
            </w:r>
            <w:r w:rsidRPr="003B2D54">
              <w:rPr>
                <w:spacing w:val="2"/>
                <w:sz w:val="24"/>
                <w:szCs w:val="24"/>
                <w:lang w:val="ru-RU"/>
              </w:rPr>
              <w:t xml:space="preserve"> </w:t>
            </w:r>
            <w:r w:rsidRPr="003B2D54">
              <w:rPr>
                <w:sz w:val="24"/>
                <w:szCs w:val="24"/>
                <w:lang w:val="ru-RU"/>
              </w:rPr>
              <w:t>выбирать</w:t>
            </w:r>
            <w:r w:rsidRPr="003B2D54">
              <w:rPr>
                <w:spacing w:val="-3"/>
                <w:sz w:val="24"/>
                <w:szCs w:val="24"/>
                <w:lang w:val="ru-RU"/>
              </w:rPr>
              <w:t xml:space="preserve"> </w:t>
            </w:r>
            <w:r w:rsidRPr="003B2D54">
              <w:rPr>
                <w:sz w:val="24"/>
                <w:szCs w:val="24"/>
                <w:lang w:val="ru-RU"/>
              </w:rPr>
              <w:t>и</w:t>
            </w:r>
            <w:r w:rsidRPr="003B2D54">
              <w:rPr>
                <w:spacing w:val="-6"/>
                <w:sz w:val="24"/>
                <w:szCs w:val="24"/>
                <w:lang w:val="ru-RU"/>
              </w:rPr>
              <w:t xml:space="preserve"> </w:t>
            </w:r>
            <w:r w:rsidRPr="003B2D54">
              <w:rPr>
                <w:sz w:val="24"/>
                <w:szCs w:val="24"/>
                <w:lang w:val="ru-RU"/>
              </w:rPr>
              <w:t>возвращать</w:t>
            </w:r>
            <w:r w:rsidRPr="003B2D54">
              <w:rPr>
                <w:spacing w:val="-3"/>
                <w:sz w:val="24"/>
                <w:szCs w:val="24"/>
                <w:lang w:val="ru-RU"/>
              </w:rPr>
              <w:t xml:space="preserve"> </w:t>
            </w:r>
            <w:r w:rsidRPr="003B2D54">
              <w:rPr>
                <w:sz w:val="24"/>
                <w:szCs w:val="24"/>
                <w:lang w:val="ru-RU"/>
              </w:rPr>
              <w:t>книги</w:t>
            </w:r>
            <w:r w:rsidRPr="003B2D54">
              <w:rPr>
                <w:spacing w:val="-5"/>
                <w:sz w:val="24"/>
                <w:szCs w:val="24"/>
                <w:lang w:val="ru-RU"/>
              </w:rPr>
              <w:t xml:space="preserve"> </w:t>
            </w:r>
            <w:r w:rsidRPr="003B2D54">
              <w:rPr>
                <w:sz w:val="24"/>
                <w:szCs w:val="24"/>
                <w:lang w:val="ru-RU"/>
              </w:rPr>
              <w:t>на</w:t>
            </w:r>
            <w:r w:rsidRPr="003B2D54">
              <w:rPr>
                <w:spacing w:val="-6"/>
                <w:sz w:val="24"/>
                <w:szCs w:val="24"/>
                <w:lang w:val="ru-RU"/>
              </w:rPr>
              <w:t xml:space="preserve"> </w:t>
            </w:r>
            <w:r w:rsidRPr="003B2D54">
              <w:rPr>
                <w:sz w:val="24"/>
                <w:szCs w:val="24"/>
                <w:lang w:val="ru-RU"/>
              </w:rPr>
              <w:t>место.</w:t>
            </w:r>
          </w:p>
          <w:p w:rsidR="00837E29" w:rsidRPr="003B2D54" w:rsidRDefault="00837E29" w:rsidP="002B51D0">
            <w:pPr>
              <w:pStyle w:val="TableParagraph"/>
              <w:numPr>
                <w:ilvl w:val="0"/>
                <w:numId w:val="38"/>
              </w:numPr>
              <w:tabs>
                <w:tab w:val="left" w:pos="288"/>
              </w:tabs>
              <w:spacing w:line="242" w:lineRule="auto"/>
              <w:ind w:right="94" w:firstLine="0"/>
              <w:jc w:val="both"/>
              <w:rPr>
                <w:sz w:val="24"/>
                <w:szCs w:val="24"/>
                <w:lang w:val="ru-RU"/>
              </w:rPr>
            </w:pPr>
            <w:r w:rsidRPr="003B2D54">
              <w:rPr>
                <w:sz w:val="24"/>
                <w:szCs w:val="24"/>
                <w:lang w:val="ru-RU"/>
              </w:rPr>
              <w:t>книги: разных жанров, форматов, с мелким (для чтения взрослыми) и крупным</w:t>
            </w:r>
            <w:r w:rsidRPr="003B2D54">
              <w:rPr>
                <w:spacing w:val="1"/>
                <w:sz w:val="24"/>
                <w:szCs w:val="24"/>
                <w:lang w:val="ru-RU"/>
              </w:rPr>
              <w:t xml:space="preserve"> </w:t>
            </w:r>
            <w:r w:rsidRPr="003B2D54">
              <w:rPr>
                <w:sz w:val="24"/>
                <w:szCs w:val="24"/>
                <w:lang w:val="ru-RU"/>
              </w:rPr>
              <w:t>(для</w:t>
            </w:r>
            <w:r w:rsidRPr="003B2D54">
              <w:rPr>
                <w:spacing w:val="2"/>
                <w:sz w:val="24"/>
                <w:szCs w:val="24"/>
                <w:lang w:val="ru-RU"/>
              </w:rPr>
              <w:t xml:space="preserve"> </w:t>
            </w:r>
            <w:r w:rsidRPr="003B2D54">
              <w:rPr>
                <w:sz w:val="24"/>
                <w:szCs w:val="24"/>
                <w:lang w:val="ru-RU"/>
              </w:rPr>
              <w:t>чтения</w:t>
            </w:r>
            <w:r w:rsidRPr="003B2D54">
              <w:rPr>
                <w:spacing w:val="3"/>
                <w:sz w:val="24"/>
                <w:szCs w:val="24"/>
                <w:lang w:val="ru-RU"/>
              </w:rPr>
              <w:t xml:space="preserve"> </w:t>
            </w:r>
            <w:r w:rsidRPr="003B2D54">
              <w:rPr>
                <w:sz w:val="24"/>
                <w:szCs w:val="24"/>
                <w:lang w:val="ru-RU"/>
              </w:rPr>
              <w:t>детьми)</w:t>
            </w:r>
            <w:r w:rsidRPr="003B2D54">
              <w:rPr>
                <w:spacing w:val="3"/>
                <w:sz w:val="24"/>
                <w:szCs w:val="24"/>
                <w:lang w:val="ru-RU"/>
              </w:rPr>
              <w:t xml:space="preserve"> </w:t>
            </w:r>
            <w:r w:rsidRPr="003B2D54">
              <w:rPr>
                <w:sz w:val="24"/>
                <w:szCs w:val="24"/>
                <w:lang w:val="ru-RU"/>
              </w:rPr>
              <w:t>шрифтом.</w:t>
            </w:r>
          </w:p>
          <w:p w:rsidR="00837E29" w:rsidRPr="003B2D54" w:rsidRDefault="00837E29" w:rsidP="002B51D0">
            <w:pPr>
              <w:pStyle w:val="TableParagraph"/>
              <w:numPr>
                <w:ilvl w:val="0"/>
                <w:numId w:val="38"/>
              </w:numPr>
              <w:tabs>
                <w:tab w:val="left" w:pos="331"/>
              </w:tabs>
              <w:ind w:right="103" w:firstLine="0"/>
              <w:jc w:val="both"/>
              <w:rPr>
                <w:sz w:val="24"/>
                <w:szCs w:val="24"/>
                <w:lang w:val="ru-RU"/>
              </w:rPr>
            </w:pPr>
            <w:r w:rsidRPr="003B2D54">
              <w:rPr>
                <w:sz w:val="24"/>
                <w:szCs w:val="24"/>
                <w:lang w:val="ru-RU"/>
              </w:rPr>
              <w:t>книги</w:t>
            </w:r>
            <w:r w:rsidRPr="003B2D54">
              <w:rPr>
                <w:spacing w:val="1"/>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аудиоматериалы</w:t>
            </w:r>
            <w:r w:rsidRPr="003B2D54">
              <w:rPr>
                <w:spacing w:val="1"/>
                <w:sz w:val="24"/>
                <w:szCs w:val="24"/>
                <w:lang w:val="ru-RU"/>
              </w:rPr>
              <w:t xml:space="preserve"> </w:t>
            </w:r>
            <w:r w:rsidRPr="003B2D54">
              <w:rPr>
                <w:sz w:val="24"/>
                <w:szCs w:val="24"/>
                <w:lang w:val="ru-RU"/>
              </w:rPr>
              <w:t>(игры,</w:t>
            </w:r>
            <w:r w:rsidRPr="003B2D54">
              <w:rPr>
                <w:spacing w:val="1"/>
                <w:sz w:val="24"/>
                <w:szCs w:val="24"/>
                <w:lang w:val="ru-RU"/>
              </w:rPr>
              <w:t xml:space="preserve"> </w:t>
            </w:r>
            <w:r w:rsidRPr="003B2D54">
              <w:rPr>
                <w:sz w:val="24"/>
                <w:szCs w:val="24"/>
                <w:lang w:val="ru-RU"/>
              </w:rPr>
              <w:t>песни,</w:t>
            </w:r>
            <w:r w:rsidRPr="003B2D54">
              <w:rPr>
                <w:spacing w:val="1"/>
                <w:sz w:val="24"/>
                <w:szCs w:val="24"/>
                <w:lang w:val="ru-RU"/>
              </w:rPr>
              <w:t xml:space="preserve"> </w:t>
            </w:r>
            <w:r w:rsidRPr="003B2D54">
              <w:rPr>
                <w:sz w:val="24"/>
                <w:szCs w:val="24"/>
                <w:lang w:val="ru-RU"/>
              </w:rPr>
              <w:t>сказки)</w:t>
            </w:r>
            <w:r w:rsidRPr="003B2D54">
              <w:rPr>
                <w:spacing w:val="1"/>
                <w:sz w:val="24"/>
                <w:szCs w:val="24"/>
                <w:lang w:val="ru-RU"/>
              </w:rPr>
              <w:t xml:space="preserve"> </w:t>
            </w:r>
            <w:r w:rsidRPr="003B2D54">
              <w:rPr>
                <w:sz w:val="24"/>
                <w:szCs w:val="24"/>
                <w:lang w:val="ru-RU"/>
              </w:rPr>
              <w:t>на</w:t>
            </w:r>
            <w:r w:rsidRPr="003B2D54">
              <w:rPr>
                <w:spacing w:val="1"/>
                <w:sz w:val="24"/>
                <w:szCs w:val="24"/>
                <w:lang w:val="ru-RU"/>
              </w:rPr>
              <w:t xml:space="preserve"> </w:t>
            </w:r>
            <w:r w:rsidRPr="003B2D54">
              <w:rPr>
                <w:sz w:val="24"/>
                <w:szCs w:val="24"/>
                <w:lang w:val="ru-RU"/>
              </w:rPr>
              <w:t>других</w:t>
            </w:r>
            <w:r w:rsidRPr="003B2D54">
              <w:rPr>
                <w:spacing w:val="1"/>
                <w:sz w:val="24"/>
                <w:szCs w:val="24"/>
                <w:lang w:val="ru-RU"/>
              </w:rPr>
              <w:t xml:space="preserve"> </w:t>
            </w:r>
            <w:r w:rsidRPr="003B2D54">
              <w:rPr>
                <w:sz w:val="24"/>
                <w:szCs w:val="24"/>
                <w:lang w:val="ru-RU"/>
              </w:rPr>
              <w:t>языках,</w:t>
            </w:r>
            <w:r w:rsidRPr="003B2D54">
              <w:rPr>
                <w:spacing w:val="1"/>
                <w:sz w:val="24"/>
                <w:szCs w:val="24"/>
                <w:lang w:val="ru-RU"/>
              </w:rPr>
              <w:t xml:space="preserve"> </w:t>
            </w:r>
            <w:r w:rsidRPr="003B2D54">
              <w:rPr>
                <w:sz w:val="24"/>
                <w:szCs w:val="24"/>
                <w:lang w:val="ru-RU"/>
              </w:rPr>
              <w:t>в</w:t>
            </w:r>
            <w:r w:rsidRPr="003B2D54">
              <w:rPr>
                <w:spacing w:val="1"/>
                <w:sz w:val="24"/>
                <w:szCs w:val="24"/>
                <w:lang w:val="ru-RU"/>
              </w:rPr>
              <w:t xml:space="preserve"> </w:t>
            </w:r>
            <w:r w:rsidRPr="003B2D54">
              <w:rPr>
                <w:sz w:val="24"/>
                <w:szCs w:val="24"/>
                <w:lang w:val="ru-RU"/>
              </w:rPr>
              <w:t>первую</w:t>
            </w:r>
            <w:r w:rsidRPr="003B2D54">
              <w:rPr>
                <w:spacing w:val="-62"/>
                <w:sz w:val="24"/>
                <w:szCs w:val="24"/>
                <w:lang w:val="ru-RU"/>
              </w:rPr>
              <w:t xml:space="preserve"> </w:t>
            </w:r>
            <w:r w:rsidRPr="003B2D54">
              <w:rPr>
                <w:sz w:val="24"/>
                <w:szCs w:val="24"/>
                <w:lang w:val="ru-RU"/>
              </w:rPr>
              <w:t>очередь</w:t>
            </w:r>
            <w:r w:rsidRPr="003B2D54">
              <w:rPr>
                <w:spacing w:val="3"/>
                <w:sz w:val="24"/>
                <w:szCs w:val="24"/>
                <w:lang w:val="ru-RU"/>
              </w:rPr>
              <w:t xml:space="preserve"> </w:t>
            </w:r>
            <w:r w:rsidRPr="003B2D54">
              <w:rPr>
                <w:sz w:val="24"/>
                <w:szCs w:val="24"/>
                <w:lang w:val="ru-RU"/>
              </w:rPr>
              <w:t>на</w:t>
            </w:r>
            <w:r w:rsidRPr="003B2D54">
              <w:rPr>
                <w:spacing w:val="1"/>
                <w:sz w:val="24"/>
                <w:szCs w:val="24"/>
                <w:lang w:val="ru-RU"/>
              </w:rPr>
              <w:t xml:space="preserve"> </w:t>
            </w:r>
            <w:r w:rsidRPr="003B2D54">
              <w:rPr>
                <w:sz w:val="24"/>
                <w:szCs w:val="24"/>
                <w:lang w:val="ru-RU"/>
              </w:rPr>
              <w:t>языках,</w:t>
            </w:r>
            <w:r w:rsidRPr="003B2D54">
              <w:rPr>
                <w:spacing w:val="3"/>
                <w:sz w:val="24"/>
                <w:szCs w:val="24"/>
                <w:lang w:val="ru-RU"/>
              </w:rPr>
              <w:t xml:space="preserve"> </w:t>
            </w:r>
            <w:r w:rsidRPr="003B2D54">
              <w:rPr>
                <w:sz w:val="24"/>
                <w:szCs w:val="24"/>
                <w:lang w:val="ru-RU"/>
              </w:rPr>
              <w:t>на</w:t>
            </w:r>
            <w:r w:rsidRPr="003B2D54">
              <w:rPr>
                <w:spacing w:val="2"/>
                <w:sz w:val="24"/>
                <w:szCs w:val="24"/>
                <w:lang w:val="ru-RU"/>
              </w:rPr>
              <w:t xml:space="preserve"> </w:t>
            </w:r>
            <w:r w:rsidRPr="003B2D54">
              <w:rPr>
                <w:sz w:val="24"/>
                <w:szCs w:val="24"/>
                <w:lang w:val="ru-RU"/>
              </w:rPr>
              <w:t>которых</w:t>
            </w:r>
            <w:r w:rsidRPr="003B2D54">
              <w:rPr>
                <w:spacing w:val="1"/>
                <w:sz w:val="24"/>
                <w:szCs w:val="24"/>
                <w:lang w:val="ru-RU"/>
              </w:rPr>
              <w:t xml:space="preserve"> </w:t>
            </w:r>
            <w:r w:rsidRPr="003B2D54">
              <w:rPr>
                <w:sz w:val="24"/>
                <w:szCs w:val="24"/>
                <w:lang w:val="ru-RU"/>
              </w:rPr>
              <w:t>говорят</w:t>
            </w:r>
            <w:r w:rsidRPr="003B2D54">
              <w:rPr>
                <w:spacing w:val="-1"/>
                <w:sz w:val="24"/>
                <w:szCs w:val="24"/>
                <w:lang w:val="ru-RU"/>
              </w:rPr>
              <w:t xml:space="preserve"> </w:t>
            </w:r>
            <w:r w:rsidRPr="003B2D54">
              <w:rPr>
                <w:sz w:val="24"/>
                <w:szCs w:val="24"/>
                <w:lang w:val="ru-RU"/>
              </w:rPr>
              <w:t>дети</w:t>
            </w:r>
            <w:r w:rsidRPr="003B2D54">
              <w:rPr>
                <w:spacing w:val="-2"/>
                <w:sz w:val="24"/>
                <w:szCs w:val="24"/>
                <w:lang w:val="ru-RU"/>
              </w:rPr>
              <w:t xml:space="preserve"> </w:t>
            </w:r>
            <w:r w:rsidRPr="003B2D54">
              <w:rPr>
                <w:sz w:val="24"/>
                <w:szCs w:val="24"/>
                <w:lang w:val="ru-RU"/>
              </w:rPr>
              <w:t>в</w:t>
            </w:r>
            <w:r w:rsidRPr="003B2D54">
              <w:rPr>
                <w:spacing w:val="-2"/>
                <w:sz w:val="24"/>
                <w:szCs w:val="24"/>
                <w:lang w:val="ru-RU"/>
              </w:rPr>
              <w:t xml:space="preserve"> </w:t>
            </w:r>
            <w:r w:rsidRPr="003B2D54">
              <w:rPr>
                <w:sz w:val="24"/>
                <w:szCs w:val="24"/>
                <w:lang w:val="ru-RU"/>
              </w:rPr>
              <w:t>группе.</w:t>
            </w:r>
          </w:p>
          <w:p w:rsidR="00837E29" w:rsidRPr="003B2D54" w:rsidRDefault="00837E29" w:rsidP="002B51D0">
            <w:pPr>
              <w:pStyle w:val="TableParagraph"/>
              <w:numPr>
                <w:ilvl w:val="0"/>
                <w:numId w:val="38"/>
              </w:numPr>
              <w:tabs>
                <w:tab w:val="left" w:pos="264"/>
              </w:tabs>
              <w:spacing w:line="297" w:lineRule="exact"/>
              <w:ind w:left="263" w:hanging="154"/>
              <w:jc w:val="both"/>
              <w:rPr>
                <w:sz w:val="24"/>
                <w:szCs w:val="24"/>
                <w:lang w:val="ru-RU"/>
              </w:rPr>
            </w:pPr>
            <w:r w:rsidRPr="003B2D54">
              <w:rPr>
                <w:sz w:val="24"/>
                <w:szCs w:val="24"/>
                <w:lang w:val="ru-RU"/>
              </w:rPr>
              <w:t>журналы</w:t>
            </w:r>
            <w:r w:rsidRPr="003B2D54">
              <w:rPr>
                <w:spacing w:val="-9"/>
                <w:sz w:val="24"/>
                <w:szCs w:val="24"/>
                <w:lang w:val="ru-RU"/>
              </w:rPr>
              <w:t xml:space="preserve"> </w:t>
            </w:r>
            <w:r w:rsidRPr="003B2D54">
              <w:rPr>
                <w:sz w:val="24"/>
                <w:szCs w:val="24"/>
                <w:lang w:val="ru-RU"/>
              </w:rPr>
              <w:t>детские</w:t>
            </w:r>
            <w:r w:rsidRPr="003B2D54">
              <w:rPr>
                <w:spacing w:val="-7"/>
                <w:sz w:val="24"/>
                <w:szCs w:val="24"/>
                <w:lang w:val="ru-RU"/>
              </w:rPr>
              <w:t xml:space="preserve"> </w:t>
            </w:r>
            <w:r w:rsidRPr="003B2D54">
              <w:rPr>
                <w:sz w:val="24"/>
                <w:szCs w:val="24"/>
                <w:lang w:val="ru-RU"/>
              </w:rPr>
              <w:t>(для</w:t>
            </w:r>
            <w:r w:rsidRPr="003B2D54">
              <w:rPr>
                <w:spacing w:val="-7"/>
                <w:sz w:val="24"/>
                <w:szCs w:val="24"/>
                <w:lang w:val="ru-RU"/>
              </w:rPr>
              <w:t xml:space="preserve"> </w:t>
            </w:r>
            <w:r w:rsidRPr="003B2D54">
              <w:rPr>
                <w:sz w:val="24"/>
                <w:szCs w:val="24"/>
                <w:lang w:val="ru-RU"/>
              </w:rPr>
              <w:t>рассматривания,</w:t>
            </w:r>
            <w:r w:rsidRPr="003B2D54">
              <w:rPr>
                <w:spacing w:val="-4"/>
                <w:sz w:val="24"/>
                <w:szCs w:val="24"/>
                <w:lang w:val="ru-RU"/>
              </w:rPr>
              <w:t xml:space="preserve"> </w:t>
            </w:r>
            <w:r w:rsidRPr="003B2D54">
              <w:rPr>
                <w:sz w:val="24"/>
                <w:szCs w:val="24"/>
                <w:lang w:val="ru-RU"/>
              </w:rPr>
              <w:t>поиска</w:t>
            </w:r>
            <w:r w:rsidRPr="003B2D54">
              <w:rPr>
                <w:spacing w:val="-8"/>
                <w:sz w:val="24"/>
                <w:szCs w:val="24"/>
                <w:lang w:val="ru-RU"/>
              </w:rPr>
              <w:t xml:space="preserve"> </w:t>
            </w:r>
            <w:r w:rsidRPr="003B2D54">
              <w:rPr>
                <w:sz w:val="24"/>
                <w:szCs w:val="24"/>
                <w:lang w:val="ru-RU"/>
              </w:rPr>
              <w:t>нужной</w:t>
            </w:r>
            <w:r w:rsidRPr="003B2D54">
              <w:rPr>
                <w:spacing w:val="-5"/>
                <w:sz w:val="24"/>
                <w:szCs w:val="24"/>
                <w:lang w:val="ru-RU"/>
              </w:rPr>
              <w:t xml:space="preserve"> </w:t>
            </w:r>
            <w:r w:rsidRPr="003B2D54">
              <w:rPr>
                <w:sz w:val="24"/>
                <w:szCs w:val="24"/>
                <w:lang w:val="ru-RU"/>
              </w:rPr>
              <w:t>информации).</w:t>
            </w:r>
          </w:p>
          <w:p w:rsidR="00837E29" w:rsidRPr="003B2D54" w:rsidRDefault="00837E29" w:rsidP="002B51D0">
            <w:pPr>
              <w:pStyle w:val="TableParagraph"/>
              <w:numPr>
                <w:ilvl w:val="0"/>
                <w:numId w:val="38"/>
              </w:numPr>
              <w:tabs>
                <w:tab w:val="left" w:pos="523"/>
              </w:tabs>
              <w:ind w:right="91" w:firstLine="0"/>
              <w:jc w:val="both"/>
              <w:rPr>
                <w:sz w:val="24"/>
                <w:szCs w:val="24"/>
                <w:lang w:val="ru-RU"/>
              </w:rPr>
            </w:pPr>
            <w:r w:rsidRPr="003B2D54">
              <w:rPr>
                <w:sz w:val="24"/>
                <w:szCs w:val="24"/>
                <w:lang w:val="ru-RU"/>
              </w:rPr>
              <w:t>журналы,</w:t>
            </w:r>
            <w:r w:rsidRPr="003B2D54">
              <w:rPr>
                <w:spacing w:val="1"/>
                <w:sz w:val="24"/>
                <w:szCs w:val="24"/>
                <w:lang w:val="ru-RU"/>
              </w:rPr>
              <w:t xml:space="preserve"> </w:t>
            </w:r>
            <w:r w:rsidRPr="003B2D54">
              <w:rPr>
                <w:sz w:val="24"/>
                <w:szCs w:val="24"/>
                <w:lang w:val="ru-RU"/>
              </w:rPr>
              <w:t>ориентированные</w:t>
            </w:r>
            <w:r w:rsidRPr="003B2D54">
              <w:rPr>
                <w:spacing w:val="1"/>
                <w:sz w:val="24"/>
                <w:szCs w:val="24"/>
                <w:lang w:val="ru-RU"/>
              </w:rPr>
              <w:t xml:space="preserve"> </w:t>
            </w:r>
            <w:r w:rsidRPr="003B2D54">
              <w:rPr>
                <w:sz w:val="24"/>
                <w:szCs w:val="24"/>
                <w:lang w:val="ru-RU"/>
              </w:rPr>
              <w:t>на</w:t>
            </w:r>
            <w:r w:rsidRPr="003B2D54">
              <w:rPr>
                <w:spacing w:val="1"/>
                <w:sz w:val="24"/>
                <w:szCs w:val="24"/>
                <w:lang w:val="ru-RU"/>
              </w:rPr>
              <w:t xml:space="preserve"> </w:t>
            </w:r>
            <w:r w:rsidRPr="003B2D54">
              <w:rPr>
                <w:sz w:val="24"/>
                <w:szCs w:val="24"/>
                <w:lang w:val="ru-RU"/>
              </w:rPr>
              <w:t>взрослых</w:t>
            </w:r>
            <w:r w:rsidRPr="003B2D54">
              <w:rPr>
                <w:spacing w:val="1"/>
                <w:sz w:val="24"/>
                <w:szCs w:val="24"/>
                <w:lang w:val="ru-RU"/>
              </w:rPr>
              <w:t xml:space="preserve"> </w:t>
            </w:r>
            <w:r w:rsidRPr="003B2D54">
              <w:rPr>
                <w:sz w:val="24"/>
                <w:szCs w:val="24"/>
                <w:lang w:val="ru-RU"/>
              </w:rPr>
              <w:t>читателей,</w:t>
            </w:r>
            <w:r w:rsidRPr="003B2D54">
              <w:rPr>
                <w:spacing w:val="1"/>
                <w:sz w:val="24"/>
                <w:szCs w:val="24"/>
                <w:lang w:val="ru-RU"/>
              </w:rPr>
              <w:t xml:space="preserve"> </w:t>
            </w:r>
            <w:r w:rsidRPr="003B2D54">
              <w:rPr>
                <w:sz w:val="24"/>
                <w:szCs w:val="24"/>
                <w:lang w:val="ru-RU"/>
              </w:rPr>
              <w:t>но</w:t>
            </w:r>
            <w:r w:rsidRPr="003B2D54">
              <w:rPr>
                <w:spacing w:val="1"/>
                <w:sz w:val="24"/>
                <w:szCs w:val="24"/>
                <w:lang w:val="ru-RU"/>
              </w:rPr>
              <w:t xml:space="preserve"> </w:t>
            </w:r>
            <w:r w:rsidRPr="003B2D54">
              <w:rPr>
                <w:sz w:val="24"/>
                <w:szCs w:val="24"/>
                <w:lang w:val="ru-RU"/>
              </w:rPr>
              <w:t>имеющие</w:t>
            </w:r>
            <w:r w:rsidRPr="003B2D54">
              <w:rPr>
                <w:spacing w:val="-62"/>
                <w:sz w:val="24"/>
                <w:szCs w:val="24"/>
                <w:lang w:val="ru-RU"/>
              </w:rPr>
              <w:t xml:space="preserve"> </w:t>
            </w:r>
            <w:r w:rsidRPr="003B2D54">
              <w:rPr>
                <w:spacing w:val="-1"/>
                <w:sz w:val="24"/>
                <w:szCs w:val="24"/>
                <w:lang w:val="ru-RU"/>
              </w:rPr>
              <w:t>высококачественные</w:t>
            </w:r>
            <w:r w:rsidRPr="003B2D54">
              <w:rPr>
                <w:spacing w:val="-13"/>
                <w:sz w:val="24"/>
                <w:szCs w:val="24"/>
                <w:lang w:val="ru-RU"/>
              </w:rPr>
              <w:t xml:space="preserve"> </w:t>
            </w:r>
            <w:r w:rsidRPr="003B2D54">
              <w:rPr>
                <w:spacing w:val="-1"/>
                <w:sz w:val="24"/>
                <w:szCs w:val="24"/>
                <w:lang w:val="ru-RU"/>
              </w:rPr>
              <w:t>иллюстрации,</w:t>
            </w:r>
            <w:r w:rsidRPr="003B2D54">
              <w:rPr>
                <w:spacing w:val="-12"/>
                <w:sz w:val="24"/>
                <w:szCs w:val="24"/>
                <w:lang w:val="ru-RU"/>
              </w:rPr>
              <w:t xml:space="preserve"> </w:t>
            </w:r>
            <w:r w:rsidRPr="003B2D54">
              <w:rPr>
                <w:sz w:val="24"/>
                <w:szCs w:val="24"/>
                <w:lang w:val="ru-RU"/>
              </w:rPr>
              <w:t>способные</w:t>
            </w:r>
            <w:r w:rsidRPr="003B2D54">
              <w:rPr>
                <w:spacing w:val="-14"/>
                <w:sz w:val="24"/>
                <w:szCs w:val="24"/>
                <w:lang w:val="ru-RU"/>
              </w:rPr>
              <w:t xml:space="preserve"> </w:t>
            </w:r>
            <w:r w:rsidRPr="003B2D54">
              <w:rPr>
                <w:sz w:val="24"/>
                <w:szCs w:val="24"/>
                <w:lang w:val="ru-RU"/>
              </w:rPr>
              <w:t>помочь</w:t>
            </w:r>
            <w:r w:rsidRPr="003B2D54">
              <w:rPr>
                <w:spacing w:val="-12"/>
                <w:sz w:val="24"/>
                <w:szCs w:val="24"/>
                <w:lang w:val="ru-RU"/>
              </w:rPr>
              <w:t xml:space="preserve"> </w:t>
            </w:r>
            <w:r w:rsidRPr="003B2D54">
              <w:rPr>
                <w:sz w:val="24"/>
                <w:szCs w:val="24"/>
                <w:lang w:val="ru-RU"/>
              </w:rPr>
              <w:t>детям</w:t>
            </w:r>
            <w:r w:rsidRPr="003B2D54">
              <w:rPr>
                <w:spacing w:val="-15"/>
                <w:sz w:val="24"/>
                <w:szCs w:val="24"/>
                <w:lang w:val="ru-RU"/>
              </w:rPr>
              <w:t xml:space="preserve"> </w:t>
            </w:r>
            <w:r w:rsidRPr="003B2D54">
              <w:rPr>
                <w:sz w:val="24"/>
                <w:szCs w:val="24"/>
                <w:lang w:val="ru-RU"/>
              </w:rPr>
              <w:t>перешагнуть</w:t>
            </w:r>
            <w:r w:rsidRPr="003B2D54">
              <w:rPr>
                <w:spacing w:val="-12"/>
                <w:sz w:val="24"/>
                <w:szCs w:val="24"/>
                <w:lang w:val="ru-RU"/>
              </w:rPr>
              <w:t xml:space="preserve"> </w:t>
            </w:r>
            <w:r w:rsidRPr="003B2D54">
              <w:rPr>
                <w:sz w:val="24"/>
                <w:szCs w:val="24"/>
                <w:lang w:val="ru-RU"/>
              </w:rPr>
              <w:t>границы</w:t>
            </w:r>
            <w:r w:rsidRPr="003B2D54">
              <w:rPr>
                <w:spacing w:val="-63"/>
                <w:sz w:val="24"/>
                <w:szCs w:val="24"/>
                <w:lang w:val="ru-RU"/>
              </w:rPr>
              <w:t xml:space="preserve"> </w:t>
            </w:r>
            <w:r w:rsidRPr="003B2D54">
              <w:rPr>
                <w:sz w:val="24"/>
                <w:szCs w:val="24"/>
                <w:lang w:val="ru-RU"/>
              </w:rPr>
              <w:t>ближайшего</w:t>
            </w:r>
            <w:r w:rsidRPr="003B2D54">
              <w:rPr>
                <w:spacing w:val="8"/>
                <w:sz w:val="24"/>
                <w:szCs w:val="24"/>
                <w:lang w:val="ru-RU"/>
              </w:rPr>
              <w:t xml:space="preserve"> </w:t>
            </w:r>
            <w:r w:rsidRPr="003B2D54">
              <w:rPr>
                <w:sz w:val="24"/>
                <w:szCs w:val="24"/>
                <w:lang w:val="ru-RU"/>
              </w:rPr>
              <w:t>окружения,</w:t>
            </w:r>
            <w:r w:rsidRPr="003B2D54">
              <w:rPr>
                <w:spacing w:val="10"/>
                <w:sz w:val="24"/>
                <w:szCs w:val="24"/>
                <w:lang w:val="ru-RU"/>
              </w:rPr>
              <w:t xml:space="preserve"> </w:t>
            </w:r>
            <w:r w:rsidRPr="003B2D54">
              <w:rPr>
                <w:sz w:val="24"/>
                <w:szCs w:val="24"/>
                <w:lang w:val="ru-RU"/>
              </w:rPr>
              <w:t>дать</w:t>
            </w:r>
            <w:r w:rsidRPr="003B2D54">
              <w:rPr>
                <w:spacing w:val="10"/>
                <w:sz w:val="24"/>
                <w:szCs w:val="24"/>
                <w:lang w:val="ru-RU"/>
              </w:rPr>
              <w:t xml:space="preserve"> </w:t>
            </w:r>
            <w:r w:rsidRPr="003B2D54">
              <w:rPr>
                <w:sz w:val="24"/>
                <w:szCs w:val="24"/>
                <w:lang w:val="ru-RU"/>
              </w:rPr>
              <w:t>представления</w:t>
            </w:r>
            <w:r w:rsidRPr="003B2D54">
              <w:rPr>
                <w:spacing w:val="9"/>
                <w:sz w:val="24"/>
                <w:szCs w:val="24"/>
                <w:lang w:val="ru-RU"/>
              </w:rPr>
              <w:t xml:space="preserve"> </w:t>
            </w:r>
            <w:r w:rsidRPr="003B2D54">
              <w:rPr>
                <w:sz w:val="24"/>
                <w:szCs w:val="24"/>
                <w:lang w:val="ru-RU"/>
              </w:rPr>
              <w:t>о</w:t>
            </w:r>
            <w:r w:rsidRPr="003B2D54">
              <w:rPr>
                <w:spacing w:val="8"/>
                <w:sz w:val="24"/>
                <w:szCs w:val="24"/>
                <w:lang w:val="ru-RU"/>
              </w:rPr>
              <w:t xml:space="preserve"> </w:t>
            </w:r>
            <w:r w:rsidRPr="003B2D54">
              <w:rPr>
                <w:sz w:val="24"/>
                <w:szCs w:val="24"/>
                <w:lang w:val="ru-RU"/>
              </w:rPr>
              <w:t>многообразии</w:t>
            </w:r>
            <w:r w:rsidRPr="003B2D54">
              <w:rPr>
                <w:spacing w:val="9"/>
                <w:sz w:val="24"/>
                <w:szCs w:val="24"/>
                <w:lang w:val="ru-RU"/>
              </w:rPr>
              <w:t xml:space="preserve"> </w:t>
            </w:r>
            <w:r w:rsidRPr="003B2D54">
              <w:rPr>
                <w:sz w:val="24"/>
                <w:szCs w:val="24"/>
                <w:lang w:val="ru-RU"/>
              </w:rPr>
              <w:t>и</w:t>
            </w:r>
            <w:r w:rsidRPr="003B2D54">
              <w:rPr>
                <w:spacing w:val="9"/>
                <w:sz w:val="24"/>
                <w:szCs w:val="24"/>
                <w:lang w:val="ru-RU"/>
              </w:rPr>
              <w:t xml:space="preserve"> </w:t>
            </w:r>
            <w:r w:rsidRPr="003B2D54">
              <w:rPr>
                <w:sz w:val="24"/>
                <w:szCs w:val="24"/>
                <w:lang w:val="ru-RU"/>
              </w:rPr>
              <w:t>красоте</w:t>
            </w:r>
            <w:r w:rsidRPr="003B2D54">
              <w:rPr>
                <w:spacing w:val="15"/>
                <w:sz w:val="24"/>
                <w:szCs w:val="24"/>
                <w:lang w:val="ru-RU"/>
              </w:rPr>
              <w:t xml:space="preserve"> </w:t>
            </w:r>
            <w:r w:rsidRPr="003B2D54">
              <w:rPr>
                <w:sz w:val="24"/>
                <w:szCs w:val="24"/>
                <w:lang w:val="ru-RU"/>
              </w:rPr>
              <w:t>мира.</w:t>
            </w:r>
          </w:p>
          <w:p w:rsidR="00837E29" w:rsidRPr="003B2D54" w:rsidRDefault="00837E29" w:rsidP="002B51D0">
            <w:pPr>
              <w:pStyle w:val="TableParagraph"/>
              <w:ind w:left="110" w:right="93"/>
              <w:jc w:val="both"/>
              <w:rPr>
                <w:sz w:val="24"/>
                <w:szCs w:val="24"/>
                <w:lang w:val="ru-RU"/>
              </w:rPr>
            </w:pPr>
            <w:r w:rsidRPr="003B2D54">
              <w:rPr>
                <w:spacing w:val="-1"/>
                <w:sz w:val="24"/>
                <w:szCs w:val="24"/>
                <w:lang w:val="ru-RU"/>
              </w:rPr>
              <w:t>«Поставщиками»</w:t>
            </w:r>
            <w:r w:rsidRPr="003B2D54">
              <w:rPr>
                <w:spacing w:val="-12"/>
                <w:sz w:val="24"/>
                <w:szCs w:val="24"/>
                <w:lang w:val="ru-RU"/>
              </w:rPr>
              <w:t xml:space="preserve"> </w:t>
            </w:r>
            <w:r w:rsidRPr="003B2D54">
              <w:rPr>
                <w:spacing w:val="-1"/>
                <w:sz w:val="24"/>
                <w:szCs w:val="24"/>
                <w:lang w:val="ru-RU"/>
              </w:rPr>
              <w:t>таких</w:t>
            </w:r>
            <w:r w:rsidRPr="003B2D54">
              <w:rPr>
                <w:spacing w:val="-12"/>
                <w:sz w:val="24"/>
                <w:szCs w:val="24"/>
                <w:lang w:val="ru-RU"/>
              </w:rPr>
              <w:t xml:space="preserve"> </w:t>
            </w:r>
            <w:r w:rsidRPr="003B2D54">
              <w:rPr>
                <w:spacing w:val="-1"/>
                <w:sz w:val="24"/>
                <w:szCs w:val="24"/>
                <w:lang w:val="ru-RU"/>
              </w:rPr>
              <w:t>журналов</w:t>
            </w:r>
            <w:r w:rsidRPr="003B2D54">
              <w:rPr>
                <w:spacing w:val="-11"/>
                <w:sz w:val="24"/>
                <w:szCs w:val="24"/>
                <w:lang w:val="ru-RU"/>
              </w:rPr>
              <w:t xml:space="preserve"> </w:t>
            </w:r>
            <w:r w:rsidRPr="003B2D54">
              <w:rPr>
                <w:spacing w:val="-1"/>
                <w:sz w:val="24"/>
                <w:szCs w:val="24"/>
                <w:lang w:val="ru-RU"/>
              </w:rPr>
              <w:t>(их</w:t>
            </w:r>
            <w:r w:rsidRPr="003B2D54">
              <w:rPr>
                <w:spacing w:val="-17"/>
                <w:sz w:val="24"/>
                <w:szCs w:val="24"/>
                <w:lang w:val="ru-RU"/>
              </w:rPr>
              <w:t xml:space="preserve"> </w:t>
            </w:r>
            <w:r w:rsidRPr="003B2D54">
              <w:rPr>
                <w:spacing w:val="-1"/>
                <w:sz w:val="24"/>
                <w:szCs w:val="24"/>
                <w:lang w:val="ru-RU"/>
              </w:rPr>
              <w:t>много</w:t>
            </w:r>
            <w:r w:rsidRPr="003B2D54">
              <w:rPr>
                <w:spacing w:val="-18"/>
                <w:sz w:val="24"/>
                <w:szCs w:val="24"/>
                <w:lang w:val="ru-RU"/>
              </w:rPr>
              <w:t xml:space="preserve"> </w:t>
            </w:r>
            <w:r w:rsidRPr="003B2D54">
              <w:rPr>
                <w:spacing w:val="-1"/>
                <w:sz w:val="24"/>
                <w:szCs w:val="24"/>
                <w:lang w:val="ru-RU"/>
              </w:rPr>
              <w:t>в</w:t>
            </w:r>
            <w:r w:rsidRPr="003B2D54">
              <w:rPr>
                <w:spacing w:val="-11"/>
                <w:sz w:val="24"/>
                <w:szCs w:val="24"/>
                <w:lang w:val="ru-RU"/>
              </w:rPr>
              <w:t xml:space="preserve"> </w:t>
            </w:r>
            <w:r w:rsidRPr="003B2D54">
              <w:rPr>
                <w:spacing w:val="-1"/>
                <w:sz w:val="24"/>
                <w:szCs w:val="24"/>
                <w:lang w:val="ru-RU"/>
              </w:rPr>
              <w:t>салоне</w:t>
            </w:r>
            <w:r w:rsidRPr="003B2D54">
              <w:rPr>
                <w:spacing w:val="-13"/>
                <w:sz w:val="24"/>
                <w:szCs w:val="24"/>
                <w:lang w:val="ru-RU"/>
              </w:rPr>
              <w:t xml:space="preserve"> </w:t>
            </w:r>
            <w:r w:rsidRPr="003B2D54">
              <w:rPr>
                <w:spacing w:val="-1"/>
                <w:sz w:val="24"/>
                <w:szCs w:val="24"/>
                <w:lang w:val="ru-RU"/>
              </w:rPr>
              <w:t>самолетов,</w:t>
            </w:r>
            <w:r w:rsidRPr="003B2D54">
              <w:rPr>
                <w:spacing w:val="-15"/>
                <w:sz w:val="24"/>
                <w:szCs w:val="24"/>
                <w:lang w:val="ru-RU"/>
              </w:rPr>
              <w:t xml:space="preserve"> </w:t>
            </w:r>
            <w:r w:rsidRPr="003B2D54">
              <w:rPr>
                <w:sz w:val="24"/>
                <w:szCs w:val="24"/>
                <w:lang w:val="ru-RU"/>
              </w:rPr>
              <w:t>в</w:t>
            </w:r>
            <w:r w:rsidRPr="003B2D54">
              <w:rPr>
                <w:spacing w:val="-14"/>
                <w:sz w:val="24"/>
                <w:szCs w:val="24"/>
                <w:lang w:val="ru-RU"/>
              </w:rPr>
              <w:t xml:space="preserve"> </w:t>
            </w:r>
            <w:r w:rsidRPr="003B2D54">
              <w:rPr>
                <w:sz w:val="24"/>
                <w:szCs w:val="24"/>
                <w:lang w:val="ru-RU"/>
              </w:rPr>
              <w:t>поездах</w:t>
            </w:r>
            <w:r w:rsidRPr="003B2D54">
              <w:rPr>
                <w:spacing w:val="-8"/>
                <w:sz w:val="24"/>
                <w:szCs w:val="24"/>
                <w:lang w:val="ru-RU"/>
              </w:rPr>
              <w:t xml:space="preserve"> </w:t>
            </w:r>
            <w:r w:rsidRPr="003B2D54">
              <w:rPr>
                <w:sz w:val="24"/>
                <w:szCs w:val="24"/>
                <w:lang w:val="ru-RU"/>
              </w:rPr>
              <w:t>дальнего</w:t>
            </w:r>
            <w:r w:rsidRPr="003B2D54">
              <w:rPr>
                <w:spacing w:val="-63"/>
                <w:sz w:val="24"/>
                <w:szCs w:val="24"/>
                <w:lang w:val="ru-RU"/>
              </w:rPr>
              <w:t xml:space="preserve"> </w:t>
            </w:r>
            <w:r w:rsidRPr="003B2D54">
              <w:rPr>
                <w:sz w:val="24"/>
                <w:szCs w:val="24"/>
                <w:lang w:val="ru-RU"/>
              </w:rPr>
              <w:t>следования)</w:t>
            </w:r>
            <w:r w:rsidRPr="003B2D54">
              <w:rPr>
                <w:spacing w:val="-6"/>
                <w:sz w:val="24"/>
                <w:szCs w:val="24"/>
                <w:lang w:val="ru-RU"/>
              </w:rPr>
              <w:t xml:space="preserve"> </w:t>
            </w:r>
            <w:r w:rsidRPr="003B2D54">
              <w:rPr>
                <w:sz w:val="24"/>
                <w:szCs w:val="24"/>
                <w:lang w:val="ru-RU"/>
              </w:rPr>
              <w:t>могут</w:t>
            </w:r>
            <w:r w:rsidRPr="003B2D54">
              <w:rPr>
                <w:spacing w:val="-5"/>
                <w:sz w:val="24"/>
                <w:szCs w:val="24"/>
                <w:lang w:val="ru-RU"/>
              </w:rPr>
              <w:t xml:space="preserve"> </w:t>
            </w:r>
            <w:r w:rsidRPr="003B2D54">
              <w:rPr>
                <w:sz w:val="24"/>
                <w:szCs w:val="24"/>
                <w:lang w:val="ru-RU"/>
              </w:rPr>
              <w:t>стать</w:t>
            </w:r>
            <w:r w:rsidRPr="003B2D54">
              <w:rPr>
                <w:spacing w:val="-4"/>
                <w:sz w:val="24"/>
                <w:szCs w:val="24"/>
                <w:lang w:val="ru-RU"/>
              </w:rPr>
              <w:t xml:space="preserve"> </w:t>
            </w:r>
            <w:r w:rsidRPr="003B2D54">
              <w:rPr>
                <w:sz w:val="24"/>
                <w:szCs w:val="24"/>
                <w:lang w:val="ru-RU"/>
              </w:rPr>
              <w:t>родители,</w:t>
            </w:r>
            <w:r w:rsidRPr="003B2D54">
              <w:rPr>
                <w:spacing w:val="-8"/>
                <w:sz w:val="24"/>
                <w:szCs w:val="24"/>
                <w:lang w:val="ru-RU"/>
              </w:rPr>
              <w:t xml:space="preserve"> </w:t>
            </w:r>
            <w:r w:rsidRPr="003B2D54">
              <w:rPr>
                <w:sz w:val="24"/>
                <w:szCs w:val="24"/>
                <w:lang w:val="ru-RU"/>
              </w:rPr>
              <w:t>возвращающиеся</w:t>
            </w:r>
            <w:r w:rsidRPr="003B2D54">
              <w:rPr>
                <w:spacing w:val="-5"/>
                <w:sz w:val="24"/>
                <w:szCs w:val="24"/>
                <w:lang w:val="ru-RU"/>
              </w:rPr>
              <w:t xml:space="preserve"> </w:t>
            </w:r>
            <w:r w:rsidRPr="003B2D54">
              <w:rPr>
                <w:sz w:val="24"/>
                <w:szCs w:val="24"/>
                <w:lang w:val="ru-RU"/>
              </w:rPr>
              <w:t>из</w:t>
            </w:r>
            <w:r w:rsidRPr="003B2D54">
              <w:rPr>
                <w:spacing w:val="-6"/>
                <w:sz w:val="24"/>
                <w:szCs w:val="24"/>
                <w:lang w:val="ru-RU"/>
              </w:rPr>
              <w:t xml:space="preserve"> </w:t>
            </w:r>
            <w:r w:rsidRPr="003B2D54">
              <w:rPr>
                <w:sz w:val="24"/>
                <w:szCs w:val="24"/>
                <w:lang w:val="ru-RU"/>
              </w:rPr>
              <w:t>путешествий</w:t>
            </w:r>
            <w:r w:rsidRPr="003B2D54">
              <w:rPr>
                <w:spacing w:val="-10"/>
                <w:sz w:val="24"/>
                <w:szCs w:val="24"/>
                <w:lang w:val="ru-RU"/>
              </w:rPr>
              <w:t xml:space="preserve"> </w:t>
            </w:r>
            <w:proofErr w:type="spellStart"/>
            <w:r w:rsidRPr="003B2D54">
              <w:rPr>
                <w:sz w:val="24"/>
                <w:szCs w:val="24"/>
                <w:lang w:val="ru-RU"/>
              </w:rPr>
              <w:t>илиродители</w:t>
            </w:r>
            <w:proofErr w:type="spellEnd"/>
            <w:r w:rsidRPr="003B2D54">
              <w:rPr>
                <w:sz w:val="24"/>
                <w:szCs w:val="24"/>
                <w:lang w:val="ru-RU"/>
              </w:rPr>
              <w:t>,</w:t>
            </w:r>
            <w:r w:rsidRPr="003B2D54">
              <w:rPr>
                <w:spacing w:val="-63"/>
                <w:sz w:val="24"/>
                <w:szCs w:val="24"/>
                <w:lang w:val="ru-RU"/>
              </w:rPr>
              <w:t xml:space="preserve"> </w:t>
            </w:r>
            <w:r w:rsidRPr="003B2D54">
              <w:rPr>
                <w:sz w:val="24"/>
                <w:szCs w:val="24"/>
                <w:lang w:val="ru-RU"/>
              </w:rPr>
              <w:t>увлеченные каким-либо делом (строительством домов, садоводством, кулинарией,</w:t>
            </w:r>
            <w:r w:rsidRPr="003B2D54">
              <w:rPr>
                <w:spacing w:val="-62"/>
                <w:sz w:val="24"/>
                <w:szCs w:val="24"/>
                <w:lang w:val="ru-RU"/>
              </w:rPr>
              <w:t xml:space="preserve"> </w:t>
            </w:r>
            <w:r w:rsidRPr="003B2D54">
              <w:rPr>
                <w:sz w:val="24"/>
                <w:szCs w:val="24"/>
                <w:lang w:val="ru-RU"/>
              </w:rPr>
              <w:t>вязанием</w:t>
            </w:r>
            <w:r w:rsidRPr="003B2D54">
              <w:rPr>
                <w:spacing w:val="1"/>
                <w:sz w:val="24"/>
                <w:szCs w:val="24"/>
                <w:lang w:val="ru-RU"/>
              </w:rPr>
              <w:t xml:space="preserve"> </w:t>
            </w:r>
            <w:r w:rsidRPr="003B2D54">
              <w:rPr>
                <w:sz w:val="24"/>
                <w:szCs w:val="24"/>
                <w:lang w:val="ru-RU"/>
              </w:rPr>
              <w:t>и</w:t>
            </w:r>
            <w:r w:rsidRPr="003B2D54">
              <w:rPr>
                <w:spacing w:val="2"/>
                <w:sz w:val="24"/>
                <w:szCs w:val="24"/>
                <w:lang w:val="ru-RU"/>
              </w:rPr>
              <w:t xml:space="preserve"> </w:t>
            </w:r>
            <w:r w:rsidRPr="003B2D54">
              <w:rPr>
                <w:sz w:val="24"/>
                <w:szCs w:val="24"/>
                <w:lang w:val="ru-RU"/>
              </w:rPr>
              <w:t>пр.).</w:t>
            </w:r>
          </w:p>
          <w:p w:rsidR="00837E29" w:rsidRPr="003B2D54" w:rsidRDefault="00837E29" w:rsidP="002B51D0">
            <w:pPr>
              <w:pStyle w:val="TableParagraph"/>
              <w:numPr>
                <w:ilvl w:val="0"/>
                <w:numId w:val="38"/>
              </w:numPr>
              <w:tabs>
                <w:tab w:val="left" w:pos="264"/>
              </w:tabs>
              <w:spacing w:line="298" w:lineRule="exact"/>
              <w:ind w:left="263" w:hanging="154"/>
              <w:rPr>
                <w:sz w:val="24"/>
                <w:szCs w:val="24"/>
                <w:lang w:val="ru-RU"/>
              </w:rPr>
            </w:pPr>
            <w:r w:rsidRPr="003B2D54">
              <w:rPr>
                <w:sz w:val="24"/>
                <w:szCs w:val="24"/>
                <w:lang w:val="ru-RU"/>
              </w:rPr>
              <w:t>бумага</w:t>
            </w:r>
            <w:r w:rsidRPr="003B2D54">
              <w:rPr>
                <w:spacing w:val="-7"/>
                <w:sz w:val="24"/>
                <w:szCs w:val="24"/>
                <w:lang w:val="ru-RU"/>
              </w:rPr>
              <w:t xml:space="preserve"> </w:t>
            </w:r>
            <w:r w:rsidRPr="003B2D54">
              <w:rPr>
                <w:sz w:val="24"/>
                <w:szCs w:val="24"/>
                <w:lang w:val="ru-RU"/>
              </w:rPr>
              <w:t>разного</w:t>
            </w:r>
            <w:r w:rsidRPr="003B2D54">
              <w:rPr>
                <w:spacing w:val="-7"/>
                <w:sz w:val="24"/>
                <w:szCs w:val="24"/>
                <w:lang w:val="ru-RU"/>
              </w:rPr>
              <w:t xml:space="preserve"> </w:t>
            </w:r>
            <w:r w:rsidRPr="003B2D54">
              <w:rPr>
                <w:sz w:val="24"/>
                <w:szCs w:val="24"/>
                <w:lang w:val="ru-RU"/>
              </w:rPr>
              <w:t>цвета,</w:t>
            </w:r>
            <w:r w:rsidRPr="003B2D54">
              <w:rPr>
                <w:spacing w:val="-4"/>
                <w:sz w:val="24"/>
                <w:szCs w:val="24"/>
                <w:lang w:val="ru-RU"/>
              </w:rPr>
              <w:t xml:space="preserve"> </w:t>
            </w:r>
            <w:r w:rsidRPr="003B2D54">
              <w:rPr>
                <w:sz w:val="24"/>
                <w:szCs w:val="24"/>
                <w:lang w:val="ru-RU"/>
              </w:rPr>
              <w:t>формата</w:t>
            </w:r>
            <w:r w:rsidRPr="003B2D54">
              <w:rPr>
                <w:spacing w:val="-7"/>
                <w:sz w:val="24"/>
                <w:szCs w:val="24"/>
                <w:lang w:val="ru-RU"/>
              </w:rPr>
              <w:t xml:space="preserve"> </w:t>
            </w:r>
            <w:r w:rsidRPr="003B2D54">
              <w:rPr>
                <w:sz w:val="24"/>
                <w:szCs w:val="24"/>
                <w:lang w:val="ru-RU"/>
              </w:rPr>
              <w:t>и</w:t>
            </w:r>
            <w:r w:rsidRPr="003B2D54">
              <w:rPr>
                <w:spacing w:val="-6"/>
                <w:sz w:val="24"/>
                <w:szCs w:val="24"/>
                <w:lang w:val="ru-RU"/>
              </w:rPr>
              <w:t xml:space="preserve"> </w:t>
            </w:r>
            <w:r w:rsidRPr="003B2D54">
              <w:rPr>
                <w:sz w:val="24"/>
                <w:szCs w:val="24"/>
                <w:lang w:val="ru-RU"/>
              </w:rPr>
              <w:t>плотности</w:t>
            </w:r>
            <w:r w:rsidRPr="003B2D54">
              <w:rPr>
                <w:spacing w:val="-10"/>
                <w:sz w:val="24"/>
                <w:szCs w:val="24"/>
                <w:lang w:val="ru-RU"/>
              </w:rPr>
              <w:t xml:space="preserve"> </w:t>
            </w:r>
            <w:r w:rsidRPr="003B2D54">
              <w:rPr>
                <w:sz w:val="24"/>
                <w:szCs w:val="24"/>
                <w:lang w:val="ru-RU"/>
              </w:rPr>
              <w:t>(для</w:t>
            </w:r>
            <w:r w:rsidRPr="003B2D54">
              <w:rPr>
                <w:spacing w:val="-1"/>
                <w:sz w:val="24"/>
                <w:szCs w:val="24"/>
                <w:lang w:val="ru-RU"/>
              </w:rPr>
              <w:t xml:space="preserve"> </w:t>
            </w:r>
            <w:r w:rsidRPr="003B2D54">
              <w:rPr>
                <w:sz w:val="24"/>
                <w:szCs w:val="24"/>
                <w:lang w:val="ru-RU"/>
              </w:rPr>
              <w:t>рисования,</w:t>
            </w:r>
            <w:r w:rsidRPr="003B2D54">
              <w:rPr>
                <w:spacing w:val="-4"/>
                <w:sz w:val="24"/>
                <w:szCs w:val="24"/>
                <w:lang w:val="ru-RU"/>
              </w:rPr>
              <w:t xml:space="preserve"> </w:t>
            </w:r>
            <w:r w:rsidRPr="003B2D54">
              <w:rPr>
                <w:sz w:val="24"/>
                <w:szCs w:val="24"/>
                <w:lang w:val="ru-RU"/>
              </w:rPr>
              <w:t>создания</w:t>
            </w:r>
            <w:r w:rsidRPr="003B2D54">
              <w:rPr>
                <w:spacing w:val="-5"/>
                <w:sz w:val="24"/>
                <w:szCs w:val="24"/>
                <w:lang w:val="ru-RU"/>
              </w:rPr>
              <w:t xml:space="preserve"> </w:t>
            </w:r>
            <w:r w:rsidRPr="003B2D54">
              <w:rPr>
                <w:sz w:val="24"/>
                <w:szCs w:val="24"/>
                <w:lang w:val="ru-RU"/>
              </w:rPr>
              <w:t>книжек).</w:t>
            </w:r>
          </w:p>
          <w:p w:rsidR="00837E29" w:rsidRPr="003B2D54" w:rsidRDefault="00837E29" w:rsidP="002B51D0">
            <w:pPr>
              <w:pStyle w:val="TableParagraph"/>
              <w:numPr>
                <w:ilvl w:val="0"/>
                <w:numId w:val="38"/>
              </w:numPr>
              <w:tabs>
                <w:tab w:val="left" w:pos="264"/>
              </w:tabs>
              <w:spacing w:line="298" w:lineRule="exact"/>
              <w:ind w:left="263" w:hanging="154"/>
              <w:rPr>
                <w:sz w:val="24"/>
                <w:szCs w:val="24"/>
                <w:lang w:val="ru-RU"/>
              </w:rPr>
            </w:pPr>
            <w:r w:rsidRPr="003B2D54">
              <w:rPr>
                <w:sz w:val="24"/>
                <w:szCs w:val="24"/>
                <w:lang w:val="ru-RU"/>
              </w:rPr>
              <w:t>механическая</w:t>
            </w:r>
            <w:r w:rsidRPr="003B2D54">
              <w:rPr>
                <w:spacing w:val="-7"/>
                <w:sz w:val="24"/>
                <w:szCs w:val="24"/>
                <w:lang w:val="ru-RU"/>
              </w:rPr>
              <w:t xml:space="preserve"> </w:t>
            </w:r>
            <w:r w:rsidRPr="003B2D54">
              <w:rPr>
                <w:sz w:val="24"/>
                <w:szCs w:val="24"/>
                <w:lang w:val="ru-RU"/>
              </w:rPr>
              <w:t>пишущая</w:t>
            </w:r>
            <w:r w:rsidRPr="003B2D54">
              <w:rPr>
                <w:spacing w:val="-4"/>
                <w:sz w:val="24"/>
                <w:szCs w:val="24"/>
                <w:lang w:val="ru-RU"/>
              </w:rPr>
              <w:t xml:space="preserve"> </w:t>
            </w:r>
            <w:r w:rsidRPr="003B2D54">
              <w:rPr>
                <w:sz w:val="24"/>
                <w:szCs w:val="24"/>
                <w:lang w:val="ru-RU"/>
              </w:rPr>
              <w:t>машинка</w:t>
            </w:r>
            <w:r w:rsidRPr="003B2D54">
              <w:rPr>
                <w:spacing w:val="-5"/>
                <w:sz w:val="24"/>
                <w:szCs w:val="24"/>
                <w:lang w:val="ru-RU"/>
              </w:rPr>
              <w:t xml:space="preserve"> </w:t>
            </w:r>
            <w:r w:rsidRPr="003B2D54">
              <w:rPr>
                <w:sz w:val="24"/>
                <w:szCs w:val="24"/>
                <w:lang w:val="ru-RU"/>
              </w:rPr>
              <w:t>(если</w:t>
            </w:r>
            <w:r w:rsidRPr="003B2D54">
              <w:rPr>
                <w:spacing w:val="-1"/>
                <w:sz w:val="24"/>
                <w:szCs w:val="24"/>
                <w:lang w:val="ru-RU"/>
              </w:rPr>
              <w:t xml:space="preserve"> </w:t>
            </w:r>
            <w:r w:rsidRPr="003B2D54">
              <w:rPr>
                <w:sz w:val="24"/>
                <w:szCs w:val="24"/>
                <w:lang w:val="ru-RU"/>
              </w:rPr>
              <w:t>удастся</w:t>
            </w:r>
            <w:r w:rsidRPr="003B2D54">
              <w:rPr>
                <w:spacing w:val="-4"/>
                <w:sz w:val="24"/>
                <w:szCs w:val="24"/>
                <w:lang w:val="ru-RU"/>
              </w:rPr>
              <w:t xml:space="preserve"> </w:t>
            </w:r>
            <w:r w:rsidRPr="003B2D54">
              <w:rPr>
                <w:sz w:val="24"/>
                <w:szCs w:val="24"/>
                <w:lang w:val="ru-RU"/>
              </w:rPr>
              <w:t>найти</w:t>
            </w:r>
            <w:r w:rsidRPr="003B2D54">
              <w:rPr>
                <w:spacing w:val="-5"/>
                <w:sz w:val="24"/>
                <w:szCs w:val="24"/>
                <w:lang w:val="ru-RU"/>
              </w:rPr>
              <w:t xml:space="preserve"> </w:t>
            </w:r>
            <w:r w:rsidRPr="003B2D54">
              <w:rPr>
                <w:sz w:val="24"/>
                <w:szCs w:val="24"/>
                <w:lang w:val="ru-RU"/>
              </w:rPr>
              <w:t>такой</w:t>
            </w:r>
            <w:r w:rsidRPr="003B2D54">
              <w:rPr>
                <w:spacing w:val="-1"/>
                <w:sz w:val="24"/>
                <w:szCs w:val="24"/>
                <w:lang w:val="ru-RU"/>
              </w:rPr>
              <w:t xml:space="preserve"> </w:t>
            </w:r>
            <w:r w:rsidRPr="003B2D54">
              <w:rPr>
                <w:sz w:val="24"/>
                <w:szCs w:val="24"/>
                <w:lang w:val="ru-RU"/>
              </w:rPr>
              <w:t>раритет).</w:t>
            </w:r>
          </w:p>
          <w:p w:rsidR="00837E29" w:rsidRPr="003B2D54" w:rsidRDefault="00837E29" w:rsidP="002B51D0">
            <w:pPr>
              <w:pStyle w:val="TableParagraph"/>
              <w:numPr>
                <w:ilvl w:val="0"/>
                <w:numId w:val="38"/>
              </w:numPr>
              <w:tabs>
                <w:tab w:val="left" w:pos="264"/>
              </w:tabs>
              <w:spacing w:line="295" w:lineRule="exact"/>
              <w:ind w:left="263" w:hanging="154"/>
              <w:rPr>
                <w:sz w:val="24"/>
                <w:szCs w:val="24"/>
                <w:lang w:val="ru-RU"/>
              </w:rPr>
            </w:pPr>
            <w:r w:rsidRPr="003B2D54">
              <w:rPr>
                <w:sz w:val="24"/>
                <w:szCs w:val="24"/>
                <w:lang w:val="ru-RU"/>
              </w:rPr>
              <w:t>заготовки</w:t>
            </w:r>
            <w:r w:rsidRPr="003B2D54">
              <w:rPr>
                <w:spacing w:val="-6"/>
                <w:sz w:val="24"/>
                <w:szCs w:val="24"/>
                <w:lang w:val="ru-RU"/>
              </w:rPr>
              <w:t xml:space="preserve"> </w:t>
            </w:r>
            <w:r w:rsidRPr="003B2D54">
              <w:rPr>
                <w:sz w:val="24"/>
                <w:szCs w:val="24"/>
                <w:lang w:val="ru-RU"/>
              </w:rPr>
              <w:t>обложек</w:t>
            </w:r>
            <w:r w:rsidRPr="003B2D54">
              <w:rPr>
                <w:spacing w:val="-7"/>
                <w:sz w:val="24"/>
                <w:szCs w:val="24"/>
                <w:lang w:val="ru-RU"/>
              </w:rPr>
              <w:t xml:space="preserve"> </w:t>
            </w:r>
            <w:r w:rsidRPr="003B2D54">
              <w:rPr>
                <w:sz w:val="24"/>
                <w:szCs w:val="24"/>
                <w:lang w:val="ru-RU"/>
              </w:rPr>
              <w:t>для</w:t>
            </w:r>
            <w:r w:rsidRPr="003B2D54">
              <w:rPr>
                <w:spacing w:val="-1"/>
                <w:sz w:val="24"/>
                <w:szCs w:val="24"/>
                <w:lang w:val="ru-RU"/>
              </w:rPr>
              <w:t xml:space="preserve"> </w:t>
            </w:r>
            <w:r w:rsidRPr="003B2D54">
              <w:rPr>
                <w:sz w:val="24"/>
                <w:szCs w:val="24"/>
                <w:lang w:val="ru-RU"/>
              </w:rPr>
              <w:t>книг</w:t>
            </w:r>
            <w:r w:rsidRPr="003B2D54">
              <w:rPr>
                <w:spacing w:val="-6"/>
                <w:sz w:val="24"/>
                <w:szCs w:val="24"/>
                <w:lang w:val="ru-RU"/>
              </w:rPr>
              <w:t xml:space="preserve"> </w:t>
            </w:r>
            <w:r w:rsidRPr="003B2D54">
              <w:rPr>
                <w:sz w:val="24"/>
                <w:szCs w:val="24"/>
                <w:lang w:val="ru-RU"/>
              </w:rPr>
              <w:t>(разного</w:t>
            </w:r>
            <w:r w:rsidRPr="003B2D54">
              <w:rPr>
                <w:spacing w:val="-7"/>
                <w:sz w:val="24"/>
                <w:szCs w:val="24"/>
                <w:lang w:val="ru-RU"/>
              </w:rPr>
              <w:t xml:space="preserve"> </w:t>
            </w:r>
            <w:r w:rsidRPr="003B2D54">
              <w:rPr>
                <w:sz w:val="24"/>
                <w:szCs w:val="24"/>
                <w:lang w:val="ru-RU"/>
              </w:rPr>
              <w:t>вида</w:t>
            </w:r>
            <w:r w:rsidRPr="003B2D54">
              <w:rPr>
                <w:spacing w:val="-2"/>
                <w:sz w:val="24"/>
                <w:szCs w:val="24"/>
                <w:lang w:val="ru-RU"/>
              </w:rPr>
              <w:t xml:space="preserve"> </w:t>
            </w:r>
            <w:r w:rsidRPr="003B2D54">
              <w:rPr>
                <w:sz w:val="24"/>
                <w:szCs w:val="24"/>
                <w:lang w:val="ru-RU"/>
              </w:rPr>
              <w:t>и</w:t>
            </w:r>
            <w:r w:rsidRPr="003B2D54">
              <w:rPr>
                <w:spacing w:val="-1"/>
                <w:sz w:val="24"/>
                <w:szCs w:val="24"/>
                <w:lang w:val="ru-RU"/>
              </w:rPr>
              <w:t xml:space="preserve"> </w:t>
            </w:r>
            <w:r w:rsidRPr="003B2D54">
              <w:rPr>
                <w:sz w:val="24"/>
                <w:szCs w:val="24"/>
                <w:lang w:val="ru-RU"/>
              </w:rPr>
              <w:t>формата).</w:t>
            </w:r>
          </w:p>
          <w:p w:rsidR="00837E29" w:rsidRPr="003B2D54" w:rsidRDefault="00837E29" w:rsidP="002B51D0">
            <w:pPr>
              <w:pStyle w:val="TableParagraph"/>
              <w:numPr>
                <w:ilvl w:val="0"/>
                <w:numId w:val="38"/>
              </w:numPr>
              <w:tabs>
                <w:tab w:val="left" w:pos="450"/>
                <w:tab w:val="left" w:pos="451"/>
                <w:tab w:val="left" w:pos="2918"/>
                <w:tab w:val="left" w:pos="4234"/>
                <w:tab w:val="left" w:pos="5742"/>
                <w:tab w:val="left" w:pos="7413"/>
              </w:tabs>
              <w:spacing w:line="287" w:lineRule="exact"/>
              <w:ind w:left="450" w:hanging="341"/>
              <w:rPr>
                <w:sz w:val="24"/>
                <w:szCs w:val="24"/>
                <w:lang w:val="ru-RU"/>
              </w:rPr>
            </w:pPr>
            <w:r w:rsidRPr="003B2D54">
              <w:rPr>
                <w:sz w:val="24"/>
                <w:szCs w:val="24"/>
                <w:lang w:val="ru-RU"/>
              </w:rPr>
              <w:t>изобразительные</w:t>
            </w:r>
            <w:r w:rsidRPr="003B2D54">
              <w:rPr>
                <w:spacing w:val="118"/>
                <w:sz w:val="24"/>
                <w:szCs w:val="24"/>
                <w:lang w:val="ru-RU"/>
              </w:rPr>
              <w:t xml:space="preserve"> </w:t>
            </w:r>
            <w:r w:rsidRPr="003B2D54">
              <w:rPr>
                <w:sz w:val="24"/>
                <w:szCs w:val="24"/>
                <w:lang w:val="ru-RU"/>
              </w:rPr>
              <w:t>и</w:t>
            </w:r>
            <w:r w:rsidRPr="003B2D54">
              <w:rPr>
                <w:sz w:val="24"/>
                <w:szCs w:val="24"/>
                <w:lang w:val="ru-RU"/>
              </w:rPr>
              <w:tab/>
              <w:t>пишущие</w:t>
            </w:r>
            <w:r w:rsidRPr="003B2D54">
              <w:rPr>
                <w:sz w:val="24"/>
                <w:szCs w:val="24"/>
                <w:lang w:val="ru-RU"/>
              </w:rPr>
              <w:tab/>
              <w:t>материалы.</w:t>
            </w:r>
            <w:r w:rsidRPr="003B2D54">
              <w:rPr>
                <w:sz w:val="24"/>
                <w:szCs w:val="24"/>
                <w:lang w:val="ru-RU"/>
              </w:rPr>
              <w:tab/>
              <w:t>Технические</w:t>
            </w:r>
            <w:r w:rsidRPr="003B2D54">
              <w:rPr>
                <w:sz w:val="24"/>
                <w:szCs w:val="24"/>
                <w:lang w:val="ru-RU"/>
              </w:rPr>
              <w:tab/>
              <w:t>приспособления</w:t>
            </w:r>
          </w:p>
        </w:tc>
      </w:tr>
    </w:tbl>
    <w:p w:rsidR="00837E29" w:rsidRPr="003B2D54" w:rsidRDefault="00837E29" w:rsidP="00837E29">
      <w:pPr>
        <w:rPr>
          <w:rFonts w:ascii="Times New Roman" w:hAnsi="Times New Roman" w:cs="Times New Roman"/>
          <w:sz w:val="24"/>
          <w:szCs w:val="24"/>
        </w:rPr>
        <w:sectPr w:rsidR="00837E29" w:rsidRPr="003B2D54">
          <w:pgSz w:w="16850" w:h="11900" w:orient="landscape"/>
          <w:pgMar w:top="780" w:right="800" w:bottom="1280" w:left="700" w:header="0" w:footer="1096" w:gutter="0"/>
          <w:cols w:space="720"/>
        </w:sectPr>
      </w:pPr>
    </w:p>
    <w:tbl>
      <w:tblPr>
        <w:tblStyle w:val="TableNormal"/>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2502"/>
        <w:gridCol w:w="9421"/>
      </w:tblGrid>
      <w:tr w:rsidR="00837E29" w:rsidRPr="003B2D54" w:rsidTr="002B51D0">
        <w:trPr>
          <w:trHeight w:val="695"/>
        </w:trPr>
        <w:tc>
          <w:tcPr>
            <w:tcW w:w="2842" w:type="dxa"/>
          </w:tcPr>
          <w:p w:rsidR="00837E29" w:rsidRPr="003B2D54" w:rsidRDefault="00837E29" w:rsidP="002B51D0">
            <w:pPr>
              <w:pStyle w:val="TableParagraph"/>
              <w:rPr>
                <w:sz w:val="24"/>
                <w:szCs w:val="24"/>
                <w:lang w:val="ru-RU"/>
              </w:rPr>
            </w:pPr>
          </w:p>
        </w:tc>
        <w:tc>
          <w:tcPr>
            <w:tcW w:w="2502" w:type="dxa"/>
          </w:tcPr>
          <w:p w:rsidR="00837E29" w:rsidRPr="003B2D54" w:rsidRDefault="00837E29" w:rsidP="002B51D0">
            <w:pPr>
              <w:pStyle w:val="TableParagraph"/>
              <w:rPr>
                <w:sz w:val="24"/>
                <w:szCs w:val="24"/>
                <w:lang w:val="ru-RU"/>
              </w:rPr>
            </w:pPr>
          </w:p>
        </w:tc>
        <w:tc>
          <w:tcPr>
            <w:tcW w:w="9421" w:type="dxa"/>
          </w:tcPr>
          <w:p w:rsidR="00837E29" w:rsidRPr="003B2D54" w:rsidRDefault="00837E29" w:rsidP="002B51D0">
            <w:pPr>
              <w:pStyle w:val="TableParagraph"/>
              <w:spacing w:line="281" w:lineRule="exact"/>
              <w:ind w:left="110"/>
              <w:rPr>
                <w:sz w:val="24"/>
                <w:szCs w:val="24"/>
                <w:lang w:val="ru-RU"/>
              </w:rPr>
            </w:pPr>
            <w:r w:rsidRPr="003B2D54">
              <w:rPr>
                <w:sz w:val="24"/>
                <w:szCs w:val="24"/>
                <w:lang w:val="ru-RU"/>
              </w:rPr>
              <w:t>(дырокол,</w:t>
            </w:r>
            <w:r w:rsidRPr="003B2D54">
              <w:rPr>
                <w:spacing w:val="-5"/>
                <w:sz w:val="24"/>
                <w:szCs w:val="24"/>
                <w:lang w:val="ru-RU"/>
              </w:rPr>
              <w:t xml:space="preserve"> </w:t>
            </w:r>
            <w:proofErr w:type="spellStart"/>
            <w:r w:rsidRPr="003B2D54">
              <w:rPr>
                <w:sz w:val="24"/>
                <w:szCs w:val="24"/>
                <w:lang w:val="ru-RU"/>
              </w:rPr>
              <w:t>степлер</w:t>
            </w:r>
            <w:proofErr w:type="spellEnd"/>
            <w:r w:rsidRPr="003B2D54">
              <w:rPr>
                <w:sz w:val="24"/>
                <w:szCs w:val="24"/>
                <w:lang w:val="ru-RU"/>
              </w:rPr>
              <w:t>,</w:t>
            </w:r>
            <w:r w:rsidRPr="003B2D54">
              <w:rPr>
                <w:spacing w:val="-5"/>
                <w:sz w:val="24"/>
                <w:szCs w:val="24"/>
                <w:lang w:val="ru-RU"/>
              </w:rPr>
              <w:t xml:space="preserve"> </w:t>
            </w:r>
            <w:r w:rsidRPr="003B2D54">
              <w:rPr>
                <w:sz w:val="24"/>
                <w:szCs w:val="24"/>
                <w:lang w:val="ru-RU"/>
              </w:rPr>
              <w:t>диктофон).</w:t>
            </w:r>
          </w:p>
          <w:p w:rsidR="00837E29" w:rsidRPr="003B2D54" w:rsidRDefault="00837E29" w:rsidP="002B51D0">
            <w:pPr>
              <w:pStyle w:val="TableParagraph"/>
              <w:spacing w:line="298" w:lineRule="exact"/>
              <w:ind w:left="110"/>
              <w:rPr>
                <w:sz w:val="24"/>
                <w:szCs w:val="24"/>
                <w:lang w:val="ru-RU"/>
              </w:rPr>
            </w:pPr>
            <w:r w:rsidRPr="003B2D54">
              <w:rPr>
                <w:sz w:val="24"/>
                <w:szCs w:val="24"/>
                <w:lang w:val="ru-RU"/>
              </w:rPr>
              <w:t>-</w:t>
            </w:r>
            <w:r w:rsidRPr="003B2D54">
              <w:rPr>
                <w:spacing w:val="-8"/>
                <w:sz w:val="24"/>
                <w:szCs w:val="24"/>
                <w:lang w:val="ru-RU"/>
              </w:rPr>
              <w:t xml:space="preserve"> </w:t>
            </w:r>
            <w:r w:rsidRPr="003B2D54">
              <w:rPr>
                <w:sz w:val="24"/>
                <w:szCs w:val="24"/>
                <w:lang w:val="ru-RU"/>
              </w:rPr>
              <w:t>шнурки,</w:t>
            </w:r>
            <w:r w:rsidRPr="003B2D54">
              <w:rPr>
                <w:spacing w:val="-4"/>
                <w:sz w:val="24"/>
                <w:szCs w:val="24"/>
                <w:lang w:val="ru-RU"/>
              </w:rPr>
              <w:t xml:space="preserve"> </w:t>
            </w:r>
            <w:r w:rsidRPr="003B2D54">
              <w:rPr>
                <w:sz w:val="24"/>
                <w:szCs w:val="24"/>
                <w:lang w:val="ru-RU"/>
              </w:rPr>
              <w:t>тесемки,</w:t>
            </w:r>
            <w:r w:rsidRPr="003B2D54">
              <w:rPr>
                <w:spacing w:val="-4"/>
                <w:sz w:val="24"/>
                <w:szCs w:val="24"/>
                <w:lang w:val="ru-RU"/>
              </w:rPr>
              <w:t xml:space="preserve"> </w:t>
            </w:r>
            <w:r w:rsidRPr="003B2D54">
              <w:rPr>
                <w:sz w:val="24"/>
                <w:szCs w:val="24"/>
                <w:lang w:val="ru-RU"/>
              </w:rPr>
              <w:t>ленточки,</w:t>
            </w:r>
            <w:r w:rsidRPr="003B2D54">
              <w:rPr>
                <w:spacing w:val="-4"/>
                <w:sz w:val="24"/>
                <w:szCs w:val="24"/>
                <w:lang w:val="ru-RU"/>
              </w:rPr>
              <w:t xml:space="preserve"> </w:t>
            </w:r>
            <w:r w:rsidRPr="003B2D54">
              <w:rPr>
                <w:sz w:val="24"/>
                <w:szCs w:val="24"/>
                <w:lang w:val="ru-RU"/>
              </w:rPr>
              <w:t>клей</w:t>
            </w:r>
            <w:r w:rsidRPr="003B2D54">
              <w:rPr>
                <w:spacing w:val="-5"/>
                <w:sz w:val="24"/>
                <w:szCs w:val="24"/>
                <w:lang w:val="ru-RU"/>
              </w:rPr>
              <w:t xml:space="preserve"> </w:t>
            </w:r>
            <w:r w:rsidRPr="003B2D54">
              <w:rPr>
                <w:sz w:val="24"/>
                <w:szCs w:val="24"/>
                <w:lang w:val="ru-RU"/>
              </w:rPr>
              <w:t>для</w:t>
            </w:r>
            <w:r w:rsidRPr="003B2D54">
              <w:rPr>
                <w:spacing w:val="-6"/>
                <w:sz w:val="24"/>
                <w:szCs w:val="24"/>
                <w:lang w:val="ru-RU"/>
              </w:rPr>
              <w:t xml:space="preserve"> </w:t>
            </w:r>
            <w:r w:rsidRPr="003B2D54">
              <w:rPr>
                <w:sz w:val="24"/>
                <w:szCs w:val="24"/>
                <w:lang w:val="ru-RU"/>
              </w:rPr>
              <w:t>скрепления</w:t>
            </w:r>
            <w:r w:rsidRPr="003B2D54">
              <w:rPr>
                <w:spacing w:val="-5"/>
                <w:sz w:val="24"/>
                <w:szCs w:val="24"/>
                <w:lang w:val="ru-RU"/>
              </w:rPr>
              <w:t xml:space="preserve"> </w:t>
            </w:r>
            <w:r w:rsidRPr="003B2D54">
              <w:rPr>
                <w:sz w:val="24"/>
                <w:szCs w:val="24"/>
                <w:lang w:val="ru-RU"/>
              </w:rPr>
              <w:t>листов.</w:t>
            </w:r>
          </w:p>
        </w:tc>
      </w:tr>
      <w:tr w:rsidR="00837E29" w:rsidRPr="003B2D54" w:rsidTr="002B51D0">
        <w:trPr>
          <w:trHeight w:val="1795"/>
        </w:trPr>
        <w:tc>
          <w:tcPr>
            <w:tcW w:w="2842" w:type="dxa"/>
          </w:tcPr>
          <w:p w:rsidR="00837E29" w:rsidRPr="003B2D54" w:rsidRDefault="00837E29" w:rsidP="002B51D0">
            <w:pPr>
              <w:pStyle w:val="TableParagraph"/>
              <w:ind w:left="230" w:right="208"/>
              <w:jc w:val="center"/>
              <w:rPr>
                <w:sz w:val="24"/>
                <w:szCs w:val="24"/>
              </w:rPr>
            </w:pPr>
            <w:r w:rsidRPr="003B2D54">
              <w:rPr>
                <w:spacing w:val="-1"/>
                <w:sz w:val="24"/>
                <w:szCs w:val="24"/>
              </w:rPr>
              <w:t>ХУДРЖЕСТВЕННО-</w:t>
            </w:r>
            <w:r w:rsidRPr="003B2D54">
              <w:rPr>
                <w:spacing w:val="-62"/>
                <w:sz w:val="24"/>
                <w:szCs w:val="24"/>
              </w:rPr>
              <w:t xml:space="preserve"> </w:t>
            </w:r>
            <w:r w:rsidRPr="003B2D54">
              <w:rPr>
                <w:sz w:val="24"/>
                <w:szCs w:val="24"/>
              </w:rPr>
              <w:t>ЭСТЕТИЧЕСКОЕ</w:t>
            </w:r>
            <w:r w:rsidRPr="003B2D54">
              <w:rPr>
                <w:spacing w:val="1"/>
                <w:sz w:val="24"/>
                <w:szCs w:val="24"/>
              </w:rPr>
              <w:t xml:space="preserve"> </w:t>
            </w:r>
            <w:r w:rsidRPr="003B2D54">
              <w:rPr>
                <w:sz w:val="24"/>
                <w:szCs w:val="24"/>
              </w:rPr>
              <w:t>РАЗВИТИЕ</w:t>
            </w:r>
          </w:p>
        </w:tc>
        <w:tc>
          <w:tcPr>
            <w:tcW w:w="2502" w:type="dxa"/>
          </w:tcPr>
          <w:p w:rsidR="00837E29" w:rsidRPr="003B2D54" w:rsidRDefault="00837E29" w:rsidP="002B51D0">
            <w:pPr>
              <w:pStyle w:val="TableParagraph"/>
              <w:spacing w:line="242" w:lineRule="auto"/>
              <w:ind w:left="576" w:right="161" w:hanging="394"/>
              <w:rPr>
                <w:sz w:val="24"/>
                <w:szCs w:val="24"/>
              </w:rPr>
            </w:pPr>
            <w:proofErr w:type="spellStart"/>
            <w:r w:rsidRPr="003B2D54">
              <w:rPr>
                <w:spacing w:val="-1"/>
                <w:sz w:val="24"/>
                <w:szCs w:val="24"/>
              </w:rPr>
              <w:t>Центр</w:t>
            </w:r>
            <w:proofErr w:type="spellEnd"/>
            <w:r w:rsidRPr="003B2D54">
              <w:rPr>
                <w:spacing w:val="-1"/>
                <w:sz w:val="24"/>
                <w:szCs w:val="24"/>
              </w:rPr>
              <w:t xml:space="preserve"> «</w:t>
            </w:r>
            <w:proofErr w:type="spellStart"/>
            <w:r w:rsidRPr="003B2D54">
              <w:rPr>
                <w:spacing w:val="-1"/>
                <w:sz w:val="24"/>
                <w:szCs w:val="24"/>
              </w:rPr>
              <w:t>Творческая</w:t>
            </w:r>
            <w:proofErr w:type="spellEnd"/>
            <w:r w:rsidRPr="003B2D54">
              <w:rPr>
                <w:spacing w:val="-62"/>
                <w:sz w:val="24"/>
                <w:szCs w:val="24"/>
              </w:rPr>
              <w:t xml:space="preserve"> </w:t>
            </w:r>
            <w:proofErr w:type="spellStart"/>
            <w:r w:rsidRPr="003B2D54">
              <w:rPr>
                <w:sz w:val="24"/>
                <w:szCs w:val="24"/>
              </w:rPr>
              <w:t>мастерская</w:t>
            </w:r>
            <w:proofErr w:type="spellEnd"/>
            <w:r w:rsidRPr="003B2D54">
              <w:rPr>
                <w:sz w:val="24"/>
                <w:szCs w:val="24"/>
              </w:rPr>
              <w:t>»</w:t>
            </w:r>
          </w:p>
        </w:tc>
        <w:tc>
          <w:tcPr>
            <w:tcW w:w="9421" w:type="dxa"/>
          </w:tcPr>
          <w:p w:rsidR="00837E29" w:rsidRPr="003B2D54" w:rsidRDefault="00837E29" w:rsidP="002B51D0">
            <w:pPr>
              <w:pStyle w:val="TableParagraph"/>
              <w:numPr>
                <w:ilvl w:val="0"/>
                <w:numId w:val="37"/>
              </w:numPr>
              <w:tabs>
                <w:tab w:val="left" w:pos="317"/>
              </w:tabs>
              <w:spacing w:line="242" w:lineRule="auto"/>
              <w:ind w:right="131" w:firstLine="0"/>
              <w:rPr>
                <w:sz w:val="24"/>
                <w:szCs w:val="24"/>
                <w:lang w:val="ru-RU"/>
              </w:rPr>
            </w:pPr>
            <w:r w:rsidRPr="003B2D54">
              <w:rPr>
                <w:sz w:val="24"/>
                <w:szCs w:val="24"/>
                <w:lang w:val="ru-RU"/>
              </w:rPr>
              <w:t>бумага</w:t>
            </w:r>
            <w:r w:rsidRPr="003B2D54">
              <w:rPr>
                <w:spacing w:val="49"/>
                <w:sz w:val="24"/>
                <w:szCs w:val="24"/>
                <w:lang w:val="ru-RU"/>
              </w:rPr>
              <w:t xml:space="preserve"> </w:t>
            </w:r>
            <w:r w:rsidRPr="003B2D54">
              <w:rPr>
                <w:sz w:val="24"/>
                <w:szCs w:val="24"/>
                <w:lang w:val="ru-RU"/>
              </w:rPr>
              <w:t>разных</w:t>
            </w:r>
            <w:r w:rsidRPr="003B2D54">
              <w:rPr>
                <w:spacing w:val="51"/>
                <w:sz w:val="24"/>
                <w:szCs w:val="24"/>
                <w:lang w:val="ru-RU"/>
              </w:rPr>
              <w:t xml:space="preserve"> </w:t>
            </w:r>
            <w:r w:rsidRPr="003B2D54">
              <w:rPr>
                <w:sz w:val="24"/>
                <w:szCs w:val="24"/>
                <w:lang w:val="ru-RU"/>
              </w:rPr>
              <w:t>сортов</w:t>
            </w:r>
            <w:r w:rsidRPr="003B2D54">
              <w:rPr>
                <w:spacing w:val="49"/>
                <w:sz w:val="24"/>
                <w:szCs w:val="24"/>
                <w:lang w:val="ru-RU"/>
              </w:rPr>
              <w:t xml:space="preserve"> </w:t>
            </w:r>
            <w:r w:rsidRPr="003B2D54">
              <w:rPr>
                <w:sz w:val="24"/>
                <w:szCs w:val="24"/>
                <w:lang w:val="ru-RU"/>
              </w:rPr>
              <w:t>и</w:t>
            </w:r>
            <w:r w:rsidRPr="003B2D54">
              <w:rPr>
                <w:spacing w:val="51"/>
                <w:sz w:val="24"/>
                <w:szCs w:val="24"/>
                <w:lang w:val="ru-RU"/>
              </w:rPr>
              <w:t xml:space="preserve"> </w:t>
            </w:r>
            <w:r w:rsidRPr="003B2D54">
              <w:rPr>
                <w:sz w:val="24"/>
                <w:szCs w:val="24"/>
                <w:lang w:val="ru-RU"/>
              </w:rPr>
              <w:t>краски</w:t>
            </w:r>
            <w:r w:rsidRPr="003B2D54">
              <w:rPr>
                <w:spacing w:val="52"/>
                <w:sz w:val="24"/>
                <w:szCs w:val="24"/>
                <w:lang w:val="ru-RU"/>
              </w:rPr>
              <w:t xml:space="preserve"> </w:t>
            </w:r>
            <w:r w:rsidRPr="003B2D54">
              <w:rPr>
                <w:sz w:val="24"/>
                <w:szCs w:val="24"/>
                <w:lang w:val="ru-RU"/>
              </w:rPr>
              <w:t>(акварель,</w:t>
            </w:r>
            <w:r w:rsidRPr="003B2D54">
              <w:rPr>
                <w:spacing w:val="49"/>
                <w:sz w:val="24"/>
                <w:szCs w:val="24"/>
                <w:lang w:val="ru-RU"/>
              </w:rPr>
              <w:t xml:space="preserve"> </w:t>
            </w:r>
            <w:r w:rsidRPr="003B2D54">
              <w:rPr>
                <w:sz w:val="24"/>
                <w:szCs w:val="24"/>
                <w:lang w:val="ru-RU"/>
              </w:rPr>
              <w:t>гуашь,</w:t>
            </w:r>
            <w:r w:rsidRPr="003B2D54">
              <w:rPr>
                <w:spacing w:val="49"/>
                <w:sz w:val="24"/>
                <w:szCs w:val="24"/>
                <w:lang w:val="ru-RU"/>
              </w:rPr>
              <w:t xml:space="preserve"> </w:t>
            </w:r>
            <w:r w:rsidRPr="003B2D54">
              <w:rPr>
                <w:sz w:val="24"/>
                <w:szCs w:val="24"/>
                <w:lang w:val="ru-RU"/>
              </w:rPr>
              <w:t>темпера,</w:t>
            </w:r>
            <w:r w:rsidRPr="003B2D54">
              <w:rPr>
                <w:spacing w:val="54"/>
                <w:sz w:val="24"/>
                <w:szCs w:val="24"/>
                <w:lang w:val="ru-RU"/>
              </w:rPr>
              <w:t xml:space="preserve"> </w:t>
            </w:r>
            <w:r w:rsidRPr="003B2D54">
              <w:rPr>
                <w:sz w:val="24"/>
                <w:szCs w:val="24"/>
                <w:lang w:val="ru-RU"/>
              </w:rPr>
              <w:t>масляные</w:t>
            </w:r>
            <w:r w:rsidRPr="003B2D54">
              <w:rPr>
                <w:spacing w:val="51"/>
                <w:sz w:val="24"/>
                <w:szCs w:val="24"/>
                <w:lang w:val="ru-RU"/>
              </w:rPr>
              <w:t xml:space="preserve"> </w:t>
            </w:r>
            <w:r w:rsidRPr="003B2D54">
              <w:rPr>
                <w:sz w:val="24"/>
                <w:szCs w:val="24"/>
                <w:lang w:val="ru-RU"/>
              </w:rPr>
              <w:t>краски,</w:t>
            </w:r>
            <w:r w:rsidRPr="003B2D54">
              <w:rPr>
                <w:spacing w:val="-62"/>
                <w:sz w:val="24"/>
                <w:szCs w:val="24"/>
                <w:lang w:val="ru-RU"/>
              </w:rPr>
              <w:t xml:space="preserve"> </w:t>
            </w:r>
            <w:r w:rsidRPr="003B2D54">
              <w:rPr>
                <w:sz w:val="24"/>
                <w:szCs w:val="24"/>
                <w:lang w:val="ru-RU"/>
              </w:rPr>
              <w:t>пигментные</w:t>
            </w:r>
            <w:r w:rsidRPr="003B2D54">
              <w:rPr>
                <w:spacing w:val="2"/>
                <w:sz w:val="24"/>
                <w:szCs w:val="24"/>
                <w:lang w:val="ru-RU"/>
              </w:rPr>
              <w:t xml:space="preserve"> </w:t>
            </w:r>
            <w:r w:rsidRPr="003B2D54">
              <w:rPr>
                <w:sz w:val="24"/>
                <w:szCs w:val="24"/>
                <w:lang w:val="ru-RU"/>
              </w:rPr>
              <w:t>краски);</w:t>
            </w:r>
          </w:p>
          <w:p w:rsidR="00837E29" w:rsidRPr="003B2D54" w:rsidRDefault="00837E29" w:rsidP="002B51D0">
            <w:pPr>
              <w:pStyle w:val="TableParagraph"/>
              <w:numPr>
                <w:ilvl w:val="0"/>
                <w:numId w:val="37"/>
              </w:numPr>
              <w:tabs>
                <w:tab w:val="left" w:pos="307"/>
              </w:tabs>
              <w:ind w:right="126" w:firstLine="0"/>
              <w:rPr>
                <w:sz w:val="24"/>
                <w:szCs w:val="24"/>
                <w:lang w:val="ru-RU"/>
              </w:rPr>
            </w:pPr>
            <w:r w:rsidRPr="003B2D54">
              <w:rPr>
                <w:sz w:val="24"/>
                <w:szCs w:val="24"/>
                <w:lang w:val="ru-RU"/>
              </w:rPr>
              <w:t>природные</w:t>
            </w:r>
            <w:r w:rsidRPr="003B2D54">
              <w:rPr>
                <w:spacing w:val="33"/>
                <w:sz w:val="24"/>
                <w:szCs w:val="24"/>
                <w:lang w:val="ru-RU"/>
              </w:rPr>
              <w:t xml:space="preserve"> </w:t>
            </w:r>
            <w:r w:rsidRPr="003B2D54">
              <w:rPr>
                <w:sz w:val="24"/>
                <w:szCs w:val="24"/>
                <w:lang w:val="ru-RU"/>
              </w:rPr>
              <w:t>материалы</w:t>
            </w:r>
            <w:r w:rsidRPr="003B2D54">
              <w:rPr>
                <w:spacing w:val="32"/>
                <w:sz w:val="24"/>
                <w:szCs w:val="24"/>
                <w:lang w:val="ru-RU"/>
              </w:rPr>
              <w:t xml:space="preserve"> </w:t>
            </w:r>
            <w:r w:rsidRPr="003B2D54">
              <w:rPr>
                <w:sz w:val="24"/>
                <w:szCs w:val="24"/>
                <w:lang w:val="ru-RU"/>
              </w:rPr>
              <w:t>(палки,</w:t>
            </w:r>
            <w:r w:rsidRPr="003B2D54">
              <w:rPr>
                <w:spacing w:val="36"/>
                <w:sz w:val="24"/>
                <w:szCs w:val="24"/>
                <w:lang w:val="ru-RU"/>
              </w:rPr>
              <w:t xml:space="preserve"> </w:t>
            </w:r>
            <w:r w:rsidRPr="003B2D54">
              <w:rPr>
                <w:sz w:val="24"/>
                <w:szCs w:val="24"/>
                <w:lang w:val="ru-RU"/>
              </w:rPr>
              <w:t>ветки,</w:t>
            </w:r>
            <w:r w:rsidRPr="003B2D54">
              <w:rPr>
                <w:spacing w:val="37"/>
                <w:sz w:val="24"/>
                <w:szCs w:val="24"/>
                <w:lang w:val="ru-RU"/>
              </w:rPr>
              <w:t xml:space="preserve"> </w:t>
            </w:r>
            <w:r w:rsidRPr="003B2D54">
              <w:rPr>
                <w:sz w:val="24"/>
                <w:szCs w:val="24"/>
                <w:lang w:val="ru-RU"/>
              </w:rPr>
              <w:t>листья,</w:t>
            </w:r>
            <w:r w:rsidRPr="003B2D54">
              <w:rPr>
                <w:spacing w:val="36"/>
                <w:sz w:val="24"/>
                <w:szCs w:val="24"/>
                <w:lang w:val="ru-RU"/>
              </w:rPr>
              <w:t xml:space="preserve"> </w:t>
            </w:r>
            <w:r w:rsidRPr="003B2D54">
              <w:rPr>
                <w:sz w:val="24"/>
                <w:szCs w:val="24"/>
                <w:lang w:val="ru-RU"/>
              </w:rPr>
              <w:t>орехи,</w:t>
            </w:r>
            <w:r w:rsidRPr="003B2D54">
              <w:rPr>
                <w:spacing w:val="36"/>
                <w:sz w:val="24"/>
                <w:szCs w:val="24"/>
                <w:lang w:val="ru-RU"/>
              </w:rPr>
              <w:t xml:space="preserve"> </w:t>
            </w:r>
            <w:r w:rsidRPr="003B2D54">
              <w:rPr>
                <w:sz w:val="24"/>
                <w:szCs w:val="24"/>
                <w:lang w:val="ru-RU"/>
              </w:rPr>
              <w:t>семена,</w:t>
            </w:r>
            <w:r w:rsidRPr="003B2D54">
              <w:rPr>
                <w:spacing w:val="36"/>
                <w:sz w:val="24"/>
                <w:szCs w:val="24"/>
                <w:lang w:val="ru-RU"/>
              </w:rPr>
              <w:t xml:space="preserve"> </w:t>
            </w:r>
            <w:r w:rsidRPr="003B2D54">
              <w:rPr>
                <w:sz w:val="24"/>
                <w:szCs w:val="24"/>
                <w:lang w:val="ru-RU"/>
              </w:rPr>
              <w:t>ракушки,</w:t>
            </w:r>
            <w:r w:rsidRPr="003B2D54">
              <w:rPr>
                <w:spacing w:val="36"/>
                <w:sz w:val="24"/>
                <w:szCs w:val="24"/>
                <w:lang w:val="ru-RU"/>
              </w:rPr>
              <w:t xml:space="preserve"> </w:t>
            </w:r>
            <w:r w:rsidRPr="003B2D54">
              <w:rPr>
                <w:sz w:val="24"/>
                <w:szCs w:val="24"/>
                <w:lang w:val="ru-RU"/>
              </w:rPr>
              <w:t>пробки,</w:t>
            </w:r>
            <w:r w:rsidRPr="003B2D54">
              <w:rPr>
                <w:spacing w:val="-62"/>
                <w:sz w:val="24"/>
                <w:szCs w:val="24"/>
                <w:lang w:val="ru-RU"/>
              </w:rPr>
              <w:t xml:space="preserve"> </w:t>
            </w:r>
            <w:r w:rsidRPr="003B2D54">
              <w:rPr>
                <w:sz w:val="24"/>
                <w:szCs w:val="24"/>
                <w:lang w:val="ru-RU"/>
              </w:rPr>
              <w:t>высушенные</w:t>
            </w:r>
            <w:r w:rsidRPr="003B2D54">
              <w:rPr>
                <w:spacing w:val="1"/>
                <w:sz w:val="24"/>
                <w:szCs w:val="24"/>
                <w:lang w:val="ru-RU"/>
              </w:rPr>
              <w:t xml:space="preserve"> </w:t>
            </w:r>
            <w:r w:rsidRPr="003B2D54">
              <w:rPr>
                <w:sz w:val="24"/>
                <w:szCs w:val="24"/>
                <w:lang w:val="ru-RU"/>
              </w:rPr>
              <w:t>фрукты);</w:t>
            </w:r>
          </w:p>
          <w:p w:rsidR="00837E29" w:rsidRPr="003B2D54" w:rsidRDefault="00837E29" w:rsidP="002B51D0">
            <w:pPr>
              <w:pStyle w:val="TableParagraph"/>
              <w:numPr>
                <w:ilvl w:val="0"/>
                <w:numId w:val="37"/>
              </w:numPr>
              <w:tabs>
                <w:tab w:val="left" w:pos="264"/>
              </w:tabs>
              <w:spacing w:line="296" w:lineRule="exact"/>
              <w:ind w:left="263" w:hanging="154"/>
              <w:rPr>
                <w:sz w:val="24"/>
                <w:szCs w:val="24"/>
                <w:lang w:val="ru-RU"/>
              </w:rPr>
            </w:pPr>
            <w:r w:rsidRPr="003B2D54">
              <w:rPr>
                <w:sz w:val="24"/>
                <w:szCs w:val="24"/>
                <w:lang w:val="ru-RU"/>
              </w:rPr>
              <w:t>«сокровища»</w:t>
            </w:r>
            <w:r w:rsidRPr="003B2D54">
              <w:rPr>
                <w:spacing w:val="-6"/>
                <w:sz w:val="24"/>
                <w:szCs w:val="24"/>
                <w:lang w:val="ru-RU"/>
              </w:rPr>
              <w:t xml:space="preserve"> </w:t>
            </w:r>
            <w:r w:rsidRPr="003B2D54">
              <w:rPr>
                <w:sz w:val="24"/>
                <w:szCs w:val="24"/>
                <w:lang w:val="ru-RU"/>
              </w:rPr>
              <w:t>детей,</w:t>
            </w:r>
            <w:r w:rsidRPr="003B2D54">
              <w:rPr>
                <w:spacing w:val="1"/>
                <w:sz w:val="24"/>
                <w:szCs w:val="24"/>
                <w:lang w:val="ru-RU"/>
              </w:rPr>
              <w:t xml:space="preserve"> </w:t>
            </w:r>
            <w:r w:rsidRPr="003B2D54">
              <w:rPr>
                <w:sz w:val="24"/>
                <w:szCs w:val="24"/>
                <w:lang w:val="ru-RU"/>
              </w:rPr>
              <w:t>такие как</w:t>
            </w:r>
            <w:r w:rsidRPr="003B2D54">
              <w:rPr>
                <w:spacing w:val="-8"/>
                <w:sz w:val="24"/>
                <w:szCs w:val="24"/>
                <w:lang w:val="ru-RU"/>
              </w:rPr>
              <w:t xml:space="preserve"> </w:t>
            </w:r>
            <w:r w:rsidRPr="003B2D54">
              <w:rPr>
                <w:sz w:val="24"/>
                <w:szCs w:val="24"/>
                <w:lang w:val="ru-RU"/>
              </w:rPr>
              <w:t>бусы,</w:t>
            </w:r>
            <w:r w:rsidRPr="003B2D54">
              <w:rPr>
                <w:spacing w:val="-3"/>
                <w:sz w:val="24"/>
                <w:szCs w:val="24"/>
                <w:lang w:val="ru-RU"/>
              </w:rPr>
              <w:t xml:space="preserve"> </w:t>
            </w:r>
            <w:r w:rsidRPr="003B2D54">
              <w:rPr>
                <w:sz w:val="24"/>
                <w:szCs w:val="24"/>
                <w:lang w:val="ru-RU"/>
              </w:rPr>
              <w:t>блестящие</w:t>
            </w:r>
            <w:r w:rsidRPr="003B2D54">
              <w:rPr>
                <w:spacing w:val="-5"/>
                <w:sz w:val="24"/>
                <w:szCs w:val="24"/>
                <w:lang w:val="ru-RU"/>
              </w:rPr>
              <w:t xml:space="preserve"> </w:t>
            </w:r>
            <w:r w:rsidRPr="003B2D54">
              <w:rPr>
                <w:sz w:val="24"/>
                <w:szCs w:val="24"/>
                <w:lang w:val="ru-RU"/>
              </w:rPr>
              <w:t>шарики,</w:t>
            </w:r>
            <w:r w:rsidRPr="003B2D54">
              <w:rPr>
                <w:spacing w:val="-4"/>
                <w:sz w:val="24"/>
                <w:szCs w:val="24"/>
                <w:lang w:val="ru-RU"/>
              </w:rPr>
              <w:t xml:space="preserve"> </w:t>
            </w:r>
            <w:r w:rsidRPr="003B2D54">
              <w:rPr>
                <w:sz w:val="24"/>
                <w:szCs w:val="24"/>
                <w:lang w:val="ru-RU"/>
              </w:rPr>
              <w:t>перышки</w:t>
            </w:r>
            <w:r w:rsidRPr="003B2D54">
              <w:rPr>
                <w:spacing w:val="-4"/>
                <w:sz w:val="24"/>
                <w:szCs w:val="24"/>
                <w:lang w:val="ru-RU"/>
              </w:rPr>
              <w:t xml:space="preserve"> </w:t>
            </w:r>
            <w:r w:rsidRPr="003B2D54">
              <w:rPr>
                <w:sz w:val="24"/>
                <w:szCs w:val="24"/>
                <w:lang w:val="ru-RU"/>
              </w:rPr>
              <w:t>и</w:t>
            </w:r>
            <w:r w:rsidRPr="003B2D54">
              <w:rPr>
                <w:spacing w:val="-7"/>
                <w:sz w:val="24"/>
                <w:szCs w:val="24"/>
                <w:lang w:val="ru-RU"/>
              </w:rPr>
              <w:t xml:space="preserve"> </w:t>
            </w:r>
            <w:r w:rsidRPr="003B2D54">
              <w:rPr>
                <w:sz w:val="24"/>
                <w:szCs w:val="24"/>
                <w:lang w:val="ru-RU"/>
              </w:rPr>
              <w:t>т.п.;</w:t>
            </w:r>
          </w:p>
          <w:p w:rsidR="00837E29" w:rsidRPr="003B2D54" w:rsidRDefault="00837E29" w:rsidP="002B51D0">
            <w:pPr>
              <w:pStyle w:val="TableParagraph"/>
              <w:numPr>
                <w:ilvl w:val="0"/>
                <w:numId w:val="37"/>
              </w:numPr>
              <w:tabs>
                <w:tab w:val="left" w:pos="264"/>
              </w:tabs>
              <w:spacing w:line="282" w:lineRule="exact"/>
              <w:ind w:left="263" w:hanging="154"/>
              <w:rPr>
                <w:sz w:val="24"/>
                <w:szCs w:val="24"/>
              </w:rPr>
            </w:pPr>
            <w:proofErr w:type="spellStart"/>
            <w:r w:rsidRPr="003B2D54">
              <w:rPr>
                <w:sz w:val="24"/>
                <w:szCs w:val="24"/>
              </w:rPr>
              <w:t>глина</w:t>
            </w:r>
            <w:proofErr w:type="spellEnd"/>
            <w:r w:rsidRPr="003B2D54">
              <w:rPr>
                <w:sz w:val="24"/>
                <w:szCs w:val="24"/>
              </w:rPr>
              <w:t>,</w:t>
            </w:r>
            <w:r w:rsidRPr="003B2D54">
              <w:rPr>
                <w:spacing w:val="-4"/>
                <w:sz w:val="24"/>
                <w:szCs w:val="24"/>
              </w:rPr>
              <w:t xml:space="preserve"> </w:t>
            </w:r>
            <w:proofErr w:type="spellStart"/>
            <w:r w:rsidRPr="003B2D54">
              <w:rPr>
                <w:sz w:val="24"/>
                <w:szCs w:val="24"/>
              </w:rPr>
              <w:t>пластилин</w:t>
            </w:r>
            <w:proofErr w:type="spellEnd"/>
            <w:r w:rsidRPr="003B2D54">
              <w:rPr>
                <w:sz w:val="24"/>
                <w:szCs w:val="24"/>
              </w:rPr>
              <w:t>,</w:t>
            </w:r>
            <w:r w:rsidRPr="003B2D54">
              <w:rPr>
                <w:spacing w:val="-8"/>
                <w:sz w:val="24"/>
                <w:szCs w:val="24"/>
              </w:rPr>
              <w:t xml:space="preserve"> </w:t>
            </w:r>
            <w:proofErr w:type="spellStart"/>
            <w:r w:rsidRPr="003B2D54">
              <w:rPr>
                <w:sz w:val="24"/>
                <w:szCs w:val="24"/>
              </w:rPr>
              <w:t>воск</w:t>
            </w:r>
            <w:proofErr w:type="spellEnd"/>
            <w:r w:rsidRPr="003B2D54">
              <w:rPr>
                <w:sz w:val="24"/>
                <w:szCs w:val="24"/>
              </w:rPr>
              <w:t>;</w:t>
            </w:r>
          </w:p>
        </w:tc>
      </w:tr>
      <w:tr w:rsidR="00837E29" w:rsidRPr="003B2D54" w:rsidTr="002B51D0">
        <w:trPr>
          <w:trHeight w:val="2395"/>
        </w:trPr>
        <w:tc>
          <w:tcPr>
            <w:tcW w:w="2842" w:type="dxa"/>
          </w:tcPr>
          <w:p w:rsidR="00837E29" w:rsidRPr="003B2D54" w:rsidRDefault="00837E29" w:rsidP="002B51D0">
            <w:pPr>
              <w:pStyle w:val="TableParagraph"/>
              <w:rPr>
                <w:sz w:val="24"/>
                <w:szCs w:val="24"/>
              </w:rPr>
            </w:pPr>
          </w:p>
        </w:tc>
        <w:tc>
          <w:tcPr>
            <w:tcW w:w="2502" w:type="dxa"/>
          </w:tcPr>
          <w:p w:rsidR="00837E29" w:rsidRPr="003B2D54" w:rsidRDefault="00837E29" w:rsidP="002B51D0">
            <w:pPr>
              <w:pStyle w:val="TableParagraph"/>
              <w:rPr>
                <w:sz w:val="24"/>
                <w:szCs w:val="24"/>
              </w:rPr>
            </w:pPr>
          </w:p>
          <w:p w:rsidR="00837E29" w:rsidRPr="003B2D54" w:rsidRDefault="00837E29" w:rsidP="002B51D0">
            <w:pPr>
              <w:pStyle w:val="TableParagraph"/>
              <w:rPr>
                <w:sz w:val="24"/>
                <w:szCs w:val="24"/>
              </w:rPr>
            </w:pPr>
          </w:p>
          <w:p w:rsidR="00837E29" w:rsidRPr="003B2D54" w:rsidRDefault="00837E29" w:rsidP="002B51D0">
            <w:pPr>
              <w:pStyle w:val="TableParagraph"/>
              <w:rPr>
                <w:sz w:val="24"/>
                <w:szCs w:val="24"/>
              </w:rPr>
            </w:pPr>
          </w:p>
          <w:p w:rsidR="00837E29" w:rsidRPr="003B2D54" w:rsidRDefault="00837E29" w:rsidP="002B51D0">
            <w:pPr>
              <w:pStyle w:val="TableParagraph"/>
              <w:spacing w:before="217"/>
              <w:ind w:left="129" w:right="111"/>
              <w:jc w:val="center"/>
              <w:rPr>
                <w:sz w:val="24"/>
                <w:szCs w:val="24"/>
              </w:rPr>
            </w:pPr>
            <w:proofErr w:type="spellStart"/>
            <w:r w:rsidRPr="003B2D54">
              <w:rPr>
                <w:sz w:val="24"/>
                <w:szCs w:val="24"/>
              </w:rPr>
              <w:t>Центр</w:t>
            </w:r>
            <w:proofErr w:type="spellEnd"/>
          </w:p>
          <w:p w:rsidR="00837E29" w:rsidRPr="003B2D54" w:rsidRDefault="00837E29" w:rsidP="002B51D0">
            <w:pPr>
              <w:pStyle w:val="TableParagraph"/>
              <w:spacing w:before="8" w:line="235" w:lineRule="auto"/>
              <w:ind w:left="129" w:right="104"/>
              <w:jc w:val="center"/>
              <w:rPr>
                <w:sz w:val="24"/>
                <w:szCs w:val="24"/>
              </w:rPr>
            </w:pPr>
            <w:r w:rsidRPr="003B2D54">
              <w:rPr>
                <w:spacing w:val="-1"/>
                <w:sz w:val="24"/>
                <w:szCs w:val="24"/>
              </w:rPr>
              <w:t>«</w:t>
            </w:r>
            <w:proofErr w:type="spellStart"/>
            <w:r w:rsidRPr="003B2D54">
              <w:rPr>
                <w:spacing w:val="-1"/>
                <w:sz w:val="24"/>
                <w:szCs w:val="24"/>
              </w:rPr>
              <w:t>Маленькие</w:t>
            </w:r>
            <w:proofErr w:type="spellEnd"/>
            <w:r w:rsidRPr="003B2D54">
              <w:rPr>
                <w:spacing w:val="-62"/>
                <w:sz w:val="24"/>
                <w:szCs w:val="24"/>
              </w:rPr>
              <w:t xml:space="preserve"> </w:t>
            </w:r>
            <w:proofErr w:type="spellStart"/>
            <w:r w:rsidRPr="003B2D54">
              <w:rPr>
                <w:sz w:val="24"/>
                <w:szCs w:val="24"/>
              </w:rPr>
              <w:t>артисты</w:t>
            </w:r>
            <w:proofErr w:type="spellEnd"/>
            <w:r w:rsidRPr="003B2D54">
              <w:rPr>
                <w:sz w:val="24"/>
                <w:szCs w:val="24"/>
              </w:rPr>
              <w:t>»</w:t>
            </w:r>
          </w:p>
        </w:tc>
        <w:tc>
          <w:tcPr>
            <w:tcW w:w="9421" w:type="dxa"/>
          </w:tcPr>
          <w:p w:rsidR="00837E29" w:rsidRPr="003B2D54" w:rsidRDefault="00837E29" w:rsidP="002B51D0">
            <w:pPr>
              <w:pStyle w:val="TableParagraph"/>
              <w:numPr>
                <w:ilvl w:val="0"/>
                <w:numId w:val="36"/>
              </w:numPr>
              <w:tabs>
                <w:tab w:val="left" w:pos="264"/>
              </w:tabs>
              <w:spacing w:line="282" w:lineRule="exact"/>
              <w:ind w:left="263"/>
              <w:rPr>
                <w:sz w:val="24"/>
                <w:szCs w:val="24"/>
                <w:lang w:val="ru-RU"/>
              </w:rPr>
            </w:pPr>
            <w:r w:rsidRPr="003B2D54">
              <w:rPr>
                <w:sz w:val="24"/>
                <w:szCs w:val="24"/>
                <w:lang w:val="ru-RU"/>
              </w:rPr>
              <w:t>книги</w:t>
            </w:r>
            <w:r w:rsidRPr="003B2D54">
              <w:rPr>
                <w:spacing w:val="-7"/>
                <w:sz w:val="24"/>
                <w:szCs w:val="24"/>
                <w:lang w:val="ru-RU"/>
              </w:rPr>
              <w:t xml:space="preserve"> </w:t>
            </w:r>
            <w:r w:rsidRPr="003B2D54">
              <w:rPr>
                <w:sz w:val="24"/>
                <w:szCs w:val="24"/>
                <w:lang w:val="ru-RU"/>
              </w:rPr>
              <w:t>о</w:t>
            </w:r>
            <w:r w:rsidRPr="003B2D54">
              <w:rPr>
                <w:spacing w:val="-7"/>
                <w:sz w:val="24"/>
                <w:szCs w:val="24"/>
                <w:lang w:val="ru-RU"/>
              </w:rPr>
              <w:t xml:space="preserve"> </w:t>
            </w:r>
            <w:r w:rsidRPr="003B2D54">
              <w:rPr>
                <w:sz w:val="24"/>
                <w:szCs w:val="24"/>
                <w:lang w:val="ru-RU"/>
              </w:rPr>
              <w:t>художниках</w:t>
            </w:r>
            <w:r w:rsidRPr="003B2D54">
              <w:rPr>
                <w:spacing w:val="-6"/>
                <w:sz w:val="24"/>
                <w:szCs w:val="24"/>
                <w:lang w:val="ru-RU"/>
              </w:rPr>
              <w:t xml:space="preserve"> </w:t>
            </w:r>
            <w:r w:rsidRPr="003B2D54">
              <w:rPr>
                <w:sz w:val="24"/>
                <w:szCs w:val="24"/>
                <w:lang w:val="ru-RU"/>
              </w:rPr>
              <w:t>и</w:t>
            </w:r>
            <w:r w:rsidRPr="003B2D54">
              <w:rPr>
                <w:spacing w:val="-7"/>
                <w:sz w:val="24"/>
                <w:szCs w:val="24"/>
                <w:lang w:val="ru-RU"/>
              </w:rPr>
              <w:t xml:space="preserve"> </w:t>
            </w:r>
            <w:r w:rsidRPr="003B2D54">
              <w:rPr>
                <w:sz w:val="24"/>
                <w:szCs w:val="24"/>
                <w:lang w:val="ru-RU"/>
              </w:rPr>
              <w:t>их</w:t>
            </w:r>
            <w:r w:rsidRPr="003B2D54">
              <w:rPr>
                <w:spacing w:val="-7"/>
                <w:sz w:val="24"/>
                <w:szCs w:val="24"/>
                <w:lang w:val="ru-RU"/>
              </w:rPr>
              <w:t xml:space="preserve"> </w:t>
            </w:r>
            <w:r w:rsidRPr="003B2D54">
              <w:rPr>
                <w:sz w:val="24"/>
                <w:szCs w:val="24"/>
                <w:lang w:val="ru-RU"/>
              </w:rPr>
              <w:t>произведениях;</w:t>
            </w:r>
          </w:p>
          <w:p w:rsidR="00837E29" w:rsidRPr="003B2D54" w:rsidRDefault="00837E29" w:rsidP="002B51D0">
            <w:pPr>
              <w:pStyle w:val="TableParagraph"/>
              <w:numPr>
                <w:ilvl w:val="0"/>
                <w:numId w:val="36"/>
              </w:numPr>
              <w:tabs>
                <w:tab w:val="left" w:pos="264"/>
              </w:tabs>
              <w:spacing w:before="3"/>
              <w:ind w:left="263"/>
              <w:rPr>
                <w:sz w:val="24"/>
                <w:szCs w:val="24"/>
              </w:rPr>
            </w:pPr>
            <w:proofErr w:type="spellStart"/>
            <w:r w:rsidRPr="003B2D54">
              <w:rPr>
                <w:sz w:val="24"/>
                <w:szCs w:val="24"/>
              </w:rPr>
              <w:t>репродукции</w:t>
            </w:r>
            <w:proofErr w:type="spellEnd"/>
            <w:r w:rsidRPr="003B2D54">
              <w:rPr>
                <w:spacing w:val="-10"/>
                <w:sz w:val="24"/>
                <w:szCs w:val="24"/>
              </w:rPr>
              <w:t xml:space="preserve"> </w:t>
            </w:r>
            <w:proofErr w:type="spellStart"/>
            <w:r w:rsidRPr="003B2D54">
              <w:rPr>
                <w:sz w:val="24"/>
                <w:szCs w:val="24"/>
              </w:rPr>
              <w:t>произведений</w:t>
            </w:r>
            <w:proofErr w:type="spellEnd"/>
            <w:r w:rsidRPr="003B2D54">
              <w:rPr>
                <w:spacing w:val="-9"/>
                <w:sz w:val="24"/>
                <w:szCs w:val="24"/>
              </w:rPr>
              <w:t xml:space="preserve"> </w:t>
            </w:r>
            <w:proofErr w:type="spellStart"/>
            <w:r w:rsidRPr="003B2D54">
              <w:rPr>
                <w:sz w:val="24"/>
                <w:szCs w:val="24"/>
              </w:rPr>
              <w:t>известных</w:t>
            </w:r>
            <w:proofErr w:type="spellEnd"/>
            <w:r w:rsidRPr="003B2D54">
              <w:rPr>
                <w:spacing w:val="-9"/>
                <w:sz w:val="24"/>
                <w:szCs w:val="24"/>
              </w:rPr>
              <w:t xml:space="preserve"> </w:t>
            </w:r>
            <w:proofErr w:type="spellStart"/>
            <w:r w:rsidRPr="003B2D54">
              <w:rPr>
                <w:sz w:val="24"/>
                <w:szCs w:val="24"/>
              </w:rPr>
              <w:t>художников</w:t>
            </w:r>
            <w:proofErr w:type="spellEnd"/>
          </w:p>
          <w:p w:rsidR="00837E29" w:rsidRPr="003B2D54" w:rsidRDefault="00837E29" w:rsidP="002B51D0">
            <w:pPr>
              <w:pStyle w:val="TableParagraph"/>
              <w:rPr>
                <w:sz w:val="24"/>
                <w:szCs w:val="24"/>
              </w:rPr>
            </w:pPr>
          </w:p>
          <w:p w:rsidR="00837E29" w:rsidRPr="003B2D54" w:rsidRDefault="00837E29" w:rsidP="002B51D0">
            <w:pPr>
              <w:pStyle w:val="TableParagraph"/>
              <w:spacing w:before="8"/>
              <w:rPr>
                <w:sz w:val="24"/>
                <w:szCs w:val="24"/>
              </w:rPr>
            </w:pPr>
          </w:p>
          <w:p w:rsidR="00837E29" w:rsidRPr="003B2D54" w:rsidRDefault="00837E29" w:rsidP="002B51D0">
            <w:pPr>
              <w:pStyle w:val="TableParagraph"/>
              <w:numPr>
                <w:ilvl w:val="0"/>
                <w:numId w:val="36"/>
              </w:numPr>
              <w:tabs>
                <w:tab w:val="left" w:pos="322"/>
              </w:tabs>
              <w:ind w:right="99" w:firstLine="0"/>
              <w:rPr>
                <w:sz w:val="24"/>
                <w:szCs w:val="24"/>
                <w:lang w:val="ru-RU"/>
              </w:rPr>
            </w:pPr>
            <w:r w:rsidRPr="003B2D54">
              <w:rPr>
                <w:sz w:val="24"/>
                <w:szCs w:val="24"/>
                <w:lang w:val="ru-RU"/>
              </w:rPr>
              <w:t>детские</w:t>
            </w:r>
            <w:r w:rsidRPr="003B2D54">
              <w:rPr>
                <w:spacing w:val="53"/>
                <w:sz w:val="24"/>
                <w:szCs w:val="24"/>
                <w:lang w:val="ru-RU"/>
              </w:rPr>
              <w:t xml:space="preserve"> </w:t>
            </w:r>
            <w:r w:rsidRPr="003B2D54">
              <w:rPr>
                <w:sz w:val="24"/>
                <w:szCs w:val="24"/>
                <w:lang w:val="ru-RU"/>
              </w:rPr>
              <w:t>музыкальные</w:t>
            </w:r>
            <w:r w:rsidRPr="003B2D54">
              <w:rPr>
                <w:spacing w:val="52"/>
                <w:sz w:val="24"/>
                <w:szCs w:val="24"/>
                <w:lang w:val="ru-RU"/>
              </w:rPr>
              <w:t xml:space="preserve"> </w:t>
            </w:r>
            <w:r w:rsidRPr="003B2D54">
              <w:rPr>
                <w:sz w:val="24"/>
                <w:szCs w:val="24"/>
                <w:lang w:val="ru-RU"/>
              </w:rPr>
              <w:t>инструменты:</w:t>
            </w:r>
            <w:r w:rsidRPr="003B2D54">
              <w:rPr>
                <w:spacing w:val="52"/>
                <w:sz w:val="24"/>
                <w:szCs w:val="24"/>
                <w:lang w:val="ru-RU"/>
              </w:rPr>
              <w:t xml:space="preserve"> </w:t>
            </w:r>
            <w:r w:rsidRPr="003B2D54">
              <w:rPr>
                <w:sz w:val="24"/>
                <w:szCs w:val="24"/>
                <w:lang w:val="ru-RU"/>
              </w:rPr>
              <w:t>ксилофоны,</w:t>
            </w:r>
            <w:r w:rsidRPr="003B2D54">
              <w:rPr>
                <w:spacing w:val="54"/>
                <w:sz w:val="24"/>
                <w:szCs w:val="24"/>
                <w:lang w:val="ru-RU"/>
              </w:rPr>
              <w:t xml:space="preserve"> </w:t>
            </w:r>
            <w:r w:rsidRPr="003B2D54">
              <w:rPr>
                <w:sz w:val="24"/>
                <w:szCs w:val="24"/>
                <w:lang w:val="ru-RU"/>
              </w:rPr>
              <w:t>металлофоны,</w:t>
            </w:r>
            <w:r w:rsidRPr="003B2D54">
              <w:rPr>
                <w:spacing w:val="54"/>
                <w:sz w:val="24"/>
                <w:szCs w:val="24"/>
                <w:lang w:val="ru-RU"/>
              </w:rPr>
              <w:t xml:space="preserve"> </w:t>
            </w:r>
            <w:r w:rsidRPr="003B2D54">
              <w:rPr>
                <w:sz w:val="24"/>
                <w:szCs w:val="24"/>
                <w:lang w:val="ru-RU"/>
              </w:rPr>
              <w:t>треугольники,</w:t>
            </w:r>
            <w:r w:rsidRPr="003B2D54">
              <w:rPr>
                <w:spacing w:val="-62"/>
                <w:sz w:val="24"/>
                <w:szCs w:val="24"/>
                <w:lang w:val="ru-RU"/>
              </w:rPr>
              <w:t xml:space="preserve"> </w:t>
            </w:r>
            <w:r w:rsidRPr="003B2D54">
              <w:rPr>
                <w:sz w:val="24"/>
                <w:szCs w:val="24"/>
                <w:lang w:val="ru-RU"/>
              </w:rPr>
              <w:t>бубенцы</w:t>
            </w:r>
            <w:r w:rsidRPr="003B2D54">
              <w:rPr>
                <w:spacing w:val="62"/>
                <w:sz w:val="24"/>
                <w:szCs w:val="24"/>
                <w:lang w:val="ru-RU"/>
              </w:rPr>
              <w:t xml:space="preserve"> </w:t>
            </w:r>
            <w:r w:rsidRPr="003B2D54">
              <w:rPr>
                <w:sz w:val="24"/>
                <w:szCs w:val="24"/>
                <w:lang w:val="ru-RU"/>
              </w:rPr>
              <w:t>и</w:t>
            </w:r>
            <w:r w:rsidRPr="003B2D54">
              <w:rPr>
                <w:spacing w:val="64"/>
                <w:sz w:val="24"/>
                <w:szCs w:val="24"/>
                <w:lang w:val="ru-RU"/>
              </w:rPr>
              <w:t xml:space="preserve"> </w:t>
            </w:r>
            <w:r w:rsidRPr="003B2D54">
              <w:rPr>
                <w:sz w:val="24"/>
                <w:szCs w:val="24"/>
                <w:lang w:val="ru-RU"/>
              </w:rPr>
              <w:t>колокольчики,</w:t>
            </w:r>
            <w:r w:rsidRPr="003B2D54">
              <w:rPr>
                <w:spacing w:val="3"/>
                <w:sz w:val="24"/>
                <w:szCs w:val="24"/>
                <w:lang w:val="ru-RU"/>
              </w:rPr>
              <w:t xml:space="preserve"> </w:t>
            </w:r>
            <w:r w:rsidRPr="003B2D54">
              <w:rPr>
                <w:sz w:val="24"/>
                <w:szCs w:val="24"/>
                <w:lang w:val="ru-RU"/>
              </w:rPr>
              <w:t>браслеты</w:t>
            </w:r>
            <w:r w:rsidRPr="003B2D54">
              <w:rPr>
                <w:spacing w:val="63"/>
                <w:sz w:val="24"/>
                <w:szCs w:val="24"/>
                <w:lang w:val="ru-RU"/>
              </w:rPr>
              <w:t xml:space="preserve"> </w:t>
            </w:r>
            <w:r w:rsidRPr="003B2D54">
              <w:rPr>
                <w:sz w:val="24"/>
                <w:szCs w:val="24"/>
                <w:lang w:val="ru-RU"/>
              </w:rPr>
              <w:t>с</w:t>
            </w:r>
            <w:r w:rsidRPr="003B2D54">
              <w:rPr>
                <w:spacing w:val="64"/>
                <w:sz w:val="24"/>
                <w:szCs w:val="24"/>
                <w:lang w:val="ru-RU"/>
              </w:rPr>
              <w:t xml:space="preserve"> </w:t>
            </w:r>
            <w:r w:rsidRPr="003B2D54">
              <w:rPr>
                <w:sz w:val="24"/>
                <w:szCs w:val="24"/>
                <w:lang w:val="ru-RU"/>
              </w:rPr>
              <w:t>ними,</w:t>
            </w:r>
            <w:r w:rsidRPr="003B2D54">
              <w:rPr>
                <w:spacing w:val="2"/>
                <w:sz w:val="24"/>
                <w:szCs w:val="24"/>
                <w:lang w:val="ru-RU"/>
              </w:rPr>
              <w:t xml:space="preserve"> </w:t>
            </w:r>
            <w:r w:rsidRPr="003B2D54">
              <w:rPr>
                <w:sz w:val="24"/>
                <w:szCs w:val="24"/>
                <w:lang w:val="ru-RU"/>
              </w:rPr>
              <w:t>пальчиковые</w:t>
            </w:r>
            <w:r w:rsidRPr="003B2D54">
              <w:rPr>
                <w:spacing w:val="1"/>
                <w:sz w:val="24"/>
                <w:szCs w:val="24"/>
                <w:lang w:val="ru-RU"/>
              </w:rPr>
              <w:t xml:space="preserve"> </w:t>
            </w:r>
            <w:r w:rsidRPr="003B2D54">
              <w:rPr>
                <w:sz w:val="24"/>
                <w:szCs w:val="24"/>
                <w:lang w:val="ru-RU"/>
              </w:rPr>
              <w:t>тарелочки,</w:t>
            </w:r>
            <w:r w:rsidRPr="003B2D54">
              <w:rPr>
                <w:spacing w:val="3"/>
                <w:sz w:val="24"/>
                <w:szCs w:val="24"/>
                <w:lang w:val="ru-RU"/>
              </w:rPr>
              <w:t xml:space="preserve"> </w:t>
            </w:r>
            <w:r w:rsidRPr="003B2D54">
              <w:rPr>
                <w:sz w:val="24"/>
                <w:szCs w:val="24"/>
                <w:lang w:val="ru-RU"/>
              </w:rPr>
              <w:t>бубны</w:t>
            </w:r>
            <w:r w:rsidRPr="003B2D54">
              <w:rPr>
                <w:spacing w:val="3"/>
                <w:sz w:val="24"/>
                <w:szCs w:val="24"/>
                <w:lang w:val="ru-RU"/>
              </w:rPr>
              <w:t xml:space="preserve"> </w:t>
            </w:r>
            <w:r w:rsidRPr="003B2D54">
              <w:rPr>
                <w:sz w:val="24"/>
                <w:szCs w:val="24"/>
                <w:lang w:val="ru-RU"/>
              </w:rPr>
              <w:t>и</w:t>
            </w:r>
            <w:r w:rsidRPr="003B2D54">
              <w:rPr>
                <w:spacing w:val="-62"/>
                <w:sz w:val="24"/>
                <w:szCs w:val="24"/>
                <w:lang w:val="ru-RU"/>
              </w:rPr>
              <w:t xml:space="preserve"> </w:t>
            </w:r>
            <w:r w:rsidRPr="003B2D54">
              <w:rPr>
                <w:sz w:val="24"/>
                <w:szCs w:val="24"/>
                <w:lang w:val="ru-RU"/>
              </w:rPr>
              <w:t>тамбурины,</w:t>
            </w:r>
            <w:r w:rsidRPr="003B2D54">
              <w:rPr>
                <w:spacing w:val="1"/>
                <w:sz w:val="24"/>
                <w:szCs w:val="24"/>
                <w:lang w:val="ru-RU"/>
              </w:rPr>
              <w:t xml:space="preserve"> </w:t>
            </w:r>
            <w:r w:rsidRPr="003B2D54">
              <w:rPr>
                <w:sz w:val="24"/>
                <w:szCs w:val="24"/>
                <w:lang w:val="ru-RU"/>
              </w:rPr>
              <w:t>деревянные коробочки,</w:t>
            </w:r>
            <w:r w:rsidRPr="003B2D54">
              <w:rPr>
                <w:spacing w:val="1"/>
                <w:sz w:val="24"/>
                <w:szCs w:val="24"/>
                <w:lang w:val="ru-RU"/>
              </w:rPr>
              <w:t xml:space="preserve"> </w:t>
            </w:r>
            <w:proofErr w:type="spellStart"/>
            <w:r w:rsidRPr="003B2D54">
              <w:rPr>
                <w:sz w:val="24"/>
                <w:szCs w:val="24"/>
                <w:lang w:val="ru-RU"/>
              </w:rPr>
              <w:t>клавесы</w:t>
            </w:r>
            <w:proofErr w:type="spellEnd"/>
            <w:r w:rsidRPr="003B2D54">
              <w:rPr>
                <w:sz w:val="24"/>
                <w:szCs w:val="24"/>
                <w:lang w:val="ru-RU"/>
              </w:rPr>
              <w:t xml:space="preserve"> и тон-блоки,</w:t>
            </w:r>
            <w:r w:rsidRPr="003B2D54">
              <w:rPr>
                <w:spacing w:val="1"/>
                <w:sz w:val="24"/>
                <w:szCs w:val="24"/>
                <w:lang w:val="ru-RU"/>
              </w:rPr>
              <w:t xml:space="preserve"> </w:t>
            </w:r>
            <w:r w:rsidRPr="003B2D54">
              <w:rPr>
                <w:sz w:val="24"/>
                <w:szCs w:val="24"/>
                <w:lang w:val="ru-RU"/>
              </w:rPr>
              <w:t>маракасы,</w:t>
            </w:r>
            <w:r w:rsidRPr="003B2D54">
              <w:rPr>
                <w:spacing w:val="1"/>
                <w:sz w:val="24"/>
                <w:szCs w:val="24"/>
                <w:lang w:val="ru-RU"/>
              </w:rPr>
              <w:t xml:space="preserve"> </w:t>
            </w:r>
            <w:r w:rsidRPr="003B2D54">
              <w:rPr>
                <w:sz w:val="24"/>
                <w:szCs w:val="24"/>
                <w:lang w:val="ru-RU"/>
              </w:rPr>
              <w:t>ручные</w:t>
            </w:r>
            <w:r w:rsidRPr="003B2D54">
              <w:rPr>
                <w:spacing w:val="1"/>
                <w:sz w:val="24"/>
                <w:szCs w:val="24"/>
                <w:lang w:val="ru-RU"/>
              </w:rPr>
              <w:t xml:space="preserve"> </w:t>
            </w:r>
            <w:r w:rsidRPr="003B2D54">
              <w:rPr>
                <w:sz w:val="24"/>
                <w:szCs w:val="24"/>
                <w:lang w:val="ru-RU"/>
              </w:rPr>
              <w:t>барабаны и</w:t>
            </w:r>
            <w:r w:rsidRPr="003B2D54">
              <w:rPr>
                <w:spacing w:val="2"/>
                <w:sz w:val="24"/>
                <w:szCs w:val="24"/>
                <w:lang w:val="ru-RU"/>
              </w:rPr>
              <w:t xml:space="preserve"> </w:t>
            </w:r>
            <w:r w:rsidRPr="003B2D54">
              <w:rPr>
                <w:sz w:val="24"/>
                <w:szCs w:val="24"/>
                <w:lang w:val="ru-RU"/>
              </w:rPr>
              <w:t>бонго,</w:t>
            </w:r>
            <w:r w:rsidRPr="003B2D54">
              <w:rPr>
                <w:spacing w:val="-1"/>
                <w:sz w:val="24"/>
                <w:szCs w:val="24"/>
                <w:lang w:val="ru-RU"/>
              </w:rPr>
              <w:t xml:space="preserve"> </w:t>
            </w:r>
            <w:r w:rsidRPr="003B2D54">
              <w:rPr>
                <w:sz w:val="24"/>
                <w:szCs w:val="24"/>
                <w:lang w:val="ru-RU"/>
              </w:rPr>
              <w:t>литавры,</w:t>
            </w:r>
            <w:r w:rsidRPr="003B2D54">
              <w:rPr>
                <w:spacing w:val="-1"/>
                <w:sz w:val="24"/>
                <w:szCs w:val="24"/>
                <w:lang w:val="ru-RU"/>
              </w:rPr>
              <w:t xml:space="preserve"> </w:t>
            </w:r>
            <w:r w:rsidRPr="003B2D54">
              <w:rPr>
                <w:sz w:val="24"/>
                <w:szCs w:val="24"/>
                <w:lang w:val="ru-RU"/>
              </w:rPr>
              <w:t>ручные</w:t>
            </w:r>
            <w:r w:rsidRPr="003B2D54">
              <w:rPr>
                <w:spacing w:val="-2"/>
                <w:sz w:val="24"/>
                <w:szCs w:val="24"/>
                <w:lang w:val="ru-RU"/>
              </w:rPr>
              <w:t xml:space="preserve"> </w:t>
            </w:r>
            <w:r w:rsidRPr="003B2D54">
              <w:rPr>
                <w:sz w:val="24"/>
                <w:szCs w:val="24"/>
                <w:lang w:val="ru-RU"/>
              </w:rPr>
              <w:t>тарелки</w:t>
            </w:r>
          </w:p>
        </w:tc>
      </w:tr>
      <w:tr w:rsidR="00837E29" w:rsidRPr="003B2D54" w:rsidTr="002B51D0">
        <w:trPr>
          <w:trHeight w:val="3010"/>
        </w:trPr>
        <w:tc>
          <w:tcPr>
            <w:tcW w:w="2842" w:type="dxa"/>
          </w:tcPr>
          <w:p w:rsidR="00837E29" w:rsidRPr="003B2D54" w:rsidRDefault="00837E29" w:rsidP="002B51D0">
            <w:pPr>
              <w:pStyle w:val="TableParagraph"/>
              <w:spacing w:line="282" w:lineRule="exact"/>
              <w:ind w:left="217" w:right="208"/>
              <w:jc w:val="center"/>
              <w:rPr>
                <w:sz w:val="24"/>
                <w:szCs w:val="24"/>
              </w:rPr>
            </w:pPr>
            <w:r w:rsidRPr="003B2D54">
              <w:rPr>
                <w:sz w:val="24"/>
                <w:szCs w:val="24"/>
              </w:rPr>
              <w:t>ФИЗИЧЕСКОЕ</w:t>
            </w:r>
          </w:p>
          <w:p w:rsidR="00837E29" w:rsidRPr="003B2D54" w:rsidRDefault="00837E29" w:rsidP="002B51D0">
            <w:pPr>
              <w:pStyle w:val="TableParagraph"/>
              <w:spacing w:before="3"/>
              <w:ind w:left="216" w:right="208"/>
              <w:jc w:val="center"/>
              <w:rPr>
                <w:sz w:val="24"/>
                <w:szCs w:val="24"/>
              </w:rPr>
            </w:pPr>
            <w:r w:rsidRPr="003B2D54">
              <w:rPr>
                <w:sz w:val="24"/>
                <w:szCs w:val="24"/>
              </w:rPr>
              <w:t>РАЗВИТИЕ</w:t>
            </w:r>
          </w:p>
        </w:tc>
        <w:tc>
          <w:tcPr>
            <w:tcW w:w="2502" w:type="dxa"/>
          </w:tcPr>
          <w:p w:rsidR="00837E29" w:rsidRPr="003B2D54" w:rsidRDefault="00837E29" w:rsidP="002B51D0">
            <w:pPr>
              <w:pStyle w:val="TableParagraph"/>
              <w:spacing w:line="282" w:lineRule="exact"/>
              <w:ind w:left="129" w:right="115"/>
              <w:jc w:val="center"/>
              <w:rPr>
                <w:sz w:val="24"/>
                <w:szCs w:val="24"/>
                <w:lang w:val="ru-RU"/>
              </w:rPr>
            </w:pPr>
            <w:r w:rsidRPr="003B2D54">
              <w:rPr>
                <w:sz w:val="24"/>
                <w:szCs w:val="24"/>
                <w:lang w:val="ru-RU"/>
              </w:rPr>
              <w:t>Центр</w:t>
            </w:r>
            <w:r w:rsidRPr="003B2D54">
              <w:rPr>
                <w:spacing w:val="-8"/>
                <w:sz w:val="24"/>
                <w:szCs w:val="24"/>
                <w:lang w:val="ru-RU"/>
              </w:rPr>
              <w:t xml:space="preserve"> </w:t>
            </w:r>
            <w:r w:rsidRPr="003B2D54">
              <w:rPr>
                <w:sz w:val="24"/>
                <w:szCs w:val="24"/>
                <w:lang w:val="ru-RU"/>
              </w:rPr>
              <w:t>физкультуры</w:t>
            </w:r>
          </w:p>
          <w:p w:rsidR="00837E29" w:rsidRPr="003B2D54" w:rsidRDefault="00837E29" w:rsidP="002B51D0">
            <w:pPr>
              <w:pStyle w:val="TableParagraph"/>
              <w:spacing w:before="3"/>
              <w:ind w:left="129" w:right="115"/>
              <w:jc w:val="center"/>
              <w:rPr>
                <w:sz w:val="24"/>
                <w:szCs w:val="24"/>
                <w:lang w:val="ru-RU"/>
              </w:rPr>
            </w:pPr>
            <w:r w:rsidRPr="003B2D54">
              <w:rPr>
                <w:sz w:val="24"/>
                <w:szCs w:val="24"/>
                <w:lang w:val="ru-RU"/>
              </w:rPr>
              <w:t>«Мы</w:t>
            </w:r>
            <w:r w:rsidRPr="003B2D54">
              <w:rPr>
                <w:spacing w:val="-3"/>
                <w:sz w:val="24"/>
                <w:szCs w:val="24"/>
                <w:lang w:val="ru-RU"/>
              </w:rPr>
              <w:t xml:space="preserve"> </w:t>
            </w:r>
            <w:r w:rsidRPr="003B2D54">
              <w:rPr>
                <w:sz w:val="24"/>
                <w:szCs w:val="24"/>
                <w:lang w:val="ru-RU"/>
              </w:rPr>
              <w:t>спортсмены»</w:t>
            </w:r>
          </w:p>
          <w:p w:rsidR="00837E29" w:rsidRPr="003B2D54" w:rsidRDefault="00837E29" w:rsidP="002B51D0">
            <w:pPr>
              <w:pStyle w:val="TableParagraph"/>
              <w:rPr>
                <w:sz w:val="24"/>
                <w:szCs w:val="24"/>
                <w:lang w:val="ru-RU"/>
              </w:rPr>
            </w:pPr>
          </w:p>
          <w:p w:rsidR="00837E29" w:rsidRPr="003B2D54" w:rsidRDefault="00837E29" w:rsidP="002B51D0">
            <w:pPr>
              <w:pStyle w:val="TableParagraph"/>
              <w:spacing w:before="8"/>
              <w:rPr>
                <w:sz w:val="24"/>
                <w:szCs w:val="24"/>
                <w:lang w:val="ru-RU"/>
              </w:rPr>
            </w:pPr>
          </w:p>
          <w:p w:rsidR="00837E29" w:rsidRPr="003B2D54" w:rsidRDefault="00837E29" w:rsidP="002B51D0">
            <w:pPr>
              <w:pStyle w:val="TableParagraph"/>
              <w:spacing w:line="298" w:lineRule="exact"/>
              <w:ind w:left="129" w:right="111"/>
              <w:jc w:val="center"/>
              <w:rPr>
                <w:sz w:val="24"/>
                <w:szCs w:val="24"/>
                <w:lang w:val="ru-RU"/>
              </w:rPr>
            </w:pPr>
            <w:r w:rsidRPr="003B2D54">
              <w:rPr>
                <w:color w:val="0D0D0D"/>
                <w:sz w:val="24"/>
                <w:szCs w:val="24"/>
                <w:lang w:val="ru-RU"/>
              </w:rPr>
              <w:t>Центр</w:t>
            </w:r>
          </w:p>
          <w:p w:rsidR="00837E29" w:rsidRPr="003B2D54" w:rsidRDefault="00837E29" w:rsidP="002B51D0">
            <w:pPr>
              <w:pStyle w:val="TableParagraph"/>
              <w:ind w:left="456" w:right="440" w:hanging="2"/>
              <w:jc w:val="center"/>
              <w:rPr>
                <w:sz w:val="24"/>
                <w:szCs w:val="24"/>
                <w:lang w:val="ru-RU"/>
              </w:rPr>
            </w:pPr>
            <w:r w:rsidRPr="003B2D54">
              <w:rPr>
                <w:color w:val="0D0D0D"/>
                <w:sz w:val="24"/>
                <w:szCs w:val="24"/>
                <w:lang w:val="ru-RU"/>
              </w:rPr>
              <w:t>«Дорожная</w:t>
            </w:r>
            <w:r w:rsidRPr="003B2D54">
              <w:rPr>
                <w:color w:val="0D0D0D"/>
                <w:spacing w:val="1"/>
                <w:sz w:val="24"/>
                <w:szCs w:val="24"/>
                <w:lang w:val="ru-RU"/>
              </w:rPr>
              <w:t xml:space="preserve"> </w:t>
            </w:r>
            <w:r w:rsidRPr="003B2D54">
              <w:rPr>
                <w:color w:val="0D0D0D"/>
                <w:spacing w:val="-1"/>
                <w:sz w:val="24"/>
                <w:szCs w:val="24"/>
                <w:lang w:val="ru-RU"/>
              </w:rPr>
              <w:t>безопасность»</w:t>
            </w:r>
          </w:p>
        </w:tc>
        <w:tc>
          <w:tcPr>
            <w:tcW w:w="9421" w:type="dxa"/>
          </w:tcPr>
          <w:p w:rsidR="00837E29" w:rsidRPr="003B2D54" w:rsidRDefault="00837E29" w:rsidP="002B51D0">
            <w:pPr>
              <w:pStyle w:val="TableParagraph"/>
              <w:numPr>
                <w:ilvl w:val="0"/>
                <w:numId w:val="35"/>
              </w:numPr>
              <w:tabs>
                <w:tab w:val="left" w:pos="303"/>
              </w:tabs>
              <w:spacing w:line="282" w:lineRule="exact"/>
              <w:ind w:hanging="193"/>
              <w:rPr>
                <w:sz w:val="24"/>
                <w:szCs w:val="24"/>
                <w:lang w:val="ru-RU"/>
              </w:rPr>
            </w:pPr>
            <w:r w:rsidRPr="003B2D54">
              <w:rPr>
                <w:sz w:val="24"/>
                <w:szCs w:val="24"/>
                <w:lang w:val="ru-RU"/>
              </w:rPr>
              <w:t>скакалки,</w:t>
            </w:r>
            <w:r w:rsidRPr="003B2D54">
              <w:rPr>
                <w:spacing w:val="34"/>
                <w:sz w:val="24"/>
                <w:szCs w:val="24"/>
                <w:lang w:val="ru-RU"/>
              </w:rPr>
              <w:t xml:space="preserve"> </w:t>
            </w:r>
            <w:r w:rsidRPr="003B2D54">
              <w:rPr>
                <w:sz w:val="24"/>
                <w:szCs w:val="24"/>
                <w:lang w:val="ru-RU"/>
              </w:rPr>
              <w:t>разновеликие</w:t>
            </w:r>
            <w:r w:rsidRPr="003B2D54">
              <w:rPr>
                <w:spacing w:val="96"/>
                <w:sz w:val="24"/>
                <w:szCs w:val="24"/>
                <w:lang w:val="ru-RU"/>
              </w:rPr>
              <w:t xml:space="preserve"> </w:t>
            </w:r>
            <w:r w:rsidRPr="003B2D54">
              <w:rPr>
                <w:sz w:val="24"/>
                <w:szCs w:val="24"/>
                <w:lang w:val="ru-RU"/>
              </w:rPr>
              <w:t>мячи,</w:t>
            </w:r>
            <w:r w:rsidRPr="003B2D54">
              <w:rPr>
                <w:spacing w:val="99"/>
                <w:sz w:val="24"/>
                <w:szCs w:val="24"/>
                <w:lang w:val="ru-RU"/>
              </w:rPr>
              <w:t xml:space="preserve"> </w:t>
            </w:r>
            <w:r w:rsidRPr="003B2D54">
              <w:rPr>
                <w:sz w:val="24"/>
                <w:szCs w:val="24"/>
                <w:lang w:val="ru-RU"/>
              </w:rPr>
              <w:t>кегли,</w:t>
            </w:r>
            <w:r w:rsidRPr="003B2D54">
              <w:rPr>
                <w:spacing w:val="98"/>
                <w:sz w:val="24"/>
                <w:szCs w:val="24"/>
                <w:lang w:val="ru-RU"/>
              </w:rPr>
              <w:t xml:space="preserve"> </w:t>
            </w:r>
            <w:r w:rsidRPr="003B2D54">
              <w:rPr>
                <w:sz w:val="24"/>
                <w:szCs w:val="24"/>
                <w:lang w:val="ru-RU"/>
              </w:rPr>
              <w:t>серсо,</w:t>
            </w:r>
            <w:r w:rsidRPr="003B2D54">
              <w:rPr>
                <w:spacing w:val="97"/>
                <w:sz w:val="24"/>
                <w:szCs w:val="24"/>
                <w:lang w:val="ru-RU"/>
              </w:rPr>
              <w:t xml:space="preserve"> </w:t>
            </w:r>
            <w:proofErr w:type="spellStart"/>
            <w:r w:rsidRPr="003B2D54">
              <w:rPr>
                <w:sz w:val="24"/>
                <w:szCs w:val="24"/>
                <w:lang w:val="ru-RU"/>
              </w:rPr>
              <w:t>дартс</w:t>
            </w:r>
            <w:proofErr w:type="spellEnd"/>
            <w:r w:rsidRPr="003B2D54">
              <w:rPr>
                <w:sz w:val="24"/>
                <w:szCs w:val="24"/>
                <w:lang w:val="ru-RU"/>
              </w:rPr>
              <w:t>,</w:t>
            </w:r>
            <w:r w:rsidRPr="003B2D54">
              <w:rPr>
                <w:spacing w:val="98"/>
                <w:sz w:val="24"/>
                <w:szCs w:val="24"/>
                <w:lang w:val="ru-RU"/>
              </w:rPr>
              <w:t xml:space="preserve"> </w:t>
            </w:r>
            <w:r w:rsidRPr="003B2D54">
              <w:rPr>
                <w:sz w:val="24"/>
                <w:szCs w:val="24"/>
                <w:lang w:val="ru-RU"/>
              </w:rPr>
              <w:t>баскетбольная</w:t>
            </w:r>
            <w:r w:rsidRPr="003B2D54">
              <w:rPr>
                <w:spacing w:val="98"/>
                <w:sz w:val="24"/>
                <w:szCs w:val="24"/>
                <w:lang w:val="ru-RU"/>
              </w:rPr>
              <w:t xml:space="preserve"> </w:t>
            </w:r>
            <w:r w:rsidRPr="003B2D54">
              <w:rPr>
                <w:sz w:val="24"/>
                <w:szCs w:val="24"/>
                <w:lang w:val="ru-RU"/>
              </w:rPr>
              <w:t>корзина,</w:t>
            </w:r>
          </w:p>
          <w:p w:rsidR="00837E29" w:rsidRPr="003B2D54" w:rsidRDefault="00837E29" w:rsidP="002B51D0">
            <w:pPr>
              <w:pStyle w:val="TableParagraph"/>
              <w:spacing w:before="3"/>
              <w:ind w:left="110"/>
              <w:rPr>
                <w:sz w:val="24"/>
                <w:szCs w:val="24"/>
                <w:lang w:val="ru-RU"/>
              </w:rPr>
            </w:pPr>
            <w:r w:rsidRPr="003B2D54">
              <w:rPr>
                <w:sz w:val="24"/>
                <w:szCs w:val="24"/>
                <w:lang w:val="ru-RU"/>
              </w:rPr>
              <w:t>обручи,</w:t>
            </w:r>
            <w:r w:rsidRPr="003B2D54">
              <w:rPr>
                <w:spacing w:val="-1"/>
                <w:sz w:val="24"/>
                <w:szCs w:val="24"/>
                <w:lang w:val="ru-RU"/>
              </w:rPr>
              <w:t xml:space="preserve"> </w:t>
            </w:r>
            <w:r w:rsidRPr="003B2D54">
              <w:rPr>
                <w:sz w:val="24"/>
                <w:szCs w:val="24"/>
                <w:lang w:val="ru-RU"/>
              </w:rPr>
              <w:t>мешочки</w:t>
            </w:r>
            <w:r w:rsidRPr="003B2D54">
              <w:rPr>
                <w:spacing w:val="-6"/>
                <w:sz w:val="24"/>
                <w:szCs w:val="24"/>
                <w:lang w:val="ru-RU"/>
              </w:rPr>
              <w:t xml:space="preserve"> </w:t>
            </w:r>
            <w:r w:rsidRPr="003B2D54">
              <w:rPr>
                <w:sz w:val="24"/>
                <w:szCs w:val="24"/>
                <w:lang w:val="ru-RU"/>
              </w:rPr>
              <w:t>с</w:t>
            </w:r>
            <w:r w:rsidRPr="003B2D54">
              <w:rPr>
                <w:spacing w:val="-8"/>
                <w:sz w:val="24"/>
                <w:szCs w:val="24"/>
                <w:lang w:val="ru-RU"/>
              </w:rPr>
              <w:t xml:space="preserve"> </w:t>
            </w:r>
            <w:r w:rsidRPr="003B2D54">
              <w:rPr>
                <w:sz w:val="24"/>
                <w:szCs w:val="24"/>
                <w:lang w:val="ru-RU"/>
              </w:rPr>
              <w:t>песком,</w:t>
            </w:r>
            <w:r w:rsidRPr="003B2D54">
              <w:rPr>
                <w:spacing w:val="-4"/>
                <w:sz w:val="24"/>
                <w:szCs w:val="24"/>
                <w:lang w:val="ru-RU"/>
              </w:rPr>
              <w:t xml:space="preserve"> </w:t>
            </w:r>
            <w:r w:rsidRPr="003B2D54">
              <w:rPr>
                <w:sz w:val="24"/>
                <w:szCs w:val="24"/>
                <w:lang w:val="ru-RU"/>
              </w:rPr>
              <w:t>массажные</w:t>
            </w:r>
            <w:r w:rsidRPr="003B2D54">
              <w:rPr>
                <w:spacing w:val="-7"/>
                <w:sz w:val="24"/>
                <w:szCs w:val="24"/>
                <w:lang w:val="ru-RU"/>
              </w:rPr>
              <w:t xml:space="preserve"> </w:t>
            </w:r>
            <w:r w:rsidRPr="003B2D54">
              <w:rPr>
                <w:sz w:val="24"/>
                <w:szCs w:val="24"/>
                <w:lang w:val="ru-RU"/>
              </w:rPr>
              <w:t>коврики.</w:t>
            </w:r>
          </w:p>
          <w:p w:rsidR="00837E29" w:rsidRPr="003B2D54" w:rsidRDefault="00837E29" w:rsidP="002B51D0">
            <w:pPr>
              <w:pStyle w:val="TableParagraph"/>
              <w:spacing w:before="5"/>
              <w:rPr>
                <w:sz w:val="24"/>
                <w:szCs w:val="24"/>
                <w:lang w:val="ru-RU"/>
              </w:rPr>
            </w:pPr>
          </w:p>
          <w:p w:rsidR="00837E29" w:rsidRPr="003B2D54" w:rsidRDefault="00837E29" w:rsidP="002B51D0">
            <w:pPr>
              <w:pStyle w:val="TableParagraph"/>
              <w:numPr>
                <w:ilvl w:val="0"/>
                <w:numId w:val="35"/>
              </w:numPr>
              <w:tabs>
                <w:tab w:val="left" w:pos="264"/>
              </w:tabs>
              <w:spacing w:line="298" w:lineRule="exact"/>
              <w:ind w:left="263" w:hanging="154"/>
              <w:rPr>
                <w:color w:val="0D0D0D"/>
                <w:sz w:val="24"/>
                <w:szCs w:val="24"/>
              </w:rPr>
            </w:pPr>
            <w:proofErr w:type="spellStart"/>
            <w:r w:rsidRPr="003B2D54">
              <w:rPr>
                <w:color w:val="0D0D0D"/>
                <w:sz w:val="24"/>
                <w:szCs w:val="24"/>
              </w:rPr>
              <w:t>дидактические</w:t>
            </w:r>
            <w:proofErr w:type="spellEnd"/>
            <w:r w:rsidRPr="003B2D54">
              <w:rPr>
                <w:color w:val="0D0D0D"/>
                <w:sz w:val="24"/>
                <w:szCs w:val="24"/>
              </w:rPr>
              <w:t>,</w:t>
            </w:r>
            <w:r w:rsidRPr="003B2D54">
              <w:rPr>
                <w:color w:val="0D0D0D"/>
                <w:spacing w:val="-4"/>
                <w:sz w:val="24"/>
                <w:szCs w:val="24"/>
              </w:rPr>
              <w:t xml:space="preserve"> </w:t>
            </w:r>
            <w:proofErr w:type="spellStart"/>
            <w:r w:rsidRPr="003B2D54">
              <w:rPr>
                <w:color w:val="0D0D0D"/>
                <w:sz w:val="24"/>
                <w:szCs w:val="24"/>
              </w:rPr>
              <w:t>настольные</w:t>
            </w:r>
            <w:proofErr w:type="spellEnd"/>
            <w:r w:rsidRPr="003B2D54">
              <w:rPr>
                <w:color w:val="0D0D0D"/>
                <w:spacing w:val="-7"/>
                <w:sz w:val="24"/>
                <w:szCs w:val="24"/>
              </w:rPr>
              <w:t xml:space="preserve"> </w:t>
            </w:r>
            <w:proofErr w:type="spellStart"/>
            <w:r w:rsidRPr="003B2D54">
              <w:rPr>
                <w:color w:val="0D0D0D"/>
                <w:sz w:val="24"/>
                <w:szCs w:val="24"/>
              </w:rPr>
              <w:t>игры</w:t>
            </w:r>
            <w:proofErr w:type="spellEnd"/>
            <w:r w:rsidRPr="003B2D54">
              <w:rPr>
                <w:color w:val="0D0D0D"/>
                <w:spacing w:val="-9"/>
                <w:sz w:val="24"/>
                <w:szCs w:val="24"/>
              </w:rPr>
              <w:t xml:space="preserve"> </w:t>
            </w:r>
            <w:proofErr w:type="spellStart"/>
            <w:r w:rsidRPr="003B2D54">
              <w:rPr>
                <w:color w:val="0D0D0D"/>
                <w:sz w:val="24"/>
                <w:szCs w:val="24"/>
              </w:rPr>
              <w:t>по</w:t>
            </w:r>
            <w:proofErr w:type="spellEnd"/>
            <w:r w:rsidRPr="003B2D54">
              <w:rPr>
                <w:color w:val="0D0D0D"/>
                <w:spacing w:val="-4"/>
                <w:sz w:val="24"/>
                <w:szCs w:val="24"/>
              </w:rPr>
              <w:t xml:space="preserve"> </w:t>
            </w:r>
            <w:r w:rsidRPr="003B2D54">
              <w:rPr>
                <w:color w:val="0D0D0D"/>
                <w:sz w:val="24"/>
                <w:szCs w:val="24"/>
              </w:rPr>
              <w:t>ПДД</w:t>
            </w:r>
          </w:p>
          <w:p w:rsidR="00837E29" w:rsidRPr="003B2D54" w:rsidRDefault="00837E29" w:rsidP="002B51D0">
            <w:pPr>
              <w:pStyle w:val="TableParagraph"/>
              <w:numPr>
                <w:ilvl w:val="0"/>
                <w:numId w:val="35"/>
              </w:numPr>
              <w:tabs>
                <w:tab w:val="left" w:pos="264"/>
              </w:tabs>
              <w:spacing w:line="298" w:lineRule="exact"/>
              <w:ind w:left="263" w:hanging="154"/>
              <w:rPr>
                <w:color w:val="0D0D0D"/>
                <w:sz w:val="24"/>
                <w:szCs w:val="24"/>
              </w:rPr>
            </w:pPr>
            <w:proofErr w:type="spellStart"/>
            <w:r w:rsidRPr="003B2D54">
              <w:rPr>
                <w:color w:val="0D0D0D"/>
                <w:sz w:val="24"/>
                <w:szCs w:val="24"/>
              </w:rPr>
              <w:t>деревянная</w:t>
            </w:r>
            <w:proofErr w:type="spellEnd"/>
            <w:r w:rsidRPr="003B2D54">
              <w:rPr>
                <w:color w:val="0D0D0D"/>
                <w:spacing w:val="-6"/>
                <w:sz w:val="24"/>
                <w:szCs w:val="24"/>
              </w:rPr>
              <w:t xml:space="preserve"> </w:t>
            </w:r>
            <w:proofErr w:type="spellStart"/>
            <w:r w:rsidRPr="003B2D54">
              <w:rPr>
                <w:color w:val="0D0D0D"/>
                <w:sz w:val="24"/>
                <w:szCs w:val="24"/>
              </w:rPr>
              <w:t>игра</w:t>
            </w:r>
            <w:proofErr w:type="spellEnd"/>
            <w:r w:rsidRPr="003B2D54">
              <w:rPr>
                <w:color w:val="0D0D0D"/>
                <w:spacing w:val="-8"/>
                <w:sz w:val="24"/>
                <w:szCs w:val="24"/>
              </w:rPr>
              <w:t xml:space="preserve"> </w:t>
            </w:r>
            <w:r w:rsidRPr="003B2D54">
              <w:rPr>
                <w:color w:val="0D0D0D"/>
                <w:sz w:val="24"/>
                <w:szCs w:val="24"/>
              </w:rPr>
              <w:t>-</w:t>
            </w:r>
            <w:proofErr w:type="spellStart"/>
            <w:r w:rsidRPr="003B2D54">
              <w:rPr>
                <w:color w:val="0D0D0D"/>
                <w:sz w:val="24"/>
                <w:szCs w:val="24"/>
              </w:rPr>
              <w:t>пазл</w:t>
            </w:r>
            <w:proofErr w:type="spellEnd"/>
            <w:r w:rsidRPr="003B2D54">
              <w:rPr>
                <w:color w:val="0D0D0D"/>
                <w:spacing w:val="-7"/>
                <w:sz w:val="24"/>
                <w:szCs w:val="24"/>
              </w:rPr>
              <w:t xml:space="preserve"> </w:t>
            </w:r>
            <w:r w:rsidRPr="003B2D54">
              <w:rPr>
                <w:color w:val="0D0D0D"/>
                <w:sz w:val="24"/>
                <w:szCs w:val="24"/>
              </w:rPr>
              <w:t>«</w:t>
            </w:r>
            <w:proofErr w:type="spellStart"/>
            <w:r w:rsidRPr="003B2D54">
              <w:rPr>
                <w:color w:val="0D0D0D"/>
                <w:sz w:val="24"/>
                <w:szCs w:val="24"/>
              </w:rPr>
              <w:t>Транспорт</w:t>
            </w:r>
            <w:proofErr w:type="spellEnd"/>
            <w:r w:rsidRPr="003B2D54">
              <w:rPr>
                <w:color w:val="0D0D0D"/>
                <w:sz w:val="24"/>
                <w:szCs w:val="24"/>
              </w:rPr>
              <w:t>»</w:t>
            </w:r>
          </w:p>
          <w:p w:rsidR="00837E29" w:rsidRPr="003B2D54" w:rsidRDefault="00837E29" w:rsidP="002B51D0">
            <w:pPr>
              <w:pStyle w:val="TableParagraph"/>
              <w:numPr>
                <w:ilvl w:val="0"/>
                <w:numId w:val="35"/>
              </w:numPr>
              <w:tabs>
                <w:tab w:val="left" w:pos="264"/>
              </w:tabs>
              <w:spacing w:line="298" w:lineRule="exact"/>
              <w:ind w:left="263" w:hanging="154"/>
              <w:rPr>
                <w:color w:val="0D0D0D"/>
                <w:sz w:val="24"/>
                <w:szCs w:val="24"/>
              </w:rPr>
            </w:pPr>
            <w:proofErr w:type="spellStart"/>
            <w:r w:rsidRPr="003B2D54">
              <w:rPr>
                <w:color w:val="0D0D0D"/>
                <w:sz w:val="24"/>
                <w:szCs w:val="24"/>
              </w:rPr>
              <w:t>обучающие</w:t>
            </w:r>
            <w:proofErr w:type="spellEnd"/>
            <w:r w:rsidRPr="003B2D54">
              <w:rPr>
                <w:color w:val="0D0D0D"/>
                <w:spacing w:val="-9"/>
                <w:sz w:val="24"/>
                <w:szCs w:val="24"/>
              </w:rPr>
              <w:t xml:space="preserve"> </w:t>
            </w:r>
            <w:proofErr w:type="spellStart"/>
            <w:r w:rsidRPr="003B2D54">
              <w:rPr>
                <w:color w:val="0D0D0D"/>
                <w:sz w:val="24"/>
                <w:szCs w:val="24"/>
              </w:rPr>
              <w:t>карточки</w:t>
            </w:r>
            <w:proofErr w:type="spellEnd"/>
            <w:r w:rsidRPr="003B2D54">
              <w:rPr>
                <w:color w:val="0D0D0D"/>
                <w:spacing w:val="-8"/>
                <w:sz w:val="24"/>
                <w:szCs w:val="24"/>
              </w:rPr>
              <w:t xml:space="preserve"> </w:t>
            </w:r>
            <w:r w:rsidRPr="003B2D54">
              <w:rPr>
                <w:color w:val="0D0D0D"/>
                <w:sz w:val="24"/>
                <w:szCs w:val="24"/>
              </w:rPr>
              <w:t>«</w:t>
            </w:r>
            <w:proofErr w:type="spellStart"/>
            <w:r w:rsidRPr="003B2D54">
              <w:rPr>
                <w:color w:val="0D0D0D"/>
                <w:sz w:val="24"/>
                <w:szCs w:val="24"/>
              </w:rPr>
              <w:t>Дорожная</w:t>
            </w:r>
            <w:proofErr w:type="spellEnd"/>
            <w:r w:rsidRPr="003B2D54">
              <w:rPr>
                <w:color w:val="0D0D0D"/>
                <w:spacing w:val="-7"/>
                <w:sz w:val="24"/>
                <w:szCs w:val="24"/>
              </w:rPr>
              <w:t xml:space="preserve"> </w:t>
            </w:r>
            <w:proofErr w:type="spellStart"/>
            <w:r w:rsidRPr="003B2D54">
              <w:rPr>
                <w:color w:val="0D0D0D"/>
                <w:sz w:val="24"/>
                <w:szCs w:val="24"/>
              </w:rPr>
              <w:t>азбука</w:t>
            </w:r>
            <w:proofErr w:type="spellEnd"/>
            <w:r w:rsidRPr="003B2D54">
              <w:rPr>
                <w:color w:val="0D0D0D"/>
                <w:sz w:val="24"/>
                <w:szCs w:val="24"/>
              </w:rPr>
              <w:t>»</w:t>
            </w:r>
          </w:p>
          <w:p w:rsidR="00837E29" w:rsidRPr="003B2D54" w:rsidRDefault="00837E29" w:rsidP="002B51D0">
            <w:pPr>
              <w:pStyle w:val="TableParagraph"/>
              <w:numPr>
                <w:ilvl w:val="0"/>
                <w:numId w:val="35"/>
              </w:numPr>
              <w:tabs>
                <w:tab w:val="left" w:pos="264"/>
              </w:tabs>
              <w:spacing w:before="5"/>
              <w:ind w:left="263" w:hanging="154"/>
              <w:rPr>
                <w:color w:val="0D0D0D"/>
                <w:sz w:val="24"/>
                <w:szCs w:val="24"/>
              </w:rPr>
            </w:pPr>
            <w:proofErr w:type="spellStart"/>
            <w:r w:rsidRPr="003B2D54">
              <w:rPr>
                <w:color w:val="0D0D0D"/>
                <w:sz w:val="24"/>
                <w:szCs w:val="24"/>
              </w:rPr>
              <w:t>макеты</w:t>
            </w:r>
            <w:proofErr w:type="spellEnd"/>
            <w:r w:rsidRPr="003B2D54">
              <w:rPr>
                <w:color w:val="0D0D0D"/>
                <w:spacing w:val="-11"/>
                <w:sz w:val="24"/>
                <w:szCs w:val="24"/>
              </w:rPr>
              <w:t xml:space="preserve"> </w:t>
            </w:r>
            <w:proofErr w:type="spellStart"/>
            <w:r w:rsidRPr="003B2D54">
              <w:rPr>
                <w:color w:val="0D0D0D"/>
                <w:sz w:val="24"/>
                <w:szCs w:val="24"/>
              </w:rPr>
              <w:t>перекрестков</w:t>
            </w:r>
            <w:proofErr w:type="spellEnd"/>
            <w:r w:rsidRPr="003B2D54">
              <w:rPr>
                <w:color w:val="0D0D0D"/>
                <w:sz w:val="24"/>
                <w:szCs w:val="24"/>
              </w:rPr>
              <w:t>,</w:t>
            </w:r>
          </w:p>
          <w:p w:rsidR="00837E29" w:rsidRPr="003B2D54" w:rsidRDefault="00837E29" w:rsidP="002B51D0">
            <w:pPr>
              <w:pStyle w:val="TableParagraph"/>
              <w:numPr>
                <w:ilvl w:val="0"/>
                <w:numId w:val="35"/>
              </w:numPr>
              <w:tabs>
                <w:tab w:val="left" w:pos="264"/>
              </w:tabs>
              <w:spacing w:before="3" w:line="296" w:lineRule="exact"/>
              <w:ind w:left="263" w:hanging="154"/>
              <w:rPr>
                <w:color w:val="0D0D0D"/>
                <w:sz w:val="24"/>
                <w:szCs w:val="24"/>
              </w:rPr>
            </w:pPr>
            <w:proofErr w:type="spellStart"/>
            <w:r w:rsidRPr="003B2D54">
              <w:rPr>
                <w:color w:val="0D0D0D"/>
                <w:sz w:val="24"/>
                <w:szCs w:val="24"/>
              </w:rPr>
              <w:t>дорожные</w:t>
            </w:r>
            <w:proofErr w:type="spellEnd"/>
            <w:r w:rsidRPr="003B2D54">
              <w:rPr>
                <w:color w:val="0D0D0D"/>
                <w:spacing w:val="-8"/>
                <w:sz w:val="24"/>
                <w:szCs w:val="24"/>
              </w:rPr>
              <w:t xml:space="preserve"> </w:t>
            </w:r>
            <w:proofErr w:type="spellStart"/>
            <w:r w:rsidRPr="003B2D54">
              <w:rPr>
                <w:color w:val="0D0D0D"/>
                <w:sz w:val="24"/>
                <w:szCs w:val="24"/>
              </w:rPr>
              <w:t>знаки</w:t>
            </w:r>
            <w:proofErr w:type="spellEnd"/>
          </w:p>
          <w:p w:rsidR="00837E29" w:rsidRPr="003B2D54" w:rsidRDefault="00837E29" w:rsidP="002B51D0">
            <w:pPr>
              <w:pStyle w:val="TableParagraph"/>
              <w:numPr>
                <w:ilvl w:val="0"/>
                <w:numId w:val="35"/>
              </w:numPr>
              <w:tabs>
                <w:tab w:val="left" w:pos="264"/>
              </w:tabs>
              <w:spacing w:line="293" w:lineRule="exact"/>
              <w:ind w:left="263" w:hanging="154"/>
              <w:rPr>
                <w:color w:val="0D0D0D"/>
                <w:sz w:val="24"/>
                <w:szCs w:val="24"/>
              </w:rPr>
            </w:pPr>
            <w:proofErr w:type="spellStart"/>
            <w:r w:rsidRPr="003B2D54">
              <w:rPr>
                <w:color w:val="0D0D0D"/>
                <w:sz w:val="24"/>
                <w:szCs w:val="24"/>
              </w:rPr>
              <w:t>литература</w:t>
            </w:r>
            <w:proofErr w:type="spellEnd"/>
            <w:r w:rsidRPr="003B2D54">
              <w:rPr>
                <w:color w:val="0D0D0D"/>
                <w:spacing w:val="-7"/>
                <w:sz w:val="24"/>
                <w:szCs w:val="24"/>
              </w:rPr>
              <w:t xml:space="preserve"> </w:t>
            </w:r>
            <w:r w:rsidRPr="003B2D54">
              <w:rPr>
                <w:color w:val="0D0D0D"/>
                <w:sz w:val="24"/>
                <w:szCs w:val="24"/>
              </w:rPr>
              <w:t>о</w:t>
            </w:r>
            <w:r w:rsidRPr="003B2D54">
              <w:rPr>
                <w:color w:val="0D0D0D"/>
                <w:spacing w:val="-8"/>
                <w:sz w:val="24"/>
                <w:szCs w:val="24"/>
              </w:rPr>
              <w:t xml:space="preserve"> </w:t>
            </w:r>
            <w:proofErr w:type="spellStart"/>
            <w:r w:rsidRPr="003B2D54">
              <w:rPr>
                <w:color w:val="0D0D0D"/>
                <w:sz w:val="24"/>
                <w:szCs w:val="24"/>
              </w:rPr>
              <w:t>правилах</w:t>
            </w:r>
            <w:proofErr w:type="spellEnd"/>
            <w:r w:rsidRPr="003B2D54">
              <w:rPr>
                <w:color w:val="0D0D0D"/>
                <w:spacing w:val="-7"/>
                <w:sz w:val="24"/>
                <w:szCs w:val="24"/>
              </w:rPr>
              <w:t xml:space="preserve"> </w:t>
            </w:r>
            <w:proofErr w:type="spellStart"/>
            <w:r w:rsidRPr="003B2D54">
              <w:rPr>
                <w:color w:val="0D0D0D"/>
                <w:sz w:val="24"/>
                <w:szCs w:val="24"/>
              </w:rPr>
              <w:t>дорожного</w:t>
            </w:r>
            <w:proofErr w:type="spellEnd"/>
            <w:r w:rsidRPr="003B2D54">
              <w:rPr>
                <w:color w:val="0D0D0D"/>
                <w:spacing w:val="-7"/>
                <w:sz w:val="24"/>
                <w:szCs w:val="24"/>
              </w:rPr>
              <w:t xml:space="preserve"> </w:t>
            </w:r>
            <w:proofErr w:type="spellStart"/>
            <w:r w:rsidRPr="003B2D54">
              <w:rPr>
                <w:color w:val="0D0D0D"/>
                <w:sz w:val="24"/>
                <w:szCs w:val="24"/>
              </w:rPr>
              <w:t>движения</w:t>
            </w:r>
            <w:proofErr w:type="spellEnd"/>
          </w:p>
          <w:p w:rsidR="00837E29" w:rsidRPr="003B2D54" w:rsidRDefault="00837E29" w:rsidP="002B51D0">
            <w:pPr>
              <w:pStyle w:val="TableParagraph"/>
              <w:numPr>
                <w:ilvl w:val="0"/>
                <w:numId w:val="35"/>
              </w:numPr>
              <w:tabs>
                <w:tab w:val="left" w:pos="264"/>
              </w:tabs>
              <w:spacing w:line="296" w:lineRule="exact"/>
              <w:ind w:left="263" w:hanging="154"/>
              <w:rPr>
                <w:color w:val="0D0D0D"/>
                <w:sz w:val="24"/>
                <w:szCs w:val="24"/>
              </w:rPr>
            </w:pPr>
            <w:proofErr w:type="spellStart"/>
            <w:r w:rsidRPr="003B2D54">
              <w:rPr>
                <w:color w:val="0D0D0D"/>
                <w:sz w:val="24"/>
                <w:szCs w:val="24"/>
              </w:rPr>
              <w:t>иллюстрационный</w:t>
            </w:r>
            <w:proofErr w:type="spellEnd"/>
            <w:r w:rsidRPr="003B2D54">
              <w:rPr>
                <w:color w:val="0D0D0D"/>
                <w:spacing w:val="-7"/>
                <w:sz w:val="24"/>
                <w:szCs w:val="24"/>
              </w:rPr>
              <w:t xml:space="preserve"> </w:t>
            </w:r>
            <w:proofErr w:type="spellStart"/>
            <w:r w:rsidRPr="003B2D54">
              <w:rPr>
                <w:color w:val="0D0D0D"/>
                <w:sz w:val="24"/>
                <w:szCs w:val="24"/>
              </w:rPr>
              <w:t>материал</w:t>
            </w:r>
            <w:proofErr w:type="spellEnd"/>
          </w:p>
        </w:tc>
      </w:tr>
    </w:tbl>
    <w:p w:rsidR="00837E29" w:rsidRPr="003B2D54" w:rsidRDefault="00837E29" w:rsidP="00837E29">
      <w:pPr>
        <w:spacing w:line="287" w:lineRule="exact"/>
        <w:rPr>
          <w:rFonts w:ascii="Times New Roman" w:hAnsi="Times New Roman" w:cs="Times New Roman"/>
          <w:sz w:val="24"/>
          <w:szCs w:val="24"/>
        </w:rPr>
        <w:sectPr w:rsidR="00837E29" w:rsidRPr="003B2D54">
          <w:pgSz w:w="16850" w:h="11900" w:orient="landscape"/>
          <w:pgMar w:top="780" w:right="800" w:bottom="1280" w:left="700" w:header="0" w:footer="1096" w:gutter="0"/>
          <w:cols w:space="720"/>
        </w:sectPr>
      </w:pPr>
    </w:p>
    <w:p w:rsidR="00837E29" w:rsidRPr="00E253FA" w:rsidRDefault="00837E29" w:rsidP="00837E29">
      <w:pPr>
        <w:pStyle w:val="22"/>
        <w:shd w:val="clear" w:color="auto" w:fill="auto"/>
        <w:tabs>
          <w:tab w:val="left" w:pos="1336"/>
        </w:tabs>
        <w:spacing w:line="240" w:lineRule="auto"/>
        <w:ind w:left="1170"/>
        <w:jc w:val="both"/>
        <w:rPr>
          <w:b/>
          <w:sz w:val="24"/>
          <w:szCs w:val="24"/>
        </w:rPr>
      </w:pPr>
    </w:p>
    <w:p w:rsidR="00837E29" w:rsidRPr="002163F8" w:rsidRDefault="00837E29" w:rsidP="00837E29">
      <w:pPr>
        <w:pStyle w:val="22"/>
        <w:numPr>
          <w:ilvl w:val="1"/>
          <w:numId w:val="6"/>
        </w:numPr>
        <w:shd w:val="clear" w:color="auto" w:fill="auto"/>
        <w:tabs>
          <w:tab w:val="left" w:pos="450"/>
        </w:tabs>
        <w:spacing w:line="240" w:lineRule="auto"/>
        <w:ind w:left="0" w:firstLine="450"/>
        <w:jc w:val="both"/>
        <w:rPr>
          <w:b/>
          <w:sz w:val="24"/>
          <w:szCs w:val="24"/>
        </w:rPr>
      </w:pPr>
      <w:r w:rsidRPr="00E253FA">
        <w:rPr>
          <w:b/>
          <w:sz w:val="24"/>
          <w:szCs w:val="24"/>
        </w:rPr>
        <w:t>Материально-техни</w:t>
      </w:r>
      <w:r>
        <w:rPr>
          <w:b/>
          <w:sz w:val="24"/>
          <w:szCs w:val="24"/>
        </w:rPr>
        <w:t xml:space="preserve">ческое обеспечение </w:t>
      </w:r>
      <w:r w:rsidRPr="002163F8">
        <w:rPr>
          <w:b/>
          <w:sz w:val="24"/>
          <w:szCs w:val="24"/>
        </w:rPr>
        <w:t>Программы, обеспеченность методическими материалами и средствами обучения и воспитания.</w:t>
      </w:r>
    </w:p>
    <w:p w:rsidR="002163F8" w:rsidRDefault="002163F8" w:rsidP="002163F8">
      <w:pPr>
        <w:pStyle w:val="22"/>
        <w:shd w:val="clear" w:color="auto" w:fill="auto"/>
        <w:tabs>
          <w:tab w:val="left" w:pos="450"/>
        </w:tabs>
        <w:spacing w:line="240" w:lineRule="auto"/>
        <w:ind w:left="450"/>
        <w:jc w:val="both"/>
        <w:rPr>
          <w:b/>
          <w:sz w:val="24"/>
          <w:szCs w:val="24"/>
        </w:rPr>
      </w:pPr>
    </w:p>
    <w:p w:rsidR="002163F8" w:rsidRPr="00E253FA" w:rsidRDefault="002163F8" w:rsidP="002163F8">
      <w:pPr>
        <w:pStyle w:val="22"/>
        <w:shd w:val="clear" w:color="auto" w:fill="auto"/>
        <w:tabs>
          <w:tab w:val="left" w:pos="709"/>
        </w:tabs>
        <w:spacing w:line="240" w:lineRule="auto"/>
        <w:jc w:val="both"/>
        <w:rPr>
          <w:sz w:val="24"/>
          <w:szCs w:val="24"/>
        </w:rPr>
      </w:pPr>
      <w:r>
        <w:rPr>
          <w:sz w:val="24"/>
          <w:szCs w:val="24"/>
        </w:rPr>
        <w:tab/>
      </w:r>
      <w:r w:rsidRPr="00E253FA">
        <w:rPr>
          <w:sz w:val="24"/>
          <w:szCs w:val="24"/>
        </w:rPr>
        <w:t>В ДОО должны быть созданы материально-технические условия, обеспечивающие:</w:t>
      </w:r>
    </w:p>
    <w:p w:rsidR="002163F8" w:rsidRPr="00E253FA" w:rsidRDefault="002163F8" w:rsidP="002163F8">
      <w:pPr>
        <w:pStyle w:val="22"/>
        <w:numPr>
          <w:ilvl w:val="0"/>
          <w:numId w:val="13"/>
        </w:numPr>
        <w:shd w:val="clear" w:color="auto" w:fill="auto"/>
        <w:tabs>
          <w:tab w:val="left" w:pos="1078"/>
        </w:tabs>
        <w:spacing w:line="240" w:lineRule="auto"/>
        <w:ind w:firstLine="740"/>
        <w:jc w:val="both"/>
        <w:rPr>
          <w:sz w:val="24"/>
          <w:szCs w:val="24"/>
        </w:rPr>
      </w:pPr>
      <w:r w:rsidRPr="00E253FA">
        <w:rPr>
          <w:sz w:val="24"/>
          <w:szCs w:val="24"/>
        </w:rPr>
        <w:t>возможность достижения обучающимися планируемых результатов освоения Федеральной программы;</w:t>
      </w:r>
    </w:p>
    <w:p w:rsidR="002163F8" w:rsidRPr="00E253FA" w:rsidRDefault="002163F8" w:rsidP="002163F8">
      <w:pPr>
        <w:pStyle w:val="22"/>
        <w:numPr>
          <w:ilvl w:val="0"/>
          <w:numId w:val="13"/>
        </w:numPr>
        <w:shd w:val="clear" w:color="auto" w:fill="auto"/>
        <w:tabs>
          <w:tab w:val="left" w:pos="1088"/>
        </w:tabs>
        <w:spacing w:line="240" w:lineRule="auto"/>
        <w:ind w:firstLine="740"/>
        <w:jc w:val="both"/>
        <w:rPr>
          <w:sz w:val="24"/>
          <w:szCs w:val="24"/>
        </w:rPr>
      </w:pPr>
      <w:r w:rsidRPr="00E253FA">
        <w:rPr>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к условиям размещения организаций, осуществляющих образовательную деятельность;</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оборудованию и содержанию территории;</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помещениям, их оборудованию и содержанию;</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естественному и искусственному освещению помещений;</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отоплению и вентиляции;</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водоснабжению и канализации;</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организации питания;</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медицинскому обеспечению;</w:t>
      </w:r>
    </w:p>
    <w:p w:rsidR="002163F8" w:rsidRPr="00E253FA" w:rsidRDefault="002163F8" w:rsidP="002163F8">
      <w:pPr>
        <w:pStyle w:val="22"/>
        <w:shd w:val="clear" w:color="auto" w:fill="auto"/>
        <w:spacing w:line="240" w:lineRule="auto"/>
        <w:ind w:firstLine="740"/>
        <w:jc w:val="both"/>
        <w:rPr>
          <w:sz w:val="24"/>
          <w:szCs w:val="24"/>
        </w:rPr>
      </w:pPr>
      <w:r w:rsidRPr="00E253FA">
        <w:rPr>
          <w:sz w:val="24"/>
          <w:szCs w:val="24"/>
        </w:rPr>
        <w:t>приему детей в организации, осуществляющих образовательную деятельность;</w:t>
      </w:r>
    </w:p>
    <w:p w:rsidR="002163F8" w:rsidRPr="00E253FA" w:rsidRDefault="002163F8" w:rsidP="002163F8">
      <w:pPr>
        <w:pStyle w:val="22"/>
        <w:shd w:val="clear" w:color="auto" w:fill="auto"/>
        <w:spacing w:line="240" w:lineRule="auto"/>
        <w:ind w:firstLine="760"/>
        <w:jc w:val="both"/>
        <w:rPr>
          <w:sz w:val="24"/>
          <w:szCs w:val="24"/>
        </w:rPr>
      </w:pPr>
      <w:r w:rsidRPr="00E253FA">
        <w:rPr>
          <w:sz w:val="24"/>
          <w:szCs w:val="24"/>
        </w:rPr>
        <w:t>организации режима дня;</w:t>
      </w:r>
    </w:p>
    <w:p w:rsidR="002163F8" w:rsidRPr="00E253FA" w:rsidRDefault="002163F8" w:rsidP="002163F8">
      <w:pPr>
        <w:pStyle w:val="22"/>
        <w:shd w:val="clear" w:color="auto" w:fill="auto"/>
        <w:spacing w:line="240" w:lineRule="auto"/>
        <w:ind w:firstLine="760"/>
        <w:jc w:val="both"/>
        <w:rPr>
          <w:sz w:val="24"/>
          <w:szCs w:val="24"/>
        </w:rPr>
      </w:pPr>
      <w:r w:rsidRPr="00E253FA">
        <w:rPr>
          <w:sz w:val="24"/>
          <w:szCs w:val="24"/>
        </w:rPr>
        <w:t>организации физического воспитания;</w:t>
      </w:r>
    </w:p>
    <w:p w:rsidR="002163F8" w:rsidRPr="00E253FA" w:rsidRDefault="002163F8" w:rsidP="002163F8">
      <w:pPr>
        <w:pStyle w:val="22"/>
        <w:shd w:val="clear" w:color="auto" w:fill="auto"/>
        <w:spacing w:line="240" w:lineRule="auto"/>
        <w:ind w:firstLine="760"/>
        <w:jc w:val="both"/>
        <w:rPr>
          <w:sz w:val="24"/>
          <w:szCs w:val="24"/>
        </w:rPr>
      </w:pPr>
      <w:r w:rsidRPr="00E253FA">
        <w:rPr>
          <w:sz w:val="24"/>
          <w:szCs w:val="24"/>
        </w:rPr>
        <w:t>личной гигиене персонала;</w:t>
      </w:r>
    </w:p>
    <w:p w:rsidR="002163F8" w:rsidRPr="00E253FA" w:rsidRDefault="002163F8" w:rsidP="002163F8">
      <w:pPr>
        <w:pStyle w:val="22"/>
        <w:numPr>
          <w:ilvl w:val="0"/>
          <w:numId w:val="13"/>
        </w:numPr>
        <w:shd w:val="clear" w:color="auto" w:fill="auto"/>
        <w:tabs>
          <w:tab w:val="left" w:pos="1131"/>
        </w:tabs>
        <w:spacing w:line="240" w:lineRule="auto"/>
        <w:ind w:firstLine="760"/>
        <w:jc w:val="both"/>
        <w:rPr>
          <w:sz w:val="24"/>
          <w:szCs w:val="24"/>
        </w:rPr>
      </w:pPr>
      <w:r w:rsidRPr="00E253FA">
        <w:rPr>
          <w:sz w:val="24"/>
          <w:szCs w:val="24"/>
        </w:rPr>
        <w:t>выполнение ДОО требований пожарной безопасности и электробезопасности;</w:t>
      </w:r>
    </w:p>
    <w:p w:rsidR="002163F8" w:rsidRPr="00E253FA" w:rsidRDefault="002163F8" w:rsidP="002163F8">
      <w:pPr>
        <w:pStyle w:val="22"/>
        <w:numPr>
          <w:ilvl w:val="0"/>
          <w:numId w:val="13"/>
        </w:numPr>
        <w:shd w:val="clear" w:color="auto" w:fill="auto"/>
        <w:tabs>
          <w:tab w:val="left" w:pos="1131"/>
        </w:tabs>
        <w:spacing w:line="240" w:lineRule="auto"/>
        <w:ind w:firstLine="760"/>
        <w:jc w:val="both"/>
        <w:rPr>
          <w:sz w:val="24"/>
          <w:szCs w:val="24"/>
        </w:rPr>
      </w:pPr>
      <w:r w:rsidRPr="00E253FA">
        <w:rPr>
          <w:sz w:val="24"/>
          <w:szCs w:val="24"/>
        </w:rPr>
        <w:t>выполнение ДОО требований по охране здоровья обучающихся и охране труда работников ДОО;</w:t>
      </w:r>
    </w:p>
    <w:p w:rsidR="002163F8" w:rsidRPr="00E253FA" w:rsidRDefault="002163F8" w:rsidP="002163F8">
      <w:pPr>
        <w:pStyle w:val="22"/>
        <w:numPr>
          <w:ilvl w:val="0"/>
          <w:numId w:val="13"/>
        </w:numPr>
        <w:shd w:val="clear" w:color="auto" w:fill="auto"/>
        <w:tabs>
          <w:tab w:val="left" w:pos="1141"/>
        </w:tabs>
        <w:spacing w:line="240" w:lineRule="auto"/>
        <w:ind w:firstLine="760"/>
        <w:jc w:val="both"/>
        <w:rPr>
          <w:sz w:val="24"/>
          <w:szCs w:val="24"/>
        </w:rPr>
      </w:pPr>
      <w:r w:rsidRPr="00E253FA">
        <w:rPr>
          <w:sz w:val="24"/>
          <w:szCs w:val="24"/>
        </w:rPr>
        <w:t>возможность для беспрепятственного доступа обучающихся с ОВЗ, в том числе детей-инвалидов к объектам инфраструктуры ДОО.</w:t>
      </w:r>
    </w:p>
    <w:p w:rsidR="002163F8" w:rsidRPr="00E253FA" w:rsidRDefault="002163F8" w:rsidP="002163F8">
      <w:pPr>
        <w:pStyle w:val="22"/>
        <w:shd w:val="clear" w:color="auto" w:fill="auto"/>
        <w:tabs>
          <w:tab w:val="left" w:pos="142"/>
        </w:tabs>
        <w:spacing w:line="240" w:lineRule="auto"/>
        <w:jc w:val="both"/>
        <w:rPr>
          <w:sz w:val="24"/>
          <w:szCs w:val="24"/>
        </w:rPr>
      </w:pPr>
      <w:r w:rsidRPr="00E253FA">
        <w:rPr>
          <w:sz w:val="24"/>
          <w:szCs w:val="24"/>
        </w:rPr>
        <w:tab/>
      </w:r>
      <w:r>
        <w:rPr>
          <w:sz w:val="24"/>
          <w:szCs w:val="24"/>
        </w:rPr>
        <w:t xml:space="preserve">          </w:t>
      </w:r>
      <w:r w:rsidRPr="00E253FA">
        <w:rPr>
          <w:sz w:val="24"/>
          <w:szCs w:val="24"/>
        </w:rPr>
        <w:t>При создании материально-технических условий для детей с ОВЗ ДОО должна учитывать особенности их физического и психического развития.</w:t>
      </w:r>
    </w:p>
    <w:p w:rsidR="002163F8" w:rsidRPr="00E253FA" w:rsidRDefault="002163F8" w:rsidP="002163F8">
      <w:pPr>
        <w:pStyle w:val="22"/>
        <w:shd w:val="clear" w:color="auto" w:fill="auto"/>
        <w:spacing w:line="240" w:lineRule="auto"/>
        <w:jc w:val="both"/>
        <w:rPr>
          <w:sz w:val="24"/>
          <w:szCs w:val="24"/>
        </w:rPr>
      </w:pPr>
      <w:r w:rsidRPr="00E253FA">
        <w:rPr>
          <w:sz w:val="24"/>
          <w:szCs w:val="24"/>
        </w:rPr>
        <w:tab/>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163F8" w:rsidRPr="00E253FA" w:rsidRDefault="002163F8" w:rsidP="002163F8">
      <w:pPr>
        <w:pStyle w:val="22"/>
        <w:shd w:val="clear" w:color="auto" w:fill="auto"/>
        <w:tabs>
          <w:tab w:val="left" w:pos="851"/>
        </w:tabs>
        <w:spacing w:line="240" w:lineRule="auto"/>
        <w:jc w:val="both"/>
        <w:rPr>
          <w:sz w:val="24"/>
          <w:szCs w:val="24"/>
        </w:rPr>
      </w:pPr>
      <w:r>
        <w:rPr>
          <w:sz w:val="24"/>
          <w:szCs w:val="24"/>
        </w:rPr>
        <w:t xml:space="preserve">            </w:t>
      </w:r>
      <w:r w:rsidRPr="00E253FA">
        <w:rPr>
          <w:sz w:val="24"/>
          <w:szCs w:val="24"/>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163F8" w:rsidRPr="00E253FA" w:rsidRDefault="002163F8" w:rsidP="002163F8">
      <w:pPr>
        <w:pStyle w:val="22"/>
        <w:numPr>
          <w:ilvl w:val="0"/>
          <w:numId w:val="14"/>
        </w:numPr>
        <w:shd w:val="clear" w:color="auto" w:fill="auto"/>
        <w:tabs>
          <w:tab w:val="left" w:pos="1126"/>
        </w:tabs>
        <w:spacing w:line="240" w:lineRule="auto"/>
        <w:ind w:firstLine="760"/>
        <w:jc w:val="both"/>
        <w:rPr>
          <w:sz w:val="24"/>
          <w:szCs w:val="24"/>
        </w:rPr>
      </w:pPr>
      <w:r w:rsidRPr="00E253FA">
        <w:rPr>
          <w:sz w:val="24"/>
          <w:szCs w:val="24"/>
        </w:rPr>
        <w:lastRenderedPageBreak/>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E253FA">
        <w:rPr>
          <w:sz w:val="24"/>
          <w:szCs w:val="24"/>
        </w:rPr>
        <w:t>другие формы активности ребёнка с участием взрослых</w:t>
      </w:r>
      <w:proofErr w:type="gramEnd"/>
      <w:r w:rsidRPr="00E253FA">
        <w:rPr>
          <w:sz w:val="24"/>
          <w:szCs w:val="24"/>
        </w:rPr>
        <w:t xml:space="preserve"> и других детей;</w:t>
      </w:r>
    </w:p>
    <w:p w:rsidR="002163F8" w:rsidRPr="00E253FA" w:rsidRDefault="002163F8" w:rsidP="002163F8">
      <w:pPr>
        <w:pStyle w:val="22"/>
        <w:numPr>
          <w:ilvl w:val="0"/>
          <w:numId w:val="14"/>
        </w:numPr>
        <w:shd w:val="clear" w:color="auto" w:fill="auto"/>
        <w:tabs>
          <w:tab w:val="left" w:pos="1131"/>
        </w:tabs>
        <w:spacing w:line="240" w:lineRule="auto"/>
        <w:ind w:firstLine="760"/>
        <w:jc w:val="both"/>
        <w:rPr>
          <w:sz w:val="24"/>
          <w:szCs w:val="24"/>
        </w:rPr>
      </w:pPr>
      <w:r w:rsidRPr="00E253FA">
        <w:rPr>
          <w:sz w:val="24"/>
          <w:szCs w:val="24"/>
        </w:rPr>
        <w:t xml:space="preserve">оснащение </w:t>
      </w:r>
      <w:r w:rsidRPr="00E253FA">
        <w:rPr>
          <w:sz w:val="24"/>
          <w:szCs w:val="24"/>
          <w:lang w:val="en-US" w:bidi="en-US"/>
        </w:rPr>
        <w:t>Pi</w:t>
      </w:r>
      <w:r w:rsidRPr="00E253FA">
        <w:rPr>
          <w:sz w:val="24"/>
          <w:szCs w:val="24"/>
          <w:lang w:bidi="en-US"/>
        </w:rPr>
        <w:t xml:space="preserve"> </w:t>
      </w:r>
      <w:proofErr w:type="gramStart"/>
      <w:r w:rsidRPr="00E253FA">
        <w:rPr>
          <w:sz w:val="24"/>
          <w:szCs w:val="24"/>
        </w:rPr>
        <w:t>И</w:t>
      </w:r>
      <w:proofErr w:type="gramEnd"/>
      <w:r w:rsidRPr="00E253FA">
        <w:rPr>
          <w:sz w:val="24"/>
          <w:szCs w:val="24"/>
        </w:rPr>
        <w:t xml:space="preserve"> </w:t>
      </w:r>
      <w:r w:rsidRPr="00E253FA">
        <w:rPr>
          <w:sz w:val="24"/>
          <w:szCs w:val="24"/>
          <w:lang w:bidi="en-US"/>
        </w:rPr>
        <w:t>1</w:t>
      </w:r>
      <w:r w:rsidRPr="00E253FA">
        <w:rPr>
          <w:sz w:val="24"/>
          <w:szCs w:val="24"/>
          <w:lang w:val="en-US" w:bidi="en-US"/>
        </w:rPr>
        <w:t>C</w:t>
      </w:r>
      <w:r w:rsidRPr="00E253FA">
        <w:rPr>
          <w:sz w:val="24"/>
          <w:szCs w:val="24"/>
          <w:lang w:bidi="en-US"/>
        </w:rPr>
        <w:t xml:space="preserve">, </w:t>
      </w:r>
      <w:r w:rsidRPr="00E253FA">
        <w:rPr>
          <w:sz w:val="24"/>
          <w:szCs w:val="24"/>
        </w:rPr>
        <w:t>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163F8" w:rsidRPr="00E253FA" w:rsidRDefault="002163F8" w:rsidP="002163F8">
      <w:pPr>
        <w:pStyle w:val="22"/>
        <w:numPr>
          <w:ilvl w:val="0"/>
          <w:numId w:val="14"/>
        </w:numPr>
        <w:shd w:val="clear" w:color="auto" w:fill="auto"/>
        <w:tabs>
          <w:tab w:val="left" w:pos="1131"/>
        </w:tabs>
        <w:spacing w:line="240" w:lineRule="auto"/>
        <w:ind w:firstLine="760"/>
        <w:jc w:val="both"/>
        <w:rPr>
          <w:sz w:val="24"/>
          <w:szCs w:val="24"/>
        </w:rPr>
      </w:pPr>
      <w:r w:rsidRPr="00E253FA">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163F8" w:rsidRPr="00E253FA" w:rsidRDefault="002163F8" w:rsidP="002163F8">
      <w:pPr>
        <w:pStyle w:val="22"/>
        <w:numPr>
          <w:ilvl w:val="0"/>
          <w:numId w:val="14"/>
        </w:numPr>
        <w:shd w:val="clear" w:color="auto" w:fill="auto"/>
        <w:tabs>
          <w:tab w:val="left" w:pos="1181"/>
        </w:tabs>
        <w:spacing w:line="240" w:lineRule="auto"/>
        <w:ind w:firstLine="760"/>
        <w:jc w:val="both"/>
        <w:rPr>
          <w:sz w:val="24"/>
          <w:szCs w:val="24"/>
        </w:rPr>
      </w:pPr>
      <w:r w:rsidRPr="00E253FA">
        <w:rPr>
          <w:sz w:val="24"/>
          <w:szCs w:val="24"/>
        </w:rPr>
        <w:t>административные помещения, методический кабинет;</w:t>
      </w:r>
    </w:p>
    <w:p w:rsidR="002163F8" w:rsidRPr="00E253FA" w:rsidRDefault="002163F8" w:rsidP="002163F8">
      <w:pPr>
        <w:pStyle w:val="22"/>
        <w:numPr>
          <w:ilvl w:val="0"/>
          <w:numId w:val="14"/>
        </w:numPr>
        <w:shd w:val="clear" w:color="auto" w:fill="auto"/>
        <w:tabs>
          <w:tab w:val="left" w:pos="1141"/>
        </w:tabs>
        <w:spacing w:line="240" w:lineRule="auto"/>
        <w:ind w:firstLine="760"/>
        <w:jc w:val="both"/>
        <w:rPr>
          <w:sz w:val="24"/>
          <w:szCs w:val="24"/>
        </w:rPr>
      </w:pPr>
      <w:r w:rsidRPr="00E253FA">
        <w:rPr>
          <w:sz w:val="24"/>
          <w:szCs w:val="24"/>
        </w:rPr>
        <w:t>помещения для занятий специалистов (учитель-логопед, учитель- дефектолог, педагог-психолог);</w:t>
      </w:r>
    </w:p>
    <w:p w:rsidR="002163F8" w:rsidRPr="00E253FA" w:rsidRDefault="002163F8" w:rsidP="002163F8">
      <w:pPr>
        <w:pStyle w:val="22"/>
        <w:numPr>
          <w:ilvl w:val="0"/>
          <w:numId w:val="14"/>
        </w:numPr>
        <w:shd w:val="clear" w:color="auto" w:fill="auto"/>
        <w:tabs>
          <w:tab w:val="left" w:pos="1131"/>
        </w:tabs>
        <w:spacing w:line="240" w:lineRule="auto"/>
        <w:ind w:firstLine="760"/>
        <w:jc w:val="both"/>
        <w:rPr>
          <w:sz w:val="24"/>
          <w:szCs w:val="24"/>
        </w:rPr>
      </w:pPr>
      <w:r w:rsidRPr="00E253FA">
        <w:rPr>
          <w:sz w:val="24"/>
          <w:szCs w:val="24"/>
        </w:rPr>
        <w:t>помещения, обеспечивающие охрану и укрепление физического и психологического здоровья, в том числе медицинский кабинет;</w:t>
      </w:r>
    </w:p>
    <w:p w:rsidR="002163F8" w:rsidRPr="00E253FA" w:rsidRDefault="002163F8" w:rsidP="002163F8">
      <w:pPr>
        <w:pStyle w:val="22"/>
        <w:numPr>
          <w:ilvl w:val="0"/>
          <w:numId w:val="14"/>
        </w:numPr>
        <w:shd w:val="clear" w:color="auto" w:fill="auto"/>
        <w:tabs>
          <w:tab w:val="left" w:pos="1181"/>
        </w:tabs>
        <w:spacing w:line="240" w:lineRule="auto"/>
        <w:ind w:firstLine="760"/>
        <w:jc w:val="both"/>
        <w:rPr>
          <w:sz w:val="24"/>
          <w:szCs w:val="24"/>
        </w:rPr>
      </w:pPr>
      <w:r w:rsidRPr="00E253FA">
        <w:rPr>
          <w:sz w:val="24"/>
          <w:szCs w:val="24"/>
        </w:rPr>
        <w:t>оформленная территория и оборудованные участки для прогулки ДОО.</w:t>
      </w:r>
    </w:p>
    <w:p w:rsidR="002163F8" w:rsidRPr="00E253FA" w:rsidRDefault="002163F8" w:rsidP="002163F8">
      <w:pPr>
        <w:pStyle w:val="22"/>
        <w:shd w:val="clear" w:color="auto" w:fill="auto"/>
        <w:tabs>
          <w:tab w:val="left" w:pos="1458"/>
        </w:tabs>
        <w:spacing w:line="240" w:lineRule="auto"/>
        <w:jc w:val="both"/>
        <w:rPr>
          <w:sz w:val="24"/>
          <w:szCs w:val="24"/>
        </w:rPr>
      </w:pPr>
      <w:r>
        <w:rPr>
          <w:sz w:val="24"/>
          <w:szCs w:val="24"/>
        </w:rPr>
        <w:tab/>
      </w:r>
      <w:r w:rsidRPr="00E253FA">
        <w:rPr>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163F8" w:rsidRPr="00E253FA" w:rsidRDefault="002163F8" w:rsidP="002163F8">
      <w:pPr>
        <w:pStyle w:val="22"/>
        <w:shd w:val="clear" w:color="auto" w:fill="auto"/>
        <w:tabs>
          <w:tab w:val="left" w:pos="1493"/>
        </w:tabs>
        <w:spacing w:line="240" w:lineRule="auto"/>
        <w:jc w:val="both"/>
        <w:rPr>
          <w:sz w:val="24"/>
          <w:szCs w:val="24"/>
        </w:rPr>
      </w:pPr>
      <w:r w:rsidRPr="00E253FA">
        <w:rPr>
          <w:sz w:val="24"/>
          <w:szCs w:val="24"/>
        </w:rPr>
        <w:tab/>
        <w:t>В зависимости от возможностей, ДОО может создать условия для</w:t>
      </w:r>
    </w:p>
    <w:p w:rsidR="002163F8" w:rsidRPr="00E253FA" w:rsidRDefault="002163F8" w:rsidP="002163F8">
      <w:pPr>
        <w:pStyle w:val="22"/>
        <w:shd w:val="clear" w:color="auto" w:fill="auto"/>
        <w:tabs>
          <w:tab w:val="left" w:pos="9202"/>
        </w:tabs>
        <w:spacing w:line="240" w:lineRule="auto"/>
        <w:jc w:val="both"/>
        <w:rPr>
          <w:sz w:val="24"/>
          <w:szCs w:val="24"/>
        </w:rPr>
      </w:pPr>
      <w:r w:rsidRPr="00E253FA">
        <w:rPr>
          <w:sz w:val="24"/>
          <w:szCs w:val="24"/>
        </w:rPr>
        <w:t>материально-технического оснащения до</w:t>
      </w:r>
      <w:r>
        <w:rPr>
          <w:sz w:val="24"/>
          <w:szCs w:val="24"/>
        </w:rPr>
        <w:t xml:space="preserve">полнительных помещений: детских </w:t>
      </w:r>
      <w:r w:rsidRPr="00E253FA">
        <w:rPr>
          <w:sz w:val="24"/>
          <w:szCs w:val="24"/>
        </w:rPr>
        <w:t xml:space="preserve">библиотек и видеотек, компьютерно-игровых комплексов, дизайн-студий, и театральных студий, мастерских, </w:t>
      </w:r>
      <w:proofErr w:type="spellStart"/>
      <w:r w:rsidRPr="00E253FA">
        <w:rPr>
          <w:sz w:val="24"/>
          <w:szCs w:val="24"/>
        </w:rPr>
        <w:t>мультстудий</w:t>
      </w:r>
      <w:proofErr w:type="spellEnd"/>
      <w:r w:rsidRPr="00E253FA">
        <w:rPr>
          <w:sz w:val="24"/>
          <w:szCs w:val="24"/>
        </w:rPr>
        <w:t xml:space="preserve"> и </w:t>
      </w:r>
      <w:proofErr w:type="spellStart"/>
      <w:r w:rsidRPr="00E253FA">
        <w:rPr>
          <w:sz w:val="24"/>
          <w:szCs w:val="24"/>
        </w:rPr>
        <w:t>кванториумов</w:t>
      </w:r>
      <w:proofErr w:type="spellEnd"/>
      <w:r w:rsidRPr="00E253FA">
        <w:rPr>
          <w:sz w:val="24"/>
          <w:szCs w:val="24"/>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2163F8" w:rsidRPr="00E253FA" w:rsidRDefault="002163F8" w:rsidP="002163F8">
      <w:pPr>
        <w:pStyle w:val="22"/>
        <w:shd w:val="clear" w:color="auto" w:fill="auto"/>
        <w:tabs>
          <w:tab w:val="left" w:pos="1378"/>
        </w:tabs>
        <w:spacing w:line="240" w:lineRule="auto"/>
        <w:jc w:val="both"/>
        <w:rPr>
          <w:sz w:val="24"/>
          <w:szCs w:val="24"/>
        </w:rPr>
      </w:pPr>
      <w:r w:rsidRPr="00E253FA">
        <w:rPr>
          <w:sz w:val="24"/>
          <w:szCs w:val="24"/>
        </w:rPr>
        <w:tab/>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163F8" w:rsidRPr="00E253FA" w:rsidRDefault="002163F8" w:rsidP="002163F8">
      <w:pPr>
        <w:pStyle w:val="22"/>
        <w:shd w:val="clear" w:color="auto" w:fill="auto"/>
        <w:tabs>
          <w:tab w:val="left" w:pos="1388"/>
        </w:tabs>
        <w:spacing w:line="240" w:lineRule="auto"/>
        <w:jc w:val="both"/>
        <w:rPr>
          <w:sz w:val="24"/>
          <w:szCs w:val="24"/>
        </w:rPr>
      </w:pPr>
      <w:r w:rsidRPr="00E253FA">
        <w:rPr>
          <w:sz w:val="24"/>
          <w:szCs w:val="24"/>
        </w:rPr>
        <w:tab/>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163F8" w:rsidRPr="00E253FA" w:rsidRDefault="002163F8" w:rsidP="002163F8">
      <w:pPr>
        <w:pStyle w:val="22"/>
        <w:shd w:val="clear" w:color="auto" w:fill="auto"/>
        <w:tabs>
          <w:tab w:val="left" w:pos="1383"/>
        </w:tabs>
        <w:spacing w:line="240" w:lineRule="auto"/>
        <w:jc w:val="both"/>
        <w:rPr>
          <w:sz w:val="24"/>
          <w:szCs w:val="24"/>
        </w:rPr>
      </w:pPr>
      <w:r w:rsidRPr="00E253FA">
        <w:rPr>
          <w:sz w:val="24"/>
          <w:szCs w:val="24"/>
        </w:rPr>
        <w:tab/>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163F8" w:rsidRPr="00E253FA" w:rsidRDefault="002163F8" w:rsidP="002163F8">
      <w:pPr>
        <w:pStyle w:val="22"/>
        <w:shd w:val="clear" w:color="auto" w:fill="auto"/>
        <w:tabs>
          <w:tab w:val="left" w:pos="1547"/>
        </w:tabs>
        <w:spacing w:line="240" w:lineRule="auto"/>
        <w:ind w:left="1170"/>
        <w:jc w:val="both"/>
        <w:rPr>
          <w:sz w:val="24"/>
          <w:szCs w:val="24"/>
        </w:rPr>
      </w:pPr>
      <w:r w:rsidRPr="00E253FA">
        <w:rPr>
          <w:sz w:val="24"/>
          <w:szCs w:val="24"/>
        </w:rPr>
        <w:t>Инфраструктурный лист конкретной ДОО составляется по результатам</w:t>
      </w:r>
    </w:p>
    <w:p w:rsidR="002163F8" w:rsidRPr="002163F8" w:rsidRDefault="002163F8" w:rsidP="002163F8">
      <w:pPr>
        <w:pStyle w:val="22"/>
        <w:shd w:val="clear" w:color="auto" w:fill="auto"/>
        <w:tabs>
          <w:tab w:val="left" w:pos="6859"/>
        </w:tabs>
        <w:spacing w:line="240" w:lineRule="auto"/>
        <w:jc w:val="both"/>
        <w:rPr>
          <w:sz w:val="24"/>
          <w:szCs w:val="24"/>
        </w:rPr>
      </w:pPr>
      <w:r w:rsidRPr="00E253FA">
        <w:rPr>
          <w:sz w:val="24"/>
          <w:szCs w:val="24"/>
        </w:rPr>
        <w:t>мониторинга е</w:t>
      </w:r>
      <w:r>
        <w:rPr>
          <w:sz w:val="24"/>
          <w:szCs w:val="24"/>
        </w:rPr>
        <w:t xml:space="preserve">ё материально-технической базы: </w:t>
      </w:r>
      <w:r w:rsidRPr="00E253FA">
        <w:rPr>
          <w:sz w:val="24"/>
          <w:szCs w:val="24"/>
        </w:rPr>
        <w:t>анализа образовательных</w:t>
      </w:r>
      <w:r>
        <w:rPr>
          <w:sz w:val="24"/>
          <w:szCs w:val="24"/>
        </w:rPr>
        <w:t xml:space="preserve"> </w:t>
      </w:r>
      <w:r w:rsidRPr="00E253FA">
        <w:rPr>
          <w:sz w:val="24"/>
          <w:szCs w:val="24"/>
        </w:rPr>
        <w:t>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163F8" w:rsidRPr="002163F8" w:rsidRDefault="002163F8" w:rsidP="002163F8">
      <w:pPr>
        <w:pStyle w:val="22"/>
        <w:shd w:val="clear" w:color="auto" w:fill="auto"/>
        <w:tabs>
          <w:tab w:val="left" w:pos="450"/>
        </w:tabs>
        <w:spacing w:line="240" w:lineRule="auto"/>
        <w:ind w:left="450"/>
        <w:jc w:val="both"/>
        <w:rPr>
          <w:i/>
          <w:sz w:val="24"/>
          <w:szCs w:val="24"/>
        </w:rPr>
      </w:pPr>
    </w:p>
    <w:p w:rsidR="002163F8" w:rsidRPr="002163F8" w:rsidRDefault="002163F8" w:rsidP="002163F8">
      <w:pPr>
        <w:pStyle w:val="1"/>
        <w:keepNext w:val="0"/>
        <w:keepLines w:val="0"/>
        <w:widowControl w:val="0"/>
        <w:tabs>
          <w:tab w:val="left" w:pos="1662"/>
        </w:tabs>
        <w:autoSpaceDE w:val="0"/>
        <w:autoSpaceDN w:val="0"/>
        <w:spacing w:before="65" w:after="0" w:line="240" w:lineRule="auto"/>
        <w:rPr>
          <w:rFonts w:ascii="Times New Roman" w:hAnsi="Times New Roman" w:cs="Times New Roman"/>
          <w:color w:val="0D0D0D"/>
          <w:sz w:val="24"/>
          <w:szCs w:val="24"/>
        </w:rPr>
      </w:pPr>
      <w:bookmarkStart w:id="11" w:name="_TOC_250001"/>
      <w:proofErr w:type="spellStart"/>
      <w:r w:rsidRPr="002163F8">
        <w:rPr>
          <w:rFonts w:ascii="Times New Roman" w:hAnsi="Times New Roman" w:cs="Times New Roman"/>
          <w:b w:val="0"/>
          <w:i/>
          <w:color w:val="0D0D0D"/>
          <w:sz w:val="24"/>
          <w:szCs w:val="24"/>
        </w:rPr>
        <w:t>Программно</w:t>
      </w:r>
      <w:proofErr w:type="spellEnd"/>
      <w:r w:rsidRPr="002163F8">
        <w:rPr>
          <w:rFonts w:ascii="Times New Roman" w:hAnsi="Times New Roman" w:cs="Times New Roman"/>
          <w:b w:val="0"/>
          <w:i/>
          <w:color w:val="0D0D0D"/>
          <w:spacing w:val="-11"/>
          <w:sz w:val="24"/>
          <w:szCs w:val="24"/>
        </w:rPr>
        <w:t xml:space="preserve"> </w:t>
      </w:r>
      <w:r w:rsidRPr="002163F8">
        <w:rPr>
          <w:rFonts w:ascii="Times New Roman" w:hAnsi="Times New Roman" w:cs="Times New Roman"/>
          <w:b w:val="0"/>
          <w:i/>
          <w:color w:val="0D0D0D"/>
          <w:sz w:val="24"/>
          <w:szCs w:val="24"/>
        </w:rPr>
        <w:t>–</w:t>
      </w:r>
      <w:r w:rsidRPr="002163F8">
        <w:rPr>
          <w:rFonts w:ascii="Times New Roman" w:hAnsi="Times New Roman" w:cs="Times New Roman"/>
          <w:b w:val="0"/>
          <w:i/>
          <w:color w:val="0D0D0D"/>
          <w:spacing w:val="-9"/>
          <w:sz w:val="24"/>
          <w:szCs w:val="24"/>
        </w:rPr>
        <w:t xml:space="preserve"> </w:t>
      </w:r>
      <w:r w:rsidRPr="002163F8">
        <w:rPr>
          <w:rFonts w:ascii="Times New Roman" w:hAnsi="Times New Roman" w:cs="Times New Roman"/>
          <w:b w:val="0"/>
          <w:i/>
          <w:color w:val="0D0D0D"/>
          <w:sz w:val="24"/>
          <w:szCs w:val="24"/>
        </w:rPr>
        <w:t>методическое</w:t>
      </w:r>
      <w:r w:rsidRPr="002163F8">
        <w:rPr>
          <w:rFonts w:ascii="Times New Roman" w:hAnsi="Times New Roman" w:cs="Times New Roman"/>
          <w:b w:val="0"/>
          <w:i/>
          <w:color w:val="0D0D0D"/>
          <w:spacing w:val="-5"/>
          <w:sz w:val="24"/>
          <w:szCs w:val="24"/>
        </w:rPr>
        <w:t xml:space="preserve"> </w:t>
      </w:r>
      <w:r w:rsidRPr="002163F8">
        <w:rPr>
          <w:rFonts w:ascii="Times New Roman" w:hAnsi="Times New Roman" w:cs="Times New Roman"/>
          <w:b w:val="0"/>
          <w:i/>
          <w:color w:val="0D0D0D"/>
          <w:sz w:val="24"/>
          <w:szCs w:val="24"/>
        </w:rPr>
        <w:t>обеспечение</w:t>
      </w:r>
      <w:r w:rsidRPr="002163F8">
        <w:rPr>
          <w:rFonts w:ascii="Times New Roman" w:hAnsi="Times New Roman" w:cs="Times New Roman"/>
          <w:b w:val="0"/>
          <w:i/>
          <w:color w:val="0D0D0D"/>
          <w:spacing w:val="-6"/>
          <w:sz w:val="24"/>
          <w:szCs w:val="24"/>
        </w:rPr>
        <w:t xml:space="preserve"> </w:t>
      </w:r>
      <w:r w:rsidRPr="002163F8">
        <w:rPr>
          <w:rFonts w:ascii="Times New Roman" w:hAnsi="Times New Roman" w:cs="Times New Roman"/>
          <w:b w:val="0"/>
          <w:i/>
          <w:color w:val="0D0D0D"/>
          <w:sz w:val="24"/>
          <w:szCs w:val="24"/>
        </w:rPr>
        <w:t>(обязательная</w:t>
      </w:r>
      <w:r w:rsidRPr="002163F8">
        <w:rPr>
          <w:rFonts w:ascii="Times New Roman" w:hAnsi="Times New Roman" w:cs="Times New Roman"/>
          <w:b w:val="0"/>
          <w:i/>
          <w:color w:val="0D0D0D"/>
          <w:spacing w:val="-8"/>
          <w:sz w:val="24"/>
          <w:szCs w:val="24"/>
        </w:rPr>
        <w:t xml:space="preserve"> </w:t>
      </w:r>
      <w:bookmarkEnd w:id="11"/>
      <w:r w:rsidRPr="002163F8">
        <w:rPr>
          <w:rFonts w:ascii="Times New Roman" w:hAnsi="Times New Roman" w:cs="Times New Roman"/>
          <w:b w:val="0"/>
          <w:i/>
          <w:color w:val="0D0D0D"/>
          <w:sz w:val="24"/>
          <w:szCs w:val="24"/>
        </w:rPr>
        <w:t>часть)</w:t>
      </w:r>
    </w:p>
    <w:p w:rsidR="002163F8" w:rsidRPr="002163F8" w:rsidRDefault="002163F8" w:rsidP="002163F8">
      <w:pPr>
        <w:pStyle w:val="afa"/>
        <w:spacing w:before="9"/>
        <w:ind w:left="0"/>
        <w:rPr>
          <w:b/>
        </w:rPr>
      </w:pPr>
    </w:p>
    <w:p w:rsidR="002163F8" w:rsidRPr="002163F8" w:rsidRDefault="002163F8" w:rsidP="002163F8">
      <w:pPr>
        <w:pStyle w:val="a4"/>
        <w:widowControl w:val="0"/>
        <w:numPr>
          <w:ilvl w:val="0"/>
          <w:numId w:val="44"/>
        </w:numPr>
        <w:tabs>
          <w:tab w:val="left" w:pos="1542"/>
        </w:tabs>
        <w:autoSpaceDE w:val="0"/>
        <w:autoSpaceDN w:val="0"/>
        <w:spacing w:after="0" w:line="240" w:lineRule="auto"/>
        <w:ind w:left="1541" w:right="383"/>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Гербова</w:t>
      </w:r>
      <w:proofErr w:type="spellEnd"/>
      <w:r w:rsidRPr="002163F8">
        <w:rPr>
          <w:rFonts w:ascii="Times New Roman" w:hAnsi="Times New Roman" w:cs="Times New Roman"/>
          <w:spacing w:val="42"/>
          <w:sz w:val="24"/>
          <w:szCs w:val="24"/>
        </w:rPr>
        <w:t xml:space="preserve"> </w:t>
      </w:r>
      <w:r w:rsidRPr="002163F8">
        <w:rPr>
          <w:rFonts w:ascii="Times New Roman" w:hAnsi="Times New Roman" w:cs="Times New Roman"/>
          <w:sz w:val="24"/>
          <w:szCs w:val="24"/>
        </w:rPr>
        <w:t>В.В.</w:t>
      </w:r>
      <w:r w:rsidRPr="002163F8">
        <w:rPr>
          <w:rFonts w:ascii="Times New Roman" w:hAnsi="Times New Roman" w:cs="Times New Roman"/>
          <w:spacing w:val="43"/>
          <w:sz w:val="24"/>
          <w:szCs w:val="24"/>
        </w:rPr>
        <w:t xml:space="preserve"> </w:t>
      </w:r>
      <w:r w:rsidRPr="002163F8">
        <w:rPr>
          <w:rFonts w:ascii="Times New Roman" w:hAnsi="Times New Roman" w:cs="Times New Roman"/>
          <w:sz w:val="24"/>
          <w:szCs w:val="24"/>
        </w:rPr>
        <w:t>Книга</w:t>
      </w:r>
      <w:r w:rsidRPr="002163F8">
        <w:rPr>
          <w:rFonts w:ascii="Times New Roman" w:hAnsi="Times New Roman" w:cs="Times New Roman"/>
          <w:spacing w:val="44"/>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47"/>
          <w:sz w:val="24"/>
          <w:szCs w:val="24"/>
        </w:rPr>
        <w:t xml:space="preserve"> </w:t>
      </w:r>
      <w:r w:rsidRPr="002163F8">
        <w:rPr>
          <w:rFonts w:ascii="Times New Roman" w:hAnsi="Times New Roman" w:cs="Times New Roman"/>
          <w:sz w:val="24"/>
          <w:szCs w:val="24"/>
        </w:rPr>
        <w:t>чтения</w:t>
      </w:r>
      <w:r w:rsidRPr="002163F8">
        <w:rPr>
          <w:rFonts w:ascii="Times New Roman" w:hAnsi="Times New Roman" w:cs="Times New Roman"/>
          <w:spacing w:val="48"/>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43"/>
          <w:sz w:val="24"/>
          <w:szCs w:val="24"/>
        </w:rPr>
        <w:t xml:space="preserve"> </w:t>
      </w:r>
      <w:r w:rsidRPr="002163F8">
        <w:rPr>
          <w:rFonts w:ascii="Times New Roman" w:hAnsi="Times New Roman" w:cs="Times New Roman"/>
          <w:sz w:val="24"/>
          <w:szCs w:val="24"/>
        </w:rPr>
        <w:t>детском</w:t>
      </w:r>
      <w:r w:rsidRPr="002163F8">
        <w:rPr>
          <w:rFonts w:ascii="Times New Roman" w:hAnsi="Times New Roman" w:cs="Times New Roman"/>
          <w:spacing w:val="48"/>
          <w:sz w:val="24"/>
          <w:szCs w:val="24"/>
        </w:rPr>
        <w:t xml:space="preserve"> </w:t>
      </w:r>
      <w:r w:rsidRPr="002163F8">
        <w:rPr>
          <w:rFonts w:ascii="Times New Roman" w:hAnsi="Times New Roman" w:cs="Times New Roman"/>
          <w:sz w:val="24"/>
          <w:szCs w:val="24"/>
        </w:rPr>
        <w:t>саду</w:t>
      </w:r>
      <w:r w:rsidRPr="002163F8">
        <w:rPr>
          <w:rFonts w:ascii="Times New Roman" w:hAnsi="Times New Roman" w:cs="Times New Roman"/>
          <w:spacing w:val="37"/>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40"/>
          <w:sz w:val="24"/>
          <w:szCs w:val="24"/>
        </w:rPr>
        <w:t xml:space="preserve"> </w:t>
      </w:r>
      <w:r w:rsidRPr="002163F8">
        <w:rPr>
          <w:rFonts w:ascii="Times New Roman" w:hAnsi="Times New Roman" w:cs="Times New Roman"/>
          <w:sz w:val="24"/>
          <w:szCs w:val="24"/>
        </w:rPr>
        <w:t>дома:</w:t>
      </w:r>
      <w:r w:rsidRPr="002163F8">
        <w:rPr>
          <w:rFonts w:ascii="Times New Roman" w:hAnsi="Times New Roman" w:cs="Times New Roman"/>
          <w:spacing w:val="42"/>
          <w:sz w:val="24"/>
          <w:szCs w:val="24"/>
        </w:rPr>
        <w:t xml:space="preserve"> </w:t>
      </w:r>
      <w:r w:rsidRPr="002163F8">
        <w:rPr>
          <w:rFonts w:ascii="Times New Roman" w:hAnsi="Times New Roman" w:cs="Times New Roman"/>
          <w:sz w:val="24"/>
          <w:szCs w:val="24"/>
        </w:rPr>
        <w:t>5-7</w:t>
      </w:r>
      <w:r w:rsidRPr="002163F8">
        <w:rPr>
          <w:rFonts w:ascii="Times New Roman" w:hAnsi="Times New Roman" w:cs="Times New Roman"/>
          <w:spacing w:val="46"/>
          <w:sz w:val="24"/>
          <w:szCs w:val="24"/>
        </w:rPr>
        <w:t xml:space="preserve"> </w:t>
      </w:r>
      <w:r w:rsidRPr="002163F8">
        <w:rPr>
          <w:rFonts w:ascii="Times New Roman" w:hAnsi="Times New Roman" w:cs="Times New Roman"/>
          <w:sz w:val="24"/>
          <w:szCs w:val="24"/>
        </w:rPr>
        <w:t>лет:</w:t>
      </w:r>
      <w:r w:rsidRPr="002163F8">
        <w:rPr>
          <w:rFonts w:ascii="Times New Roman" w:hAnsi="Times New Roman" w:cs="Times New Roman"/>
          <w:spacing w:val="40"/>
          <w:sz w:val="24"/>
          <w:szCs w:val="24"/>
        </w:rPr>
        <w:t xml:space="preserve"> </w:t>
      </w:r>
      <w:r w:rsidRPr="002163F8">
        <w:rPr>
          <w:rFonts w:ascii="Times New Roman" w:hAnsi="Times New Roman" w:cs="Times New Roman"/>
          <w:sz w:val="24"/>
          <w:szCs w:val="24"/>
        </w:rPr>
        <w:t>Пособие</w:t>
      </w:r>
      <w:r w:rsidRPr="002163F8">
        <w:rPr>
          <w:rFonts w:ascii="Times New Roman" w:hAnsi="Times New Roman" w:cs="Times New Roman"/>
          <w:spacing w:val="43"/>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48"/>
          <w:sz w:val="24"/>
          <w:szCs w:val="24"/>
        </w:rPr>
        <w:t xml:space="preserve"> </w:t>
      </w:r>
      <w:r w:rsidRPr="002163F8">
        <w:rPr>
          <w:rFonts w:ascii="Times New Roman" w:hAnsi="Times New Roman" w:cs="Times New Roman"/>
          <w:sz w:val="24"/>
          <w:szCs w:val="24"/>
        </w:rPr>
        <w:t>воспитателей</w:t>
      </w:r>
      <w:r w:rsidRPr="002163F8">
        <w:rPr>
          <w:rFonts w:ascii="Times New Roman" w:hAnsi="Times New Roman" w:cs="Times New Roman"/>
          <w:spacing w:val="42"/>
          <w:sz w:val="24"/>
          <w:szCs w:val="24"/>
        </w:rPr>
        <w:t xml:space="preserve"> </w:t>
      </w:r>
      <w:r w:rsidRPr="002163F8">
        <w:rPr>
          <w:rFonts w:ascii="Times New Roman" w:hAnsi="Times New Roman" w:cs="Times New Roman"/>
          <w:sz w:val="24"/>
          <w:szCs w:val="24"/>
        </w:rPr>
        <w:t>детского</w:t>
      </w:r>
      <w:r w:rsidRPr="002163F8">
        <w:rPr>
          <w:rFonts w:ascii="Times New Roman" w:hAnsi="Times New Roman" w:cs="Times New Roman"/>
          <w:spacing w:val="47"/>
          <w:sz w:val="24"/>
          <w:szCs w:val="24"/>
        </w:rPr>
        <w:t xml:space="preserve"> </w:t>
      </w:r>
      <w:r w:rsidRPr="002163F8">
        <w:rPr>
          <w:rFonts w:ascii="Times New Roman" w:hAnsi="Times New Roman" w:cs="Times New Roman"/>
          <w:sz w:val="24"/>
          <w:szCs w:val="24"/>
        </w:rPr>
        <w:t>сада</w:t>
      </w:r>
      <w:r w:rsidRPr="002163F8">
        <w:rPr>
          <w:rFonts w:ascii="Times New Roman" w:hAnsi="Times New Roman" w:cs="Times New Roman"/>
          <w:spacing w:val="39"/>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родителей. –</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М.:</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Издательство Оникс,</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2006.</w:t>
      </w:r>
    </w:p>
    <w:p w:rsidR="002163F8" w:rsidRPr="002163F8" w:rsidRDefault="002163F8" w:rsidP="002163F8">
      <w:pPr>
        <w:pStyle w:val="a4"/>
        <w:widowControl w:val="0"/>
        <w:numPr>
          <w:ilvl w:val="0"/>
          <w:numId w:val="44"/>
        </w:numPr>
        <w:tabs>
          <w:tab w:val="left" w:pos="1542"/>
        </w:tabs>
        <w:autoSpaceDE w:val="0"/>
        <w:autoSpaceDN w:val="0"/>
        <w:spacing w:after="0" w:line="321" w:lineRule="exact"/>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/ДОУ//Истории</w:t>
      </w:r>
      <w:r w:rsidRPr="002163F8">
        <w:rPr>
          <w:rFonts w:ascii="Times New Roman" w:hAnsi="Times New Roman" w:cs="Times New Roman"/>
          <w:spacing w:val="-2"/>
          <w:sz w:val="24"/>
          <w:szCs w:val="24"/>
        </w:rPr>
        <w:t xml:space="preserve"> </w:t>
      </w:r>
      <w:proofErr w:type="spellStart"/>
      <w:r w:rsidRPr="002163F8">
        <w:rPr>
          <w:rFonts w:ascii="Times New Roman" w:hAnsi="Times New Roman" w:cs="Times New Roman"/>
          <w:sz w:val="24"/>
          <w:szCs w:val="24"/>
        </w:rPr>
        <w:t>карапушек</w:t>
      </w:r>
      <w:proofErr w:type="spellEnd"/>
      <w:r w:rsidRPr="002163F8">
        <w:rPr>
          <w:rFonts w:ascii="Times New Roman" w:hAnsi="Times New Roman" w:cs="Times New Roman"/>
          <w:sz w:val="24"/>
          <w:szCs w:val="24"/>
        </w:rPr>
        <w:t>:</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как</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жить</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мире</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с</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собой</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другими?</w:t>
      </w:r>
      <w:r w:rsidRPr="002163F8">
        <w:rPr>
          <w:rFonts w:ascii="Times New Roman" w:hAnsi="Times New Roman" w:cs="Times New Roman"/>
          <w:spacing w:val="-5"/>
          <w:sz w:val="24"/>
          <w:szCs w:val="24"/>
        </w:rPr>
        <w:t xml:space="preserve"> </w:t>
      </w:r>
      <w:proofErr w:type="spellStart"/>
      <w:r w:rsidRPr="002163F8">
        <w:rPr>
          <w:rFonts w:ascii="Times New Roman" w:hAnsi="Times New Roman" w:cs="Times New Roman"/>
          <w:sz w:val="24"/>
          <w:szCs w:val="24"/>
        </w:rPr>
        <w:t>Педтехнология</w:t>
      </w:r>
      <w:proofErr w:type="spellEnd"/>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5-8л//</w:t>
      </w:r>
    </w:p>
    <w:p w:rsidR="002163F8" w:rsidRPr="002163F8" w:rsidRDefault="002163F8" w:rsidP="002163F8">
      <w:pPr>
        <w:pStyle w:val="a4"/>
        <w:widowControl w:val="0"/>
        <w:numPr>
          <w:ilvl w:val="0"/>
          <w:numId w:val="44"/>
        </w:numPr>
        <w:tabs>
          <w:tab w:val="left" w:pos="1542"/>
        </w:tabs>
        <w:autoSpaceDE w:val="0"/>
        <w:autoSpaceDN w:val="0"/>
        <w:spacing w:after="0" w:line="240" w:lineRule="auto"/>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/ДОУ/</w:t>
      </w:r>
      <w:proofErr w:type="spellStart"/>
      <w:r w:rsidRPr="002163F8">
        <w:rPr>
          <w:rFonts w:ascii="Times New Roman" w:hAnsi="Times New Roman" w:cs="Times New Roman"/>
          <w:sz w:val="24"/>
          <w:szCs w:val="24"/>
        </w:rPr>
        <w:t>ДетСадПСистМонтессори</w:t>
      </w:r>
      <w:proofErr w:type="spellEnd"/>
      <w:r w:rsidRPr="002163F8">
        <w:rPr>
          <w:rFonts w:ascii="Times New Roman" w:hAnsi="Times New Roman" w:cs="Times New Roman"/>
          <w:sz w:val="24"/>
          <w:szCs w:val="24"/>
        </w:rPr>
        <w:t>/Умею</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писать.</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Рабочая</w:t>
      </w:r>
      <w:r w:rsidRPr="002163F8">
        <w:rPr>
          <w:rFonts w:ascii="Times New Roman" w:hAnsi="Times New Roman" w:cs="Times New Roman"/>
          <w:spacing w:val="-11"/>
          <w:sz w:val="24"/>
          <w:szCs w:val="24"/>
        </w:rPr>
        <w:t xml:space="preserve"> </w:t>
      </w:r>
      <w:r w:rsidRPr="002163F8">
        <w:rPr>
          <w:rFonts w:ascii="Times New Roman" w:hAnsi="Times New Roman" w:cs="Times New Roman"/>
          <w:sz w:val="24"/>
          <w:szCs w:val="24"/>
        </w:rPr>
        <w:t>тетрадь</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11"/>
          <w:sz w:val="24"/>
          <w:szCs w:val="24"/>
        </w:rPr>
        <w:t xml:space="preserve"> </w:t>
      </w:r>
      <w:r w:rsidRPr="002163F8">
        <w:rPr>
          <w:rFonts w:ascii="Times New Roman" w:hAnsi="Times New Roman" w:cs="Times New Roman"/>
          <w:sz w:val="24"/>
          <w:szCs w:val="24"/>
        </w:rPr>
        <w:t>свободного</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письма//</w:t>
      </w:r>
    </w:p>
    <w:p w:rsidR="002163F8" w:rsidRPr="002163F8" w:rsidRDefault="002163F8" w:rsidP="002163F8">
      <w:pPr>
        <w:pStyle w:val="a4"/>
        <w:widowControl w:val="0"/>
        <w:numPr>
          <w:ilvl w:val="0"/>
          <w:numId w:val="44"/>
        </w:numPr>
        <w:tabs>
          <w:tab w:val="left" w:pos="1542"/>
        </w:tabs>
        <w:autoSpaceDE w:val="0"/>
        <w:autoSpaceDN w:val="0"/>
        <w:spacing w:after="0" w:line="322" w:lineRule="exact"/>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/ДОУ/</w:t>
      </w:r>
      <w:proofErr w:type="spellStart"/>
      <w:r w:rsidRPr="002163F8">
        <w:rPr>
          <w:rFonts w:ascii="Times New Roman" w:hAnsi="Times New Roman" w:cs="Times New Roman"/>
          <w:sz w:val="24"/>
          <w:szCs w:val="24"/>
        </w:rPr>
        <w:t>ДетСадПСистМонтессори</w:t>
      </w:r>
      <w:proofErr w:type="spellEnd"/>
      <w:r w:rsidRPr="002163F8">
        <w:rPr>
          <w:rFonts w:ascii="Times New Roman" w:hAnsi="Times New Roman" w:cs="Times New Roman"/>
          <w:sz w:val="24"/>
          <w:szCs w:val="24"/>
        </w:rPr>
        <w:t>/Штриховки</w:t>
      </w:r>
      <w:r w:rsidRPr="002163F8">
        <w:rPr>
          <w:rFonts w:ascii="Times New Roman" w:hAnsi="Times New Roman" w:cs="Times New Roman"/>
          <w:spacing w:val="62"/>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56"/>
          <w:sz w:val="24"/>
          <w:szCs w:val="24"/>
        </w:rPr>
        <w:t xml:space="preserve"> </w:t>
      </w:r>
      <w:r w:rsidRPr="002163F8">
        <w:rPr>
          <w:rFonts w:ascii="Times New Roman" w:hAnsi="Times New Roman" w:cs="Times New Roman"/>
          <w:sz w:val="24"/>
          <w:szCs w:val="24"/>
        </w:rPr>
        <w:t>обводки.</w:t>
      </w:r>
      <w:r w:rsidRPr="002163F8">
        <w:rPr>
          <w:rFonts w:ascii="Times New Roman" w:hAnsi="Times New Roman" w:cs="Times New Roman"/>
          <w:spacing w:val="58"/>
          <w:sz w:val="24"/>
          <w:szCs w:val="24"/>
        </w:rPr>
        <w:t xml:space="preserve"> </w:t>
      </w:r>
      <w:r w:rsidRPr="002163F8">
        <w:rPr>
          <w:rFonts w:ascii="Times New Roman" w:hAnsi="Times New Roman" w:cs="Times New Roman"/>
          <w:sz w:val="24"/>
          <w:szCs w:val="24"/>
        </w:rPr>
        <w:t>Рассыпные</w:t>
      </w:r>
      <w:r w:rsidRPr="002163F8">
        <w:rPr>
          <w:rFonts w:ascii="Times New Roman" w:hAnsi="Times New Roman" w:cs="Times New Roman"/>
          <w:spacing w:val="59"/>
          <w:sz w:val="24"/>
          <w:szCs w:val="24"/>
        </w:rPr>
        <w:t xml:space="preserve"> </w:t>
      </w:r>
      <w:r w:rsidRPr="002163F8">
        <w:rPr>
          <w:rFonts w:ascii="Times New Roman" w:hAnsi="Times New Roman" w:cs="Times New Roman"/>
          <w:sz w:val="24"/>
          <w:szCs w:val="24"/>
        </w:rPr>
        <w:t>листы</w:t>
      </w:r>
      <w:r w:rsidRPr="002163F8">
        <w:rPr>
          <w:rFonts w:ascii="Times New Roman" w:hAnsi="Times New Roman" w:cs="Times New Roman"/>
          <w:spacing w:val="56"/>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58"/>
          <w:sz w:val="24"/>
          <w:szCs w:val="24"/>
        </w:rPr>
        <w:t xml:space="preserve"> </w:t>
      </w:r>
      <w:r w:rsidRPr="002163F8">
        <w:rPr>
          <w:rFonts w:ascii="Times New Roman" w:hAnsi="Times New Roman" w:cs="Times New Roman"/>
          <w:sz w:val="24"/>
          <w:szCs w:val="24"/>
        </w:rPr>
        <w:t>подготовки</w:t>
      </w:r>
      <w:r w:rsidRPr="002163F8">
        <w:rPr>
          <w:rFonts w:ascii="Times New Roman" w:hAnsi="Times New Roman" w:cs="Times New Roman"/>
          <w:spacing w:val="57"/>
          <w:sz w:val="24"/>
          <w:szCs w:val="24"/>
        </w:rPr>
        <w:t xml:space="preserve"> </w:t>
      </w:r>
      <w:r w:rsidRPr="002163F8">
        <w:rPr>
          <w:rFonts w:ascii="Times New Roman" w:hAnsi="Times New Roman" w:cs="Times New Roman"/>
          <w:sz w:val="24"/>
          <w:szCs w:val="24"/>
        </w:rPr>
        <w:t>к</w:t>
      </w:r>
      <w:r w:rsidRPr="002163F8">
        <w:rPr>
          <w:rFonts w:ascii="Times New Roman" w:hAnsi="Times New Roman" w:cs="Times New Roman"/>
          <w:spacing w:val="55"/>
          <w:sz w:val="24"/>
          <w:szCs w:val="24"/>
        </w:rPr>
        <w:t xml:space="preserve"> </w:t>
      </w:r>
      <w:r w:rsidRPr="002163F8">
        <w:rPr>
          <w:rFonts w:ascii="Times New Roman" w:hAnsi="Times New Roman" w:cs="Times New Roman"/>
          <w:sz w:val="24"/>
          <w:szCs w:val="24"/>
        </w:rPr>
        <w:t>письму</w:t>
      </w:r>
    </w:p>
    <w:p w:rsidR="002163F8" w:rsidRPr="002163F8" w:rsidRDefault="002163F8" w:rsidP="002163F8">
      <w:pPr>
        <w:pStyle w:val="afa"/>
        <w:spacing w:line="322" w:lineRule="exact"/>
        <w:ind w:left="1542"/>
      </w:pPr>
      <w:r w:rsidRPr="002163F8">
        <w:t>5-6л//</w:t>
      </w:r>
    </w:p>
    <w:p w:rsidR="002163F8" w:rsidRPr="002163F8" w:rsidRDefault="002163F8" w:rsidP="002163F8">
      <w:pPr>
        <w:pStyle w:val="a4"/>
        <w:widowControl w:val="0"/>
        <w:numPr>
          <w:ilvl w:val="0"/>
          <w:numId w:val="44"/>
        </w:numPr>
        <w:tabs>
          <w:tab w:val="left" w:pos="1542"/>
        </w:tabs>
        <w:autoSpaceDE w:val="0"/>
        <w:autoSpaceDN w:val="0"/>
        <w:spacing w:after="0" w:line="240" w:lineRule="auto"/>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/ДОУ/</w:t>
      </w:r>
      <w:proofErr w:type="spellStart"/>
      <w:r w:rsidRPr="002163F8">
        <w:rPr>
          <w:rFonts w:ascii="Times New Roman" w:hAnsi="Times New Roman" w:cs="Times New Roman"/>
          <w:sz w:val="24"/>
          <w:szCs w:val="24"/>
        </w:rPr>
        <w:t>МатемПлюс</w:t>
      </w:r>
      <w:proofErr w:type="spellEnd"/>
      <w:r w:rsidRPr="002163F8">
        <w:rPr>
          <w:rFonts w:ascii="Times New Roman" w:hAnsi="Times New Roman" w:cs="Times New Roman"/>
          <w:sz w:val="24"/>
          <w:szCs w:val="24"/>
        </w:rPr>
        <w:t>/Математика</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13"/>
          <w:sz w:val="24"/>
          <w:szCs w:val="24"/>
        </w:rPr>
        <w:t xml:space="preserve"> </w:t>
      </w:r>
      <w:r w:rsidRPr="002163F8">
        <w:rPr>
          <w:rFonts w:ascii="Times New Roman" w:hAnsi="Times New Roman" w:cs="Times New Roman"/>
          <w:sz w:val="24"/>
          <w:szCs w:val="24"/>
        </w:rPr>
        <w:t>детском</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саду.</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Диагност</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материал</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5-6л//</w:t>
      </w:r>
    </w:p>
    <w:p w:rsidR="002163F8" w:rsidRPr="002163F8" w:rsidRDefault="002163F8" w:rsidP="002163F8">
      <w:pPr>
        <w:pStyle w:val="a4"/>
        <w:widowControl w:val="0"/>
        <w:numPr>
          <w:ilvl w:val="0"/>
          <w:numId w:val="44"/>
        </w:numPr>
        <w:tabs>
          <w:tab w:val="left" w:pos="1542"/>
        </w:tabs>
        <w:autoSpaceDE w:val="0"/>
        <w:autoSpaceDN w:val="0"/>
        <w:spacing w:before="5" w:after="0" w:line="322" w:lineRule="exact"/>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/ДОУ/</w:t>
      </w:r>
      <w:proofErr w:type="spellStart"/>
      <w:proofErr w:type="gramStart"/>
      <w:r w:rsidRPr="002163F8">
        <w:rPr>
          <w:rFonts w:ascii="Times New Roman" w:hAnsi="Times New Roman" w:cs="Times New Roman"/>
          <w:sz w:val="24"/>
          <w:szCs w:val="24"/>
        </w:rPr>
        <w:t>Речь:плюс</w:t>
      </w:r>
      <w:proofErr w:type="spellEnd"/>
      <w:proofErr w:type="gramEnd"/>
      <w:r w:rsidRPr="002163F8">
        <w:rPr>
          <w:rFonts w:ascii="Times New Roman" w:hAnsi="Times New Roman" w:cs="Times New Roman"/>
          <w:sz w:val="24"/>
          <w:szCs w:val="24"/>
        </w:rPr>
        <w:t>/Детская</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типография</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w:t>
      </w:r>
      <w:r w:rsidRPr="002163F8">
        <w:rPr>
          <w:rFonts w:ascii="Times New Roman" w:hAnsi="Times New Roman" w:cs="Times New Roman"/>
          <w:spacing w:val="-16"/>
          <w:sz w:val="24"/>
          <w:szCs w:val="24"/>
        </w:rPr>
        <w:t xml:space="preserve"> </w:t>
      </w:r>
      <w:r w:rsidRPr="002163F8">
        <w:rPr>
          <w:rFonts w:ascii="Times New Roman" w:hAnsi="Times New Roman" w:cs="Times New Roman"/>
          <w:sz w:val="24"/>
          <w:szCs w:val="24"/>
        </w:rPr>
        <w:t>рабочая</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тетрадь</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w:t>
      </w:r>
      <w:proofErr w:type="spellStart"/>
      <w:r w:rsidRPr="002163F8">
        <w:rPr>
          <w:rFonts w:ascii="Times New Roman" w:hAnsi="Times New Roman" w:cs="Times New Roman"/>
          <w:sz w:val="24"/>
          <w:szCs w:val="24"/>
        </w:rPr>
        <w:t>Гризик</w:t>
      </w:r>
      <w:proofErr w:type="spellEnd"/>
    </w:p>
    <w:p w:rsidR="002163F8" w:rsidRPr="002163F8" w:rsidRDefault="002163F8" w:rsidP="002163F8">
      <w:pPr>
        <w:pStyle w:val="a4"/>
        <w:widowControl w:val="0"/>
        <w:numPr>
          <w:ilvl w:val="0"/>
          <w:numId w:val="44"/>
        </w:numPr>
        <w:tabs>
          <w:tab w:val="left" w:pos="1542"/>
        </w:tabs>
        <w:autoSpaceDE w:val="0"/>
        <w:autoSpaceDN w:val="0"/>
        <w:spacing w:after="0" w:line="322" w:lineRule="exact"/>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/ДОУ/</w:t>
      </w:r>
      <w:proofErr w:type="spellStart"/>
      <w:proofErr w:type="gramStart"/>
      <w:r w:rsidRPr="002163F8">
        <w:rPr>
          <w:rFonts w:ascii="Times New Roman" w:hAnsi="Times New Roman" w:cs="Times New Roman"/>
          <w:sz w:val="24"/>
          <w:szCs w:val="24"/>
        </w:rPr>
        <w:t>Речь:плюс</w:t>
      </w:r>
      <w:proofErr w:type="spellEnd"/>
      <w:proofErr w:type="gramEnd"/>
      <w:r w:rsidRPr="002163F8">
        <w:rPr>
          <w:rFonts w:ascii="Times New Roman" w:hAnsi="Times New Roman" w:cs="Times New Roman"/>
          <w:sz w:val="24"/>
          <w:szCs w:val="24"/>
        </w:rPr>
        <w:t>/Детская</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типография:</w:t>
      </w:r>
      <w:r w:rsidRPr="002163F8">
        <w:rPr>
          <w:rFonts w:ascii="Times New Roman" w:hAnsi="Times New Roman" w:cs="Times New Roman"/>
          <w:spacing w:val="-18"/>
          <w:sz w:val="24"/>
          <w:szCs w:val="24"/>
        </w:rPr>
        <w:t xml:space="preserve"> </w:t>
      </w:r>
      <w:r w:rsidRPr="002163F8">
        <w:rPr>
          <w:rFonts w:ascii="Times New Roman" w:hAnsi="Times New Roman" w:cs="Times New Roman"/>
          <w:sz w:val="24"/>
          <w:szCs w:val="24"/>
        </w:rPr>
        <w:t>комплект//</w:t>
      </w:r>
    </w:p>
    <w:p w:rsidR="002163F8" w:rsidRPr="002163F8" w:rsidRDefault="002163F8" w:rsidP="002163F8">
      <w:pPr>
        <w:pStyle w:val="a4"/>
        <w:widowControl w:val="0"/>
        <w:numPr>
          <w:ilvl w:val="0"/>
          <w:numId w:val="44"/>
        </w:numPr>
        <w:tabs>
          <w:tab w:val="left" w:pos="1542"/>
        </w:tabs>
        <w:autoSpaceDE w:val="0"/>
        <w:autoSpaceDN w:val="0"/>
        <w:spacing w:after="0" w:line="322" w:lineRule="exact"/>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/ДОУ/</w:t>
      </w:r>
      <w:proofErr w:type="spellStart"/>
      <w:r w:rsidRPr="002163F8">
        <w:rPr>
          <w:rFonts w:ascii="Times New Roman" w:hAnsi="Times New Roman" w:cs="Times New Roman"/>
          <w:sz w:val="24"/>
          <w:szCs w:val="24"/>
        </w:rPr>
        <w:t>УчПособ</w:t>
      </w:r>
      <w:proofErr w:type="spellEnd"/>
      <w:r w:rsidRPr="002163F8">
        <w:rPr>
          <w:rFonts w:ascii="Times New Roman" w:hAnsi="Times New Roman" w:cs="Times New Roman"/>
          <w:sz w:val="24"/>
          <w:szCs w:val="24"/>
        </w:rPr>
        <w:t>/Мате:</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плюс.</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Математика</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детском</w:t>
      </w:r>
      <w:r w:rsidRPr="002163F8">
        <w:rPr>
          <w:rFonts w:ascii="Times New Roman" w:hAnsi="Times New Roman" w:cs="Times New Roman"/>
          <w:spacing w:val="60"/>
          <w:sz w:val="24"/>
          <w:szCs w:val="24"/>
        </w:rPr>
        <w:t xml:space="preserve"> </w:t>
      </w:r>
      <w:r w:rsidRPr="002163F8">
        <w:rPr>
          <w:rFonts w:ascii="Times New Roman" w:hAnsi="Times New Roman" w:cs="Times New Roman"/>
          <w:sz w:val="24"/>
          <w:szCs w:val="24"/>
        </w:rPr>
        <w:t>саду</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(Коробка)//</w:t>
      </w:r>
    </w:p>
    <w:p w:rsidR="002163F8" w:rsidRPr="002163F8" w:rsidRDefault="002163F8" w:rsidP="002163F8">
      <w:pPr>
        <w:pStyle w:val="a4"/>
        <w:widowControl w:val="0"/>
        <w:numPr>
          <w:ilvl w:val="0"/>
          <w:numId w:val="44"/>
        </w:numPr>
        <w:tabs>
          <w:tab w:val="left" w:pos="1542"/>
        </w:tabs>
        <w:autoSpaceDE w:val="0"/>
        <w:autoSpaceDN w:val="0"/>
        <w:spacing w:after="0" w:line="240" w:lineRule="auto"/>
        <w:contextualSpacing w:val="0"/>
        <w:rPr>
          <w:rFonts w:ascii="Times New Roman" w:hAnsi="Times New Roman" w:cs="Times New Roman"/>
          <w:color w:val="0D0D0D"/>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/Методика//Детский</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сад</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по</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системе</w:t>
      </w:r>
      <w:r w:rsidRPr="002163F8">
        <w:rPr>
          <w:rFonts w:ascii="Times New Roman" w:hAnsi="Times New Roman" w:cs="Times New Roman"/>
          <w:spacing w:val="-3"/>
          <w:sz w:val="24"/>
          <w:szCs w:val="24"/>
        </w:rPr>
        <w:t xml:space="preserve"> </w:t>
      </w:r>
      <w:proofErr w:type="spellStart"/>
      <w:r w:rsidRPr="002163F8">
        <w:rPr>
          <w:rFonts w:ascii="Times New Roman" w:hAnsi="Times New Roman" w:cs="Times New Roman"/>
          <w:sz w:val="24"/>
          <w:szCs w:val="24"/>
        </w:rPr>
        <w:t>Монтессори</w:t>
      </w:r>
      <w:proofErr w:type="spellEnd"/>
      <w:r w:rsidRPr="002163F8">
        <w:rPr>
          <w:rFonts w:ascii="Times New Roman" w:hAnsi="Times New Roman" w:cs="Times New Roman"/>
          <w:sz w:val="24"/>
          <w:szCs w:val="24"/>
        </w:rPr>
        <w:t>.</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Познавательное</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речевое</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развитие</w:t>
      </w:r>
      <w:r w:rsidRPr="002163F8">
        <w:rPr>
          <w:rFonts w:ascii="Times New Roman" w:hAnsi="Times New Roman" w:cs="Times New Roman"/>
          <w:spacing w:val="52"/>
          <w:sz w:val="24"/>
          <w:szCs w:val="24"/>
        </w:rPr>
        <w:t xml:space="preserve"> </w:t>
      </w:r>
      <w:r w:rsidRPr="002163F8">
        <w:rPr>
          <w:rFonts w:ascii="Times New Roman" w:hAnsi="Times New Roman" w:cs="Times New Roman"/>
          <w:sz w:val="24"/>
          <w:szCs w:val="24"/>
        </w:rPr>
        <w:t>5-7л//</w:t>
      </w:r>
    </w:p>
    <w:p w:rsidR="002163F8" w:rsidRPr="002163F8" w:rsidRDefault="002163F8" w:rsidP="002163F8">
      <w:pPr>
        <w:pStyle w:val="a4"/>
        <w:widowControl w:val="0"/>
        <w:numPr>
          <w:ilvl w:val="0"/>
          <w:numId w:val="44"/>
        </w:numPr>
        <w:tabs>
          <w:tab w:val="left" w:pos="1610"/>
        </w:tabs>
        <w:autoSpaceDE w:val="0"/>
        <w:autoSpaceDN w:val="0"/>
        <w:spacing w:after="0" w:line="240" w:lineRule="auto"/>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pacing w:val="-1"/>
          <w:sz w:val="24"/>
          <w:szCs w:val="24"/>
        </w:rPr>
        <w:t>НацОбр</w:t>
      </w:r>
      <w:proofErr w:type="spellEnd"/>
      <w:r w:rsidRPr="002163F8">
        <w:rPr>
          <w:rFonts w:ascii="Times New Roman" w:hAnsi="Times New Roman" w:cs="Times New Roman"/>
          <w:spacing w:val="-1"/>
          <w:sz w:val="24"/>
          <w:szCs w:val="24"/>
        </w:rPr>
        <w:t>/Методика//Лаборатория</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грамотности:</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Учебно-практическое</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пособие</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педагогов</w:t>
      </w:r>
      <w:r w:rsidRPr="002163F8">
        <w:rPr>
          <w:rFonts w:ascii="Times New Roman" w:hAnsi="Times New Roman" w:cs="Times New Roman"/>
          <w:spacing w:val="-14"/>
          <w:sz w:val="24"/>
          <w:szCs w:val="24"/>
        </w:rPr>
        <w:t xml:space="preserve"> </w:t>
      </w:r>
      <w:r w:rsidRPr="002163F8">
        <w:rPr>
          <w:rFonts w:ascii="Times New Roman" w:hAnsi="Times New Roman" w:cs="Times New Roman"/>
          <w:sz w:val="24"/>
          <w:szCs w:val="24"/>
        </w:rPr>
        <w:t>ДО</w:t>
      </w:r>
    </w:p>
    <w:p w:rsidR="002163F8" w:rsidRPr="002163F8" w:rsidRDefault="002163F8" w:rsidP="002163F8">
      <w:pPr>
        <w:pStyle w:val="a4"/>
        <w:widowControl w:val="0"/>
        <w:numPr>
          <w:ilvl w:val="0"/>
          <w:numId w:val="44"/>
        </w:numPr>
        <w:tabs>
          <w:tab w:val="left" w:pos="1542"/>
          <w:tab w:val="left" w:pos="6473"/>
          <w:tab w:val="left" w:pos="6852"/>
          <w:tab w:val="left" w:pos="8023"/>
          <w:tab w:val="left" w:pos="9665"/>
          <w:tab w:val="left" w:pos="10837"/>
          <w:tab w:val="left" w:pos="11216"/>
          <w:tab w:val="left" w:pos="12316"/>
          <w:tab w:val="left" w:pos="12830"/>
          <w:tab w:val="left" w:pos="13229"/>
          <w:tab w:val="left" w:pos="13766"/>
          <w:tab w:val="left" w:pos="14299"/>
        </w:tabs>
        <w:autoSpaceDE w:val="0"/>
        <w:autoSpaceDN w:val="0"/>
        <w:spacing w:before="67" w:after="0" w:line="240" w:lineRule="auto"/>
        <w:ind w:right="343"/>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/Методика/Вдохновение/Игры</w:t>
      </w:r>
      <w:r w:rsidRPr="002163F8">
        <w:rPr>
          <w:rFonts w:ascii="Times New Roman" w:hAnsi="Times New Roman" w:cs="Times New Roman"/>
          <w:sz w:val="24"/>
          <w:szCs w:val="24"/>
        </w:rPr>
        <w:tab/>
        <w:t>с</w:t>
      </w:r>
      <w:r w:rsidRPr="002163F8">
        <w:rPr>
          <w:rFonts w:ascii="Times New Roman" w:hAnsi="Times New Roman" w:cs="Times New Roman"/>
          <w:sz w:val="24"/>
          <w:szCs w:val="24"/>
        </w:rPr>
        <w:tab/>
        <w:t>глиной.</w:t>
      </w:r>
      <w:r w:rsidRPr="002163F8">
        <w:rPr>
          <w:rFonts w:ascii="Times New Roman" w:hAnsi="Times New Roman" w:cs="Times New Roman"/>
          <w:sz w:val="24"/>
          <w:szCs w:val="24"/>
        </w:rPr>
        <w:tab/>
        <w:t>Творческие</w:t>
      </w:r>
      <w:r w:rsidRPr="002163F8">
        <w:rPr>
          <w:rFonts w:ascii="Times New Roman" w:hAnsi="Times New Roman" w:cs="Times New Roman"/>
          <w:sz w:val="24"/>
          <w:szCs w:val="24"/>
        </w:rPr>
        <w:tab/>
        <w:t>занятия</w:t>
      </w:r>
      <w:r w:rsidRPr="002163F8">
        <w:rPr>
          <w:rFonts w:ascii="Times New Roman" w:hAnsi="Times New Roman" w:cs="Times New Roman"/>
          <w:sz w:val="24"/>
          <w:szCs w:val="24"/>
        </w:rPr>
        <w:tab/>
        <w:t>с</w:t>
      </w:r>
      <w:r w:rsidRPr="002163F8">
        <w:rPr>
          <w:rFonts w:ascii="Times New Roman" w:hAnsi="Times New Roman" w:cs="Times New Roman"/>
          <w:sz w:val="24"/>
          <w:szCs w:val="24"/>
        </w:rPr>
        <w:tab/>
        <w:t>детьми</w:t>
      </w:r>
      <w:r w:rsidRPr="002163F8">
        <w:rPr>
          <w:rFonts w:ascii="Times New Roman" w:hAnsi="Times New Roman" w:cs="Times New Roman"/>
          <w:sz w:val="24"/>
          <w:szCs w:val="24"/>
        </w:rPr>
        <w:tab/>
        <w:t>от</w:t>
      </w:r>
      <w:r w:rsidRPr="002163F8">
        <w:rPr>
          <w:rFonts w:ascii="Times New Roman" w:hAnsi="Times New Roman" w:cs="Times New Roman"/>
          <w:sz w:val="24"/>
          <w:szCs w:val="24"/>
        </w:rPr>
        <w:tab/>
        <w:t>3</w:t>
      </w:r>
      <w:r w:rsidRPr="002163F8">
        <w:rPr>
          <w:rFonts w:ascii="Times New Roman" w:hAnsi="Times New Roman" w:cs="Times New Roman"/>
          <w:sz w:val="24"/>
          <w:szCs w:val="24"/>
        </w:rPr>
        <w:tab/>
        <w:t>до</w:t>
      </w:r>
      <w:r w:rsidRPr="002163F8">
        <w:rPr>
          <w:rFonts w:ascii="Times New Roman" w:hAnsi="Times New Roman" w:cs="Times New Roman"/>
          <w:sz w:val="24"/>
          <w:szCs w:val="24"/>
        </w:rPr>
        <w:tab/>
        <w:t>7л</w:t>
      </w:r>
      <w:r w:rsidRPr="002163F8">
        <w:rPr>
          <w:rFonts w:ascii="Times New Roman" w:hAnsi="Times New Roman" w:cs="Times New Roman"/>
          <w:sz w:val="24"/>
          <w:szCs w:val="24"/>
        </w:rPr>
        <w:tab/>
      </w:r>
      <w:r w:rsidRPr="002163F8">
        <w:rPr>
          <w:rFonts w:ascii="Times New Roman" w:hAnsi="Times New Roman" w:cs="Times New Roman"/>
          <w:spacing w:val="-2"/>
          <w:sz w:val="24"/>
          <w:szCs w:val="24"/>
        </w:rPr>
        <w:t>метод</w:t>
      </w:r>
      <w:r w:rsidRPr="002163F8">
        <w:rPr>
          <w:rFonts w:ascii="Times New Roman" w:hAnsi="Times New Roman" w:cs="Times New Roman"/>
          <w:spacing w:val="-67"/>
          <w:sz w:val="24"/>
          <w:szCs w:val="24"/>
        </w:rPr>
        <w:t xml:space="preserve"> </w:t>
      </w:r>
      <w:proofErr w:type="spellStart"/>
      <w:r w:rsidRPr="002163F8">
        <w:rPr>
          <w:rFonts w:ascii="Times New Roman" w:hAnsi="Times New Roman" w:cs="Times New Roman"/>
          <w:sz w:val="24"/>
          <w:szCs w:val="24"/>
        </w:rPr>
        <w:t>реком</w:t>
      </w:r>
      <w:proofErr w:type="spellEnd"/>
      <w:r w:rsidRPr="002163F8">
        <w:rPr>
          <w:rFonts w:ascii="Times New Roman" w:hAnsi="Times New Roman" w:cs="Times New Roman"/>
          <w:sz w:val="24"/>
          <w:szCs w:val="24"/>
        </w:rPr>
        <w:t>//</w:t>
      </w:r>
      <w:proofErr w:type="spellStart"/>
      <w:r w:rsidRPr="002163F8">
        <w:rPr>
          <w:rFonts w:ascii="Times New Roman" w:hAnsi="Times New Roman" w:cs="Times New Roman"/>
          <w:sz w:val="24"/>
          <w:szCs w:val="24"/>
        </w:rPr>
        <w:t>ЛельчукА</w:t>
      </w:r>
      <w:proofErr w:type="spellEnd"/>
      <w:r w:rsidRPr="002163F8">
        <w:rPr>
          <w:rFonts w:ascii="Times New Roman" w:hAnsi="Times New Roman" w:cs="Times New Roman"/>
          <w:sz w:val="24"/>
          <w:szCs w:val="24"/>
        </w:rPr>
        <w:t>.</w:t>
      </w:r>
    </w:p>
    <w:p w:rsidR="002163F8" w:rsidRPr="002163F8" w:rsidRDefault="002163F8" w:rsidP="002163F8">
      <w:pPr>
        <w:pStyle w:val="a4"/>
        <w:widowControl w:val="0"/>
        <w:numPr>
          <w:ilvl w:val="0"/>
          <w:numId w:val="44"/>
        </w:numPr>
        <w:tabs>
          <w:tab w:val="left" w:pos="1610"/>
        </w:tabs>
        <w:autoSpaceDE w:val="0"/>
        <w:autoSpaceDN w:val="0"/>
        <w:spacing w:after="0" w:line="321" w:lineRule="exact"/>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/Методика/Вдохновение/Карты</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развития</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детей</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от</w:t>
      </w:r>
      <w:r w:rsidRPr="002163F8">
        <w:rPr>
          <w:rFonts w:ascii="Times New Roman" w:hAnsi="Times New Roman" w:cs="Times New Roman"/>
          <w:spacing w:val="-11"/>
          <w:sz w:val="24"/>
          <w:szCs w:val="24"/>
        </w:rPr>
        <w:t xml:space="preserve"> </w:t>
      </w:r>
      <w:r w:rsidRPr="002163F8">
        <w:rPr>
          <w:rFonts w:ascii="Times New Roman" w:hAnsi="Times New Roman" w:cs="Times New Roman"/>
          <w:sz w:val="24"/>
          <w:szCs w:val="24"/>
        </w:rPr>
        <w:t>3</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до</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7л//</w:t>
      </w:r>
    </w:p>
    <w:p w:rsidR="002163F8" w:rsidRPr="002163F8" w:rsidRDefault="002163F8" w:rsidP="002163F8">
      <w:pPr>
        <w:pStyle w:val="a4"/>
        <w:widowControl w:val="0"/>
        <w:numPr>
          <w:ilvl w:val="0"/>
          <w:numId w:val="44"/>
        </w:numPr>
        <w:tabs>
          <w:tab w:val="left" w:pos="1543"/>
          <w:tab w:val="left" w:pos="13531"/>
        </w:tabs>
        <w:autoSpaceDE w:val="0"/>
        <w:autoSpaceDN w:val="0"/>
        <w:spacing w:after="0" w:line="240" w:lineRule="auto"/>
        <w:ind w:right="423"/>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/Методика/Вдохновение/Математика</w:t>
      </w:r>
      <w:r w:rsidRPr="002163F8">
        <w:rPr>
          <w:rFonts w:ascii="Times New Roman" w:hAnsi="Times New Roman" w:cs="Times New Roman"/>
          <w:spacing w:val="101"/>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90"/>
          <w:sz w:val="24"/>
          <w:szCs w:val="24"/>
        </w:rPr>
        <w:t xml:space="preserve"> </w:t>
      </w:r>
      <w:r w:rsidRPr="002163F8">
        <w:rPr>
          <w:rFonts w:ascii="Times New Roman" w:hAnsi="Times New Roman" w:cs="Times New Roman"/>
          <w:sz w:val="24"/>
          <w:szCs w:val="24"/>
        </w:rPr>
        <w:t>любое</w:t>
      </w:r>
      <w:r w:rsidRPr="002163F8">
        <w:rPr>
          <w:rFonts w:ascii="Times New Roman" w:hAnsi="Times New Roman" w:cs="Times New Roman"/>
          <w:spacing w:val="96"/>
          <w:sz w:val="24"/>
          <w:szCs w:val="24"/>
        </w:rPr>
        <w:t xml:space="preserve"> </w:t>
      </w:r>
      <w:r w:rsidRPr="002163F8">
        <w:rPr>
          <w:rFonts w:ascii="Times New Roman" w:hAnsi="Times New Roman" w:cs="Times New Roman"/>
          <w:sz w:val="24"/>
          <w:szCs w:val="24"/>
        </w:rPr>
        <w:t>время!</w:t>
      </w:r>
      <w:r w:rsidRPr="002163F8">
        <w:rPr>
          <w:rFonts w:ascii="Times New Roman" w:hAnsi="Times New Roman" w:cs="Times New Roman"/>
          <w:spacing w:val="88"/>
          <w:sz w:val="24"/>
          <w:szCs w:val="24"/>
        </w:rPr>
        <w:t xml:space="preserve"> </w:t>
      </w:r>
      <w:r w:rsidRPr="002163F8">
        <w:rPr>
          <w:rFonts w:ascii="Times New Roman" w:hAnsi="Times New Roman" w:cs="Times New Roman"/>
          <w:sz w:val="24"/>
          <w:szCs w:val="24"/>
        </w:rPr>
        <w:t>Учебно-практическое</w:t>
      </w:r>
      <w:r w:rsidRPr="002163F8">
        <w:rPr>
          <w:rFonts w:ascii="Times New Roman" w:hAnsi="Times New Roman" w:cs="Times New Roman"/>
          <w:spacing w:val="95"/>
          <w:sz w:val="24"/>
          <w:szCs w:val="24"/>
        </w:rPr>
        <w:t xml:space="preserve"> </w:t>
      </w:r>
      <w:r w:rsidRPr="002163F8">
        <w:rPr>
          <w:rFonts w:ascii="Times New Roman" w:hAnsi="Times New Roman" w:cs="Times New Roman"/>
          <w:sz w:val="24"/>
          <w:szCs w:val="24"/>
        </w:rPr>
        <w:t>пособие</w:t>
      </w:r>
      <w:r w:rsidRPr="002163F8">
        <w:rPr>
          <w:rFonts w:ascii="Times New Roman" w:hAnsi="Times New Roman" w:cs="Times New Roman"/>
          <w:sz w:val="24"/>
          <w:szCs w:val="24"/>
        </w:rPr>
        <w:tab/>
        <w:t>по</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раннему</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обучению математики</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ДО//</w:t>
      </w:r>
      <w:proofErr w:type="spellStart"/>
      <w:r w:rsidRPr="002163F8">
        <w:rPr>
          <w:rFonts w:ascii="Times New Roman" w:hAnsi="Times New Roman" w:cs="Times New Roman"/>
          <w:sz w:val="24"/>
          <w:szCs w:val="24"/>
        </w:rPr>
        <w:t>Бостельман</w:t>
      </w:r>
      <w:proofErr w:type="spellEnd"/>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А.</w:t>
      </w:r>
    </w:p>
    <w:p w:rsidR="002163F8" w:rsidRPr="002163F8" w:rsidRDefault="002163F8" w:rsidP="002163F8">
      <w:pPr>
        <w:pStyle w:val="a4"/>
        <w:widowControl w:val="0"/>
        <w:numPr>
          <w:ilvl w:val="0"/>
          <w:numId w:val="44"/>
        </w:numPr>
        <w:tabs>
          <w:tab w:val="left" w:pos="1543"/>
        </w:tabs>
        <w:autoSpaceDE w:val="0"/>
        <w:autoSpaceDN w:val="0"/>
        <w:spacing w:before="4" w:after="0" w:line="240" w:lineRule="auto"/>
        <w:ind w:hanging="361"/>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/Методика/Вдохновение/Математика</w:t>
      </w:r>
      <w:r w:rsidRPr="002163F8">
        <w:rPr>
          <w:rFonts w:ascii="Times New Roman" w:hAnsi="Times New Roman" w:cs="Times New Roman"/>
          <w:spacing w:val="13"/>
          <w:sz w:val="24"/>
          <w:szCs w:val="24"/>
        </w:rPr>
        <w:t xml:space="preserve"> </w:t>
      </w:r>
      <w:r w:rsidRPr="002163F8">
        <w:rPr>
          <w:rFonts w:ascii="Times New Roman" w:hAnsi="Times New Roman" w:cs="Times New Roman"/>
          <w:sz w:val="24"/>
          <w:szCs w:val="24"/>
        </w:rPr>
        <w:t>в детском</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саду.</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Учебно-практическое</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пособие</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9"/>
          <w:sz w:val="24"/>
          <w:szCs w:val="24"/>
        </w:rPr>
        <w:t xml:space="preserve"> </w:t>
      </w:r>
      <w:proofErr w:type="spellStart"/>
      <w:r w:rsidRPr="002163F8">
        <w:rPr>
          <w:rFonts w:ascii="Times New Roman" w:hAnsi="Times New Roman" w:cs="Times New Roman"/>
          <w:sz w:val="24"/>
          <w:szCs w:val="24"/>
        </w:rPr>
        <w:t>педагоговДО</w:t>
      </w:r>
      <w:proofErr w:type="spellEnd"/>
      <w:r w:rsidRPr="002163F8">
        <w:rPr>
          <w:rFonts w:ascii="Times New Roman" w:hAnsi="Times New Roman" w:cs="Times New Roman"/>
          <w:sz w:val="24"/>
          <w:szCs w:val="24"/>
        </w:rPr>
        <w:t>//</w:t>
      </w:r>
    </w:p>
    <w:p w:rsidR="002163F8" w:rsidRPr="002163F8" w:rsidRDefault="002163F8" w:rsidP="002163F8">
      <w:pPr>
        <w:pStyle w:val="a4"/>
        <w:widowControl w:val="0"/>
        <w:numPr>
          <w:ilvl w:val="0"/>
          <w:numId w:val="44"/>
        </w:numPr>
        <w:tabs>
          <w:tab w:val="left" w:pos="1543"/>
        </w:tabs>
        <w:autoSpaceDE w:val="0"/>
        <w:autoSpaceDN w:val="0"/>
        <w:spacing w:after="0" w:line="240" w:lineRule="auto"/>
        <w:ind w:right="467"/>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/Методика/Вдохновение/Наблюдение</w:t>
      </w:r>
      <w:r w:rsidRPr="002163F8">
        <w:rPr>
          <w:rFonts w:ascii="Times New Roman" w:hAnsi="Times New Roman" w:cs="Times New Roman"/>
          <w:spacing w:val="65"/>
          <w:sz w:val="24"/>
          <w:szCs w:val="24"/>
        </w:rPr>
        <w:t xml:space="preserve"> </w:t>
      </w:r>
      <w:r w:rsidRPr="002163F8">
        <w:rPr>
          <w:rFonts w:ascii="Times New Roman" w:hAnsi="Times New Roman" w:cs="Times New Roman"/>
          <w:sz w:val="24"/>
          <w:szCs w:val="24"/>
        </w:rPr>
        <w:t>за</w:t>
      </w:r>
      <w:r w:rsidRPr="002163F8">
        <w:rPr>
          <w:rFonts w:ascii="Times New Roman" w:hAnsi="Times New Roman" w:cs="Times New Roman"/>
          <w:spacing w:val="53"/>
          <w:sz w:val="24"/>
          <w:szCs w:val="24"/>
        </w:rPr>
        <w:t xml:space="preserve"> </w:t>
      </w:r>
      <w:r w:rsidRPr="002163F8">
        <w:rPr>
          <w:rFonts w:ascii="Times New Roman" w:hAnsi="Times New Roman" w:cs="Times New Roman"/>
          <w:sz w:val="24"/>
          <w:szCs w:val="24"/>
        </w:rPr>
        <w:t>развитием</w:t>
      </w:r>
      <w:r w:rsidRPr="002163F8">
        <w:rPr>
          <w:rFonts w:ascii="Times New Roman" w:hAnsi="Times New Roman" w:cs="Times New Roman"/>
          <w:spacing w:val="58"/>
          <w:sz w:val="24"/>
          <w:szCs w:val="24"/>
        </w:rPr>
        <w:t xml:space="preserve"> </w:t>
      </w:r>
      <w:r w:rsidRPr="002163F8">
        <w:rPr>
          <w:rFonts w:ascii="Times New Roman" w:hAnsi="Times New Roman" w:cs="Times New Roman"/>
          <w:sz w:val="24"/>
          <w:szCs w:val="24"/>
        </w:rPr>
        <w:t>детей</w:t>
      </w:r>
      <w:r w:rsidRPr="002163F8">
        <w:rPr>
          <w:rFonts w:ascii="Times New Roman" w:hAnsi="Times New Roman" w:cs="Times New Roman"/>
          <w:spacing w:val="58"/>
          <w:sz w:val="24"/>
          <w:szCs w:val="24"/>
        </w:rPr>
        <w:t xml:space="preserve"> </w:t>
      </w:r>
      <w:r w:rsidRPr="002163F8">
        <w:rPr>
          <w:rFonts w:ascii="Times New Roman" w:hAnsi="Times New Roman" w:cs="Times New Roman"/>
          <w:sz w:val="24"/>
          <w:szCs w:val="24"/>
        </w:rPr>
        <w:t>от</w:t>
      </w:r>
      <w:r w:rsidRPr="002163F8">
        <w:rPr>
          <w:rFonts w:ascii="Times New Roman" w:hAnsi="Times New Roman" w:cs="Times New Roman"/>
          <w:spacing w:val="55"/>
          <w:sz w:val="24"/>
          <w:szCs w:val="24"/>
        </w:rPr>
        <w:t xml:space="preserve"> </w:t>
      </w:r>
      <w:r w:rsidRPr="002163F8">
        <w:rPr>
          <w:rFonts w:ascii="Times New Roman" w:hAnsi="Times New Roman" w:cs="Times New Roman"/>
          <w:sz w:val="24"/>
          <w:szCs w:val="24"/>
        </w:rPr>
        <w:t>48</w:t>
      </w:r>
      <w:r w:rsidRPr="002163F8">
        <w:rPr>
          <w:rFonts w:ascii="Times New Roman" w:hAnsi="Times New Roman" w:cs="Times New Roman"/>
          <w:spacing w:val="57"/>
          <w:sz w:val="24"/>
          <w:szCs w:val="24"/>
        </w:rPr>
        <w:t xml:space="preserve"> </w:t>
      </w:r>
      <w:r w:rsidRPr="002163F8">
        <w:rPr>
          <w:rFonts w:ascii="Times New Roman" w:hAnsi="Times New Roman" w:cs="Times New Roman"/>
          <w:sz w:val="24"/>
          <w:szCs w:val="24"/>
        </w:rPr>
        <w:t>до</w:t>
      </w:r>
      <w:r w:rsidRPr="002163F8">
        <w:rPr>
          <w:rFonts w:ascii="Times New Roman" w:hAnsi="Times New Roman" w:cs="Times New Roman"/>
          <w:spacing w:val="52"/>
          <w:sz w:val="24"/>
          <w:szCs w:val="24"/>
        </w:rPr>
        <w:t xml:space="preserve"> </w:t>
      </w:r>
      <w:r w:rsidRPr="002163F8">
        <w:rPr>
          <w:rFonts w:ascii="Times New Roman" w:hAnsi="Times New Roman" w:cs="Times New Roman"/>
          <w:sz w:val="24"/>
          <w:szCs w:val="24"/>
        </w:rPr>
        <w:t>72</w:t>
      </w:r>
      <w:r w:rsidRPr="002163F8">
        <w:rPr>
          <w:rFonts w:ascii="Times New Roman" w:hAnsi="Times New Roman" w:cs="Times New Roman"/>
          <w:spacing w:val="53"/>
          <w:sz w:val="24"/>
          <w:szCs w:val="24"/>
        </w:rPr>
        <w:t xml:space="preserve"> </w:t>
      </w:r>
      <w:r w:rsidRPr="002163F8">
        <w:rPr>
          <w:rFonts w:ascii="Times New Roman" w:hAnsi="Times New Roman" w:cs="Times New Roman"/>
          <w:sz w:val="24"/>
          <w:szCs w:val="24"/>
        </w:rPr>
        <w:t>месяцев</w:t>
      </w:r>
      <w:r w:rsidRPr="002163F8">
        <w:rPr>
          <w:rFonts w:ascii="Times New Roman" w:hAnsi="Times New Roman" w:cs="Times New Roman"/>
          <w:spacing w:val="56"/>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52"/>
          <w:sz w:val="24"/>
          <w:szCs w:val="24"/>
        </w:rPr>
        <w:t xml:space="preserve"> </w:t>
      </w:r>
      <w:r w:rsidRPr="002163F8">
        <w:rPr>
          <w:rFonts w:ascii="Times New Roman" w:hAnsi="Times New Roman" w:cs="Times New Roman"/>
          <w:sz w:val="24"/>
          <w:szCs w:val="24"/>
        </w:rPr>
        <w:t>протоколирование</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результатов</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ДО//</w:t>
      </w:r>
    </w:p>
    <w:p w:rsidR="002163F8" w:rsidRPr="002163F8" w:rsidRDefault="002163F8" w:rsidP="002163F8">
      <w:pPr>
        <w:pStyle w:val="a4"/>
        <w:widowControl w:val="0"/>
        <w:numPr>
          <w:ilvl w:val="0"/>
          <w:numId w:val="44"/>
        </w:numPr>
        <w:tabs>
          <w:tab w:val="left" w:pos="1610"/>
        </w:tabs>
        <w:autoSpaceDE w:val="0"/>
        <w:autoSpaceDN w:val="0"/>
        <w:spacing w:after="0" w:line="321" w:lineRule="exact"/>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pacing w:val="-1"/>
          <w:sz w:val="24"/>
          <w:szCs w:val="24"/>
        </w:rPr>
        <w:t>НацОбр</w:t>
      </w:r>
      <w:proofErr w:type="spellEnd"/>
      <w:r w:rsidRPr="002163F8">
        <w:rPr>
          <w:rFonts w:ascii="Times New Roman" w:hAnsi="Times New Roman" w:cs="Times New Roman"/>
          <w:spacing w:val="-1"/>
          <w:sz w:val="24"/>
          <w:szCs w:val="24"/>
        </w:rPr>
        <w:t>/Методика/Вдохновение/Педагогические</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наблюдения</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15"/>
          <w:sz w:val="24"/>
          <w:szCs w:val="24"/>
        </w:rPr>
        <w:t xml:space="preserve"> </w:t>
      </w:r>
      <w:r w:rsidRPr="002163F8">
        <w:rPr>
          <w:rFonts w:ascii="Times New Roman" w:hAnsi="Times New Roman" w:cs="Times New Roman"/>
          <w:sz w:val="24"/>
          <w:szCs w:val="24"/>
        </w:rPr>
        <w:t>детском</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саду//Михайлова-Свирская</w:t>
      </w:r>
    </w:p>
    <w:p w:rsidR="002163F8" w:rsidRPr="002163F8" w:rsidRDefault="002163F8" w:rsidP="002163F8">
      <w:pPr>
        <w:pStyle w:val="a4"/>
        <w:widowControl w:val="0"/>
        <w:numPr>
          <w:ilvl w:val="0"/>
          <w:numId w:val="44"/>
        </w:numPr>
        <w:tabs>
          <w:tab w:val="left" w:pos="1543"/>
          <w:tab w:val="left" w:pos="7980"/>
          <w:tab w:val="left" w:pos="8600"/>
          <w:tab w:val="left" w:pos="8931"/>
          <w:tab w:val="left" w:pos="10703"/>
          <w:tab w:val="left" w:pos="11318"/>
          <w:tab w:val="left" w:pos="12186"/>
          <w:tab w:val="left" w:pos="13992"/>
        </w:tabs>
        <w:autoSpaceDE w:val="0"/>
        <w:autoSpaceDN w:val="0"/>
        <w:spacing w:after="0" w:line="244" w:lineRule="auto"/>
        <w:ind w:right="342"/>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w:t>
      </w:r>
      <w:proofErr w:type="spellStart"/>
      <w:r w:rsidRPr="002163F8">
        <w:rPr>
          <w:rFonts w:ascii="Times New Roman" w:hAnsi="Times New Roman" w:cs="Times New Roman"/>
          <w:sz w:val="24"/>
          <w:szCs w:val="24"/>
        </w:rPr>
        <w:t>Пластилинолепие</w:t>
      </w:r>
      <w:proofErr w:type="spellEnd"/>
      <w:r w:rsidRPr="002163F8">
        <w:rPr>
          <w:rFonts w:ascii="Times New Roman" w:hAnsi="Times New Roman" w:cs="Times New Roman"/>
          <w:sz w:val="24"/>
          <w:szCs w:val="24"/>
        </w:rPr>
        <w:t>.</w:t>
      </w:r>
      <w:r w:rsidRPr="002163F8">
        <w:rPr>
          <w:rFonts w:ascii="Times New Roman" w:hAnsi="Times New Roman" w:cs="Times New Roman"/>
          <w:sz w:val="24"/>
          <w:szCs w:val="24"/>
        </w:rPr>
        <w:tab/>
      </w:r>
      <w:proofErr w:type="spellStart"/>
      <w:r w:rsidRPr="002163F8">
        <w:rPr>
          <w:rFonts w:ascii="Times New Roman" w:hAnsi="Times New Roman" w:cs="Times New Roman"/>
          <w:sz w:val="24"/>
          <w:szCs w:val="24"/>
        </w:rPr>
        <w:t>Зан</w:t>
      </w:r>
      <w:proofErr w:type="spellEnd"/>
      <w:r w:rsidRPr="002163F8">
        <w:rPr>
          <w:rFonts w:ascii="Times New Roman" w:hAnsi="Times New Roman" w:cs="Times New Roman"/>
          <w:sz w:val="24"/>
          <w:szCs w:val="24"/>
        </w:rPr>
        <w:tab/>
        <w:t>с</w:t>
      </w:r>
      <w:r w:rsidRPr="002163F8">
        <w:rPr>
          <w:rFonts w:ascii="Times New Roman" w:hAnsi="Times New Roman" w:cs="Times New Roman"/>
          <w:sz w:val="24"/>
          <w:szCs w:val="24"/>
        </w:rPr>
        <w:tab/>
        <w:t>пластилином</w:t>
      </w:r>
      <w:r w:rsidRPr="002163F8">
        <w:rPr>
          <w:rFonts w:ascii="Times New Roman" w:hAnsi="Times New Roman" w:cs="Times New Roman"/>
          <w:sz w:val="24"/>
          <w:szCs w:val="24"/>
        </w:rPr>
        <w:tab/>
        <w:t>для</w:t>
      </w:r>
      <w:r w:rsidRPr="002163F8">
        <w:rPr>
          <w:rFonts w:ascii="Times New Roman" w:hAnsi="Times New Roman" w:cs="Times New Roman"/>
          <w:sz w:val="24"/>
          <w:szCs w:val="24"/>
        </w:rPr>
        <w:tab/>
        <w:t>детей</w:t>
      </w:r>
      <w:r w:rsidRPr="002163F8">
        <w:rPr>
          <w:rFonts w:ascii="Times New Roman" w:hAnsi="Times New Roman" w:cs="Times New Roman"/>
          <w:sz w:val="24"/>
          <w:szCs w:val="24"/>
        </w:rPr>
        <w:tab/>
        <w:t>дошкольного</w:t>
      </w:r>
      <w:r w:rsidRPr="002163F8">
        <w:rPr>
          <w:rFonts w:ascii="Times New Roman" w:hAnsi="Times New Roman" w:cs="Times New Roman"/>
          <w:sz w:val="24"/>
          <w:szCs w:val="24"/>
        </w:rPr>
        <w:tab/>
      </w:r>
      <w:r w:rsidRPr="002163F8">
        <w:rPr>
          <w:rFonts w:ascii="Times New Roman" w:hAnsi="Times New Roman" w:cs="Times New Roman"/>
          <w:spacing w:val="-2"/>
          <w:sz w:val="24"/>
          <w:szCs w:val="24"/>
        </w:rPr>
        <w:t>возраста</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ДО//</w:t>
      </w:r>
      <w:proofErr w:type="spellStart"/>
      <w:r w:rsidRPr="002163F8">
        <w:rPr>
          <w:rFonts w:ascii="Times New Roman" w:hAnsi="Times New Roman" w:cs="Times New Roman"/>
          <w:sz w:val="24"/>
          <w:szCs w:val="24"/>
        </w:rPr>
        <w:t>Кьюксарт</w:t>
      </w:r>
      <w:proofErr w:type="spellEnd"/>
    </w:p>
    <w:p w:rsidR="002163F8" w:rsidRPr="002163F8" w:rsidRDefault="002163F8" w:rsidP="002163F8">
      <w:pPr>
        <w:pStyle w:val="a4"/>
        <w:widowControl w:val="0"/>
        <w:numPr>
          <w:ilvl w:val="0"/>
          <w:numId w:val="44"/>
        </w:numPr>
        <w:tabs>
          <w:tab w:val="left" w:pos="1610"/>
        </w:tabs>
        <w:autoSpaceDE w:val="0"/>
        <w:autoSpaceDN w:val="0"/>
        <w:spacing w:after="0" w:line="313" w:lineRule="exact"/>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/Методика/Вдохновение/Применение</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портфолио</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14"/>
          <w:sz w:val="24"/>
          <w:szCs w:val="24"/>
        </w:rPr>
        <w:t xml:space="preserve"> </w:t>
      </w:r>
      <w:r w:rsidRPr="002163F8">
        <w:rPr>
          <w:rFonts w:ascii="Times New Roman" w:hAnsi="Times New Roman" w:cs="Times New Roman"/>
          <w:sz w:val="24"/>
          <w:szCs w:val="24"/>
        </w:rPr>
        <w:t>дошкольных</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организациях:</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3–6л</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ДО//</w:t>
      </w:r>
      <w:proofErr w:type="spellStart"/>
      <w:r w:rsidRPr="002163F8">
        <w:rPr>
          <w:rFonts w:ascii="Times New Roman" w:hAnsi="Times New Roman" w:cs="Times New Roman"/>
          <w:sz w:val="24"/>
          <w:szCs w:val="24"/>
        </w:rPr>
        <w:t>Бостельман</w:t>
      </w:r>
      <w:proofErr w:type="spellEnd"/>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А.</w:t>
      </w:r>
    </w:p>
    <w:p w:rsidR="002163F8" w:rsidRPr="002163F8" w:rsidRDefault="002163F8" w:rsidP="002163F8">
      <w:pPr>
        <w:pStyle w:val="a4"/>
        <w:widowControl w:val="0"/>
        <w:numPr>
          <w:ilvl w:val="0"/>
          <w:numId w:val="44"/>
        </w:numPr>
        <w:tabs>
          <w:tab w:val="left" w:pos="1543"/>
          <w:tab w:val="left" w:pos="7217"/>
          <w:tab w:val="left" w:pos="9161"/>
          <w:tab w:val="left" w:pos="9665"/>
          <w:tab w:val="left" w:pos="11534"/>
          <w:tab w:val="left" w:pos="13406"/>
        </w:tabs>
        <w:autoSpaceDE w:val="0"/>
        <w:autoSpaceDN w:val="0"/>
        <w:spacing w:after="0" w:line="240" w:lineRule="auto"/>
        <w:ind w:right="343"/>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/Методика/Вдохновение/Проектная</w:t>
      </w:r>
      <w:r w:rsidRPr="002163F8">
        <w:rPr>
          <w:rFonts w:ascii="Times New Roman" w:hAnsi="Times New Roman" w:cs="Times New Roman"/>
          <w:sz w:val="24"/>
          <w:szCs w:val="24"/>
        </w:rPr>
        <w:tab/>
        <w:t>деятельность</w:t>
      </w:r>
      <w:r w:rsidRPr="002163F8">
        <w:rPr>
          <w:rFonts w:ascii="Times New Roman" w:hAnsi="Times New Roman" w:cs="Times New Roman"/>
          <w:sz w:val="24"/>
          <w:szCs w:val="24"/>
        </w:rPr>
        <w:tab/>
        <w:t>в</w:t>
      </w:r>
      <w:r w:rsidRPr="002163F8">
        <w:rPr>
          <w:rFonts w:ascii="Times New Roman" w:hAnsi="Times New Roman" w:cs="Times New Roman"/>
          <w:sz w:val="24"/>
          <w:szCs w:val="24"/>
        </w:rPr>
        <w:tab/>
        <w:t>дошкольной</w:t>
      </w:r>
      <w:r w:rsidRPr="002163F8">
        <w:rPr>
          <w:rFonts w:ascii="Times New Roman" w:hAnsi="Times New Roman" w:cs="Times New Roman"/>
          <w:sz w:val="24"/>
          <w:szCs w:val="24"/>
        </w:rPr>
        <w:tab/>
        <w:t>организации</w:t>
      </w:r>
      <w:r w:rsidRPr="002163F8">
        <w:rPr>
          <w:rFonts w:ascii="Times New Roman" w:hAnsi="Times New Roman" w:cs="Times New Roman"/>
          <w:sz w:val="24"/>
          <w:szCs w:val="24"/>
        </w:rPr>
        <w:tab/>
      </w:r>
      <w:r w:rsidRPr="002163F8">
        <w:rPr>
          <w:rFonts w:ascii="Times New Roman" w:hAnsi="Times New Roman" w:cs="Times New Roman"/>
          <w:spacing w:val="-1"/>
          <w:sz w:val="24"/>
          <w:szCs w:val="24"/>
        </w:rPr>
        <w:t>ДО//</w:t>
      </w:r>
      <w:proofErr w:type="spellStart"/>
      <w:r w:rsidRPr="002163F8">
        <w:rPr>
          <w:rFonts w:ascii="Times New Roman" w:hAnsi="Times New Roman" w:cs="Times New Roman"/>
          <w:spacing w:val="-1"/>
          <w:sz w:val="24"/>
          <w:szCs w:val="24"/>
        </w:rPr>
        <w:t>Райхерт</w:t>
      </w:r>
      <w:proofErr w:type="spellEnd"/>
      <w:r w:rsidRPr="002163F8">
        <w:rPr>
          <w:rFonts w:ascii="Times New Roman" w:hAnsi="Times New Roman" w:cs="Times New Roman"/>
          <w:spacing w:val="-1"/>
          <w:sz w:val="24"/>
          <w:szCs w:val="24"/>
        </w:rPr>
        <w:t>-</w:t>
      </w:r>
      <w:r w:rsidRPr="002163F8">
        <w:rPr>
          <w:rFonts w:ascii="Times New Roman" w:hAnsi="Times New Roman" w:cs="Times New Roman"/>
          <w:spacing w:val="-67"/>
          <w:sz w:val="24"/>
          <w:szCs w:val="24"/>
        </w:rPr>
        <w:t xml:space="preserve"> </w:t>
      </w:r>
      <w:proofErr w:type="spellStart"/>
      <w:r w:rsidRPr="002163F8">
        <w:rPr>
          <w:rFonts w:ascii="Times New Roman" w:hAnsi="Times New Roman" w:cs="Times New Roman"/>
          <w:sz w:val="24"/>
          <w:szCs w:val="24"/>
        </w:rPr>
        <w:t>Гаршхаммер</w:t>
      </w:r>
      <w:proofErr w:type="spellEnd"/>
      <w:r w:rsidRPr="002163F8">
        <w:rPr>
          <w:rFonts w:ascii="Times New Roman" w:hAnsi="Times New Roman" w:cs="Times New Roman"/>
          <w:sz w:val="24"/>
          <w:szCs w:val="24"/>
        </w:rPr>
        <w:t xml:space="preserve"> Е.</w:t>
      </w:r>
    </w:p>
    <w:p w:rsidR="002163F8" w:rsidRPr="002163F8" w:rsidRDefault="002163F8" w:rsidP="002163F8">
      <w:pPr>
        <w:pStyle w:val="a4"/>
        <w:widowControl w:val="0"/>
        <w:numPr>
          <w:ilvl w:val="0"/>
          <w:numId w:val="44"/>
        </w:numPr>
        <w:tabs>
          <w:tab w:val="left" w:pos="1610"/>
        </w:tabs>
        <w:autoSpaceDE w:val="0"/>
        <w:autoSpaceDN w:val="0"/>
        <w:spacing w:after="0" w:line="322" w:lineRule="exact"/>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/Методика/Вдохновение/Творческая</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мастерская</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14"/>
          <w:sz w:val="24"/>
          <w:szCs w:val="24"/>
        </w:rPr>
        <w:t xml:space="preserve"> </w:t>
      </w:r>
      <w:r w:rsidRPr="002163F8">
        <w:rPr>
          <w:rFonts w:ascii="Times New Roman" w:hAnsi="Times New Roman" w:cs="Times New Roman"/>
          <w:sz w:val="24"/>
          <w:szCs w:val="24"/>
        </w:rPr>
        <w:t>дет</w:t>
      </w:r>
      <w:r w:rsidRPr="002163F8">
        <w:rPr>
          <w:rFonts w:ascii="Times New Roman" w:hAnsi="Times New Roman" w:cs="Times New Roman"/>
          <w:spacing w:val="-14"/>
          <w:sz w:val="24"/>
          <w:szCs w:val="24"/>
        </w:rPr>
        <w:t xml:space="preserve"> </w:t>
      </w:r>
      <w:r w:rsidRPr="002163F8">
        <w:rPr>
          <w:rFonts w:ascii="Times New Roman" w:hAnsi="Times New Roman" w:cs="Times New Roman"/>
          <w:sz w:val="24"/>
          <w:szCs w:val="24"/>
        </w:rPr>
        <w:t>саду.</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Рисуем,</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лепим,</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конструируем</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ДО//</w:t>
      </w:r>
      <w:proofErr w:type="spellStart"/>
      <w:r w:rsidRPr="002163F8">
        <w:rPr>
          <w:rFonts w:ascii="Times New Roman" w:hAnsi="Times New Roman" w:cs="Times New Roman"/>
          <w:sz w:val="24"/>
          <w:szCs w:val="24"/>
        </w:rPr>
        <w:t>Финк</w:t>
      </w:r>
      <w:proofErr w:type="spellEnd"/>
    </w:p>
    <w:p w:rsidR="002163F8" w:rsidRPr="002163F8" w:rsidRDefault="002163F8" w:rsidP="002163F8">
      <w:pPr>
        <w:spacing w:line="322" w:lineRule="exact"/>
        <w:rPr>
          <w:rFonts w:ascii="Times New Roman" w:hAnsi="Times New Roman" w:cs="Times New Roman"/>
          <w:sz w:val="24"/>
          <w:szCs w:val="24"/>
        </w:rPr>
        <w:sectPr w:rsidR="002163F8" w:rsidRPr="002163F8">
          <w:pgSz w:w="16850" w:h="11900" w:orient="landscape"/>
          <w:pgMar w:top="960" w:right="800" w:bottom="1360" w:left="700" w:header="0" w:footer="1096" w:gutter="0"/>
          <w:cols w:space="720"/>
        </w:sectPr>
      </w:pPr>
    </w:p>
    <w:p w:rsidR="002163F8" w:rsidRPr="002163F8" w:rsidRDefault="002163F8" w:rsidP="002163F8">
      <w:pPr>
        <w:pStyle w:val="a4"/>
        <w:widowControl w:val="0"/>
        <w:numPr>
          <w:ilvl w:val="0"/>
          <w:numId w:val="44"/>
        </w:numPr>
        <w:tabs>
          <w:tab w:val="left" w:pos="1610"/>
        </w:tabs>
        <w:autoSpaceDE w:val="0"/>
        <w:autoSpaceDN w:val="0"/>
        <w:spacing w:before="59" w:after="0" w:line="322" w:lineRule="exact"/>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lastRenderedPageBreak/>
        <w:t>НацОбр</w:t>
      </w:r>
      <w:proofErr w:type="spellEnd"/>
      <w:r w:rsidRPr="002163F8">
        <w:rPr>
          <w:rFonts w:ascii="Times New Roman" w:hAnsi="Times New Roman" w:cs="Times New Roman"/>
          <w:sz w:val="24"/>
          <w:szCs w:val="24"/>
        </w:rPr>
        <w:t>/Методика/Вдохновение/Театрализованные</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игры</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с</w:t>
      </w:r>
      <w:r w:rsidRPr="002163F8">
        <w:rPr>
          <w:rFonts w:ascii="Times New Roman" w:hAnsi="Times New Roman" w:cs="Times New Roman"/>
          <w:spacing w:val="49"/>
          <w:sz w:val="24"/>
          <w:szCs w:val="24"/>
        </w:rPr>
        <w:t xml:space="preserve"> </w:t>
      </w:r>
      <w:r w:rsidRPr="002163F8">
        <w:rPr>
          <w:rFonts w:ascii="Times New Roman" w:hAnsi="Times New Roman" w:cs="Times New Roman"/>
          <w:sz w:val="24"/>
          <w:szCs w:val="24"/>
        </w:rPr>
        <w:t>детьми</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от</w:t>
      </w:r>
      <w:r w:rsidRPr="002163F8">
        <w:rPr>
          <w:rFonts w:ascii="Times New Roman" w:hAnsi="Times New Roman" w:cs="Times New Roman"/>
          <w:spacing w:val="-13"/>
          <w:sz w:val="24"/>
          <w:szCs w:val="24"/>
        </w:rPr>
        <w:t xml:space="preserve"> </w:t>
      </w:r>
      <w:r w:rsidRPr="002163F8">
        <w:rPr>
          <w:rFonts w:ascii="Times New Roman" w:hAnsi="Times New Roman" w:cs="Times New Roman"/>
          <w:sz w:val="24"/>
          <w:szCs w:val="24"/>
        </w:rPr>
        <w:t>2л</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ДО//</w:t>
      </w:r>
    </w:p>
    <w:p w:rsidR="002163F8" w:rsidRPr="002163F8" w:rsidRDefault="002163F8" w:rsidP="002163F8">
      <w:pPr>
        <w:pStyle w:val="a4"/>
        <w:widowControl w:val="0"/>
        <w:numPr>
          <w:ilvl w:val="0"/>
          <w:numId w:val="44"/>
        </w:numPr>
        <w:tabs>
          <w:tab w:val="left" w:pos="1610"/>
        </w:tabs>
        <w:autoSpaceDE w:val="0"/>
        <w:autoSpaceDN w:val="0"/>
        <w:spacing w:after="0" w:line="322" w:lineRule="exact"/>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pacing w:val="-1"/>
          <w:sz w:val="24"/>
          <w:szCs w:val="24"/>
        </w:rPr>
        <w:t>НацОбр</w:t>
      </w:r>
      <w:proofErr w:type="spellEnd"/>
      <w:r w:rsidRPr="002163F8">
        <w:rPr>
          <w:rFonts w:ascii="Times New Roman" w:hAnsi="Times New Roman" w:cs="Times New Roman"/>
          <w:spacing w:val="-1"/>
          <w:sz w:val="24"/>
          <w:szCs w:val="24"/>
        </w:rPr>
        <w:t>/Методика/Вдохновение/Я!</w:t>
      </w:r>
      <w:r w:rsidRPr="002163F8">
        <w:rPr>
          <w:rFonts w:ascii="Times New Roman" w:hAnsi="Times New Roman" w:cs="Times New Roman"/>
          <w:spacing w:val="-11"/>
          <w:sz w:val="24"/>
          <w:szCs w:val="24"/>
        </w:rPr>
        <w:t xml:space="preserve"> </w:t>
      </w:r>
      <w:r w:rsidRPr="002163F8">
        <w:rPr>
          <w:rFonts w:ascii="Times New Roman" w:hAnsi="Times New Roman" w:cs="Times New Roman"/>
          <w:sz w:val="24"/>
          <w:szCs w:val="24"/>
        </w:rPr>
        <w:t>Портфолио</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дошкольника//</w:t>
      </w:r>
    </w:p>
    <w:p w:rsidR="002163F8" w:rsidRPr="002163F8" w:rsidRDefault="002163F8" w:rsidP="002163F8">
      <w:pPr>
        <w:pStyle w:val="a4"/>
        <w:widowControl w:val="0"/>
        <w:numPr>
          <w:ilvl w:val="0"/>
          <w:numId w:val="44"/>
        </w:numPr>
        <w:tabs>
          <w:tab w:val="left" w:pos="1610"/>
        </w:tabs>
        <w:autoSpaceDE w:val="0"/>
        <w:autoSpaceDN w:val="0"/>
        <w:spacing w:after="0" w:line="240" w:lineRule="auto"/>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НацОбр</w:t>
      </w:r>
      <w:proofErr w:type="spellEnd"/>
      <w:r w:rsidRPr="002163F8">
        <w:rPr>
          <w:rFonts w:ascii="Times New Roman" w:hAnsi="Times New Roman" w:cs="Times New Roman"/>
          <w:sz w:val="24"/>
          <w:szCs w:val="24"/>
        </w:rPr>
        <w:t>/Пособие//Детский</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сад</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по</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системе</w:t>
      </w:r>
      <w:r w:rsidRPr="002163F8">
        <w:rPr>
          <w:rFonts w:ascii="Times New Roman" w:hAnsi="Times New Roman" w:cs="Times New Roman"/>
          <w:spacing w:val="-3"/>
          <w:sz w:val="24"/>
          <w:szCs w:val="24"/>
        </w:rPr>
        <w:t xml:space="preserve"> </w:t>
      </w:r>
      <w:proofErr w:type="spellStart"/>
      <w:r w:rsidRPr="002163F8">
        <w:rPr>
          <w:rFonts w:ascii="Times New Roman" w:hAnsi="Times New Roman" w:cs="Times New Roman"/>
          <w:sz w:val="24"/>
          <w:szCs w:val="24"/>
        </w:rPr>
        <w:t>Монтессори</w:t>
      </w:r>
      <w:proofErr w:type="spellEnd"/>
      <w:r w:rsidRPr="002163F8">
        <w:rPr>
          <w:rFonts w:ascii="Times New Roman" w:hAnsi="Times New Roman" w:cs="Times New Roman"/>
          <w:sz w:val="24"/>
          <w:szCs w:val="24"/>
        </w:rPr>
        <w:t>.</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Готовлюсь</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к</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письму</w:t>
      </w:r>
      <w:r w:rsidRPr="002163F8">
        <w:rPr>
          <w:rFonts w:ascii="Times New Roman" w:hAnsi="Times New Roman" w:cs="Times New Roman"/>
          <w:spacing w:val="-12"/>
          <w:sz w:val="24"/>
          <w:szCs w:val="24"/>
        </w:rPr>
        <w:t xml:space="preserve"> </w:t>
      </w:r>
      <w:r w:rsidRPr="002163F8">
        <w:rPr>
          <w:rFonts w:ascii="Times New Roman" w:hAnsi="Times New Roman" w:cs="Times New Roman"/>
          <w:sz w:val="24"/>
          <w:szCs w:val="24"/>
        </w:rPr>
        <w:t>4-6л//</w:t>
      </w:r>
    </w:p>
    <w:p w:rsidR="002163F8" w:rsidRPr="002163F8" w:rsidRDefault="002163F8" w:rsidP="002163F8">
      <w:pPr>
        <w:pStyle w:val="a4"/>
        <w:widowControl w:val="0"/>
        <w:numPr>
          <w:ilvl w:val="0"/>
          <w:numId w:val="44"/>
        </w:numPr>
        <w:tabs>
          <w:tab w:val="left" w:pos="1542"/>
        </w:tabs>
        <w:autoSpaceDE w:val="0"/>
        <w:autoSpaceDN w:val="0"/>
        <w:spacing w:after="0" w:line="322" w:lineRule="exact"/>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Нищева</w:t>
      </w:r>
      <w:proofErr w:type="spellEnd"/>
      <w:r w:rsidRPr="002163F8">
        <w:rPr>
          <w:rFonts w:ascii="Times New Roman" w:hAnsi="Times New Roman" w:cs="Times New Roman"/>
          <w:spacing w:val="24"/>
          <w:sz w:val="24"/>
          <w:szCs w:val="24"/>
        </w:rPr>
        <w:t xml:space="preserve"> </w:t>
      </w:r>
      <w:r w:rsidRPr="002163F8">
        <w:rPr>
          <w:rFonts w:ascii="Times New Roman" w:hAnsi="Times New Roman" w:cs="Times New Roman"/>
          <w:sz w:val="24"/>
          <w:szCs w:val="24"/>
        </w:rPr>
        <w:t>Н.В.</w:t>
      </w:r>
      <w:r w:rsidRPr="002163F8">
        <w:rPr>
          <w:rFonts w:ascii="Times New Roman" w:hAnsi="Times New Roman" w:cs="Times New Roman"/>
          <w:spacing w:val="23"/>
          <w:sz w:val="24"/>
          <w:szCs w:val="24"/>
        </w:rPr>
        <w:t xml:space="preserve"> </w:t>
      </w:r>
      <w:r w:rsidRPr="002163F8">
        <w:rPr>
          <w:rFonts w:ascii="Times New Roman" w:hAnsi="Times New Roman" w:cs="Times New Roman"/>
          <w:sz w:val="24"/>
          <w:szCs w:val="24"/>
        </w:rPr>
        <w:t>«Современная</w:t>
      </w:r>
      <w:r w:rsidRPr="002163F8">
        <w:rPr>
          <w:rFonts w:ascii="Times New Roman" w:hAnsi="Times New Roman" w:cs="Times New Roman"/>
          <w:spacing w:val="26"/>
          <w:sz w:val="24"/>
          <w:szCs w:val="24"/>
        </w:rPr>
        <w:t xml:space="preserve"> </w:t>
      </w:r>
      <w:r w:rsidRPr="002163F8">
        <w:rPr>
          <w:rFonts w:ascii="Times New Roman" w:hAnsi="Times New Roman" w:cs="Times New Roman"/>
          <w:sz w:val="24"/>
          <w:szCs w:val="24"/>
        </w:rPr>
        <w:t>система</w:t>
      </w:r>
      <w:r w:rsidRPr="002163F8">
        <w:rPr>
          <w:rFonts w:ascii="Times New Roman" w:hAnsi="Times New Roman" w:cs="Times New Roman"/>
          <w:spacing w:val="24"/>
          <w:sz w:val="24"/>
          <w:szCs w:val="24"/>
        </w:rPr>
        <w:t xml:space="preserve"> </w:t>
      </w:r>
      <w:r w:rsidRPr="002163F8">
        <w:rPr>
          <w:rFonts w:ascii="Times New Roman" w:hAnsi="Times New Roman" w:cs="Times New Roman"/>
          <w:sz w:val="24"/>
          <w:szCs w:val="24"/>
        </w:rPr>
        <w:t>коррекционной</w:t>
      </w:r>
      <w:r w:rsidRPr="002163F8">
        <w:rPr>
          <w:rFonts w:ascii="Times New Roman" w:hAnsi="Times New Roman" w:cs="Times New Roman"/>
          <w:spacing w:val="23"/>
          <w:sz w:val="24"/>
          <w:szCs w:val="24"/>
        </w:rPr>
        <w:t xml:space="preserve"> </w:t>
      </w:r>
      <w:r w:rsidRPr="002163F8">
        <w:rPr>
          <w:rFonts w:ascii="Times New Roman" w:hAnsi="Times New Roman" w:cs="Times New Roman"/>
          <w:sz w:val="24"/>
          <w:szCs w:val="24"/>
        </w:rPr>
        <w:t>работы</w:t>
      </w:r>
      <w:r w:rsidRPr="002163F8">
        <w:rPr>
          <w:rFonts w:ascii="Times New Roman" w:hAnsi="Times New Roman" w:cs="Times New Roman"/>
          <w:spacing w:val="23"/>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24"/>
          <w:sz w:val="24"/>
          <w:szCs w:val="24"/>
        </w:rPr>
        <w:t xml:space="preserve"> </w:t>
      </w:r>
      <w:r w:rsidRPr="002163F8">
        <w:rPr>
          <w:rFonts w:ascii="Times New Roman" w:hAnsi="Times New Roman" w:cs="Times New Roman"/>
          <w:sz w:val="24"/>
          <w:szCs w:val="24"/>
        </w:rPr>
        <w:t>детей</w:t>
      </w:r>
      <w:r w:rsidRPr="002163F8">
        <w:rPr>
          <w:rFonts w:ascii="Times New Roman" w:hAnsi="Times New Roman" w:cs="Times New Roman"/>
          <w:spacing w:val="23"/>
          <w:sz w:val="24"/>
          <w:szCs w:val="24"/>
        </w:rPr>
        <w:t xml:space="preserve"> </w:t>
      </w:r>
      <w:r w:rsidRPr="002163F8">
        <w:rPr>
          <w:rFonts w:ascii="Times New Roman" w:hAnsi="Times New Roman" w:cs="Times New Roman"/>
          <w:sz w:val="24"/>
          <w:szCs w:val="24"/>
        </w:rPr>
        <w:t>с</w:t>
      </w:r>
      <w:r w:rsidRPr="002163F8">
        <w:rPr>
          <w:rFonts w:ascii="Times New Roman" w:hAnsi="Times New Roman" w:cs="Times New Roman"/>
          <w:spacing w:val="24"/>
          <w:sz w:val="24"/>
          <w:szCs w:val="24"/>
        </w:rPr>
        <w:t xml:space="preserve"> </w:t>
      </w:r>
      <w:r w:rsidRPr="002163F8">
        <w:rPr>
          <w:rFonts w:ascii="Times New Roman" w:hAnsi="Times New Roman" w:cs="Times New Roman"/>
          <w:sz w:val="24"/>
          <w:szCs w:val="24"/>
        </w:rPr>
        <w:t>общим</w:t>
      </w:r>
      <w:r w:rsidRPr="002163F8">
        <w:rPr>
          <w:rFonts w:ascii="Times New Roman" w:hAnsi="Times New Roman" w:cs="Times New Roman"/>
          <w:spacing w:val="24"/>
          <w:sz w:val="24"/>
          <w:szCs w:val="24"/>
        </w:rPr>
        <w:t xml:space="preserve"> </w:t>
      </w:r>
      <w:r w:rsidRPr="002163F8">
        <w:rPr>
          <w:rFonts w:ascii="Times New Roman" w:hAnsi="Times New Roman" w:cs="Times New Roman"/>
          <w:sz w:val="24"/>
          <w:szCs w:val="24"/>
        </w:rPr>
        <w:t>недоразвитием</w:t>
      </w:r>
      <w:r w:rsidRPr="002163F8">
        <w:rPr>
          <w:rFonts w:ascii="Times New Roman" w:hAnsi="Times New Roman" w:cs="Times New Roman"/>
          <w:spacing w:val="24"/>
          <w:sz w:val="24"/>
          <w:szCs w:val="24"/>
        </w:rPr>
        <w:t xml:space="preserve"> </w:t>
      </w:r>
      <w:r w:rsidRPr="002163F8">
        <w:rPr>
          <w:rFonts w:ascii="Times New Roman" w:hAnsi="Times New Roman" w:cs="Times New Roman"/>
          <w:sz w:val="24"/>
          <w:szCs w:val="24"/>
        </w:rPr>
        <w:t>речи</w:t>
      </w:r>
      <w:r w:rsidRPr="002163F8">
        <w:rPr>
          <w:rFonts w:ascii="Times New Roman" w:hAnsi="Times New Roman" w:cs="Times New Roman"/>
          <w:spacing w:val="26"/>
          <w:sz w:val="24"/>
          <w:szCs w:val="24"/>
        </w:rPr>
        <w:t xml:space="preserve"> </w:t>
      </w:r>
      <w:r w:rsidRPr="002163F8">
        <w:rPr>
          <w:rFonts w:ascii="Times New Roman" w:hAnsi="Times New Roman" w:cs="Times New Roman"/>
          <w:sz w:val="24"/>
          <w:szCs w:val="24"/>
        </w:rPr>
        <w:t>с</w:t>
      </w:r>
      <w:r w:rsidRPr="002163F8">
        <w:rPr>
          <w:rFonts w:ascii="Times New Roman" w:hAnsi="Times New Roman" w:cs="Times New Roman"/>
          <w:spacing w:val="23"/>
          <w:sz w:val="24"/>
          <w:szCs w:val="24"/>
        </w:rPr>
        <w:t xml:space="preserve"> </w:t>
      </w:r>
      <w:r w:rsidRPr="002163F8">
        <w:rPr>
          <w:rFonts w:ascii="Times New Roman" w:hAnsi="Times New Roman" w:cs="Times New Roman"/>
          <w:sz w:val="24"/>
          <w:szCs w:val="24"/>
        </w:rPr>
        <w:t>3</w:t>
      </w:r>
      <w:r w:rsidRPr="002163F8">
        <w:rPr>
          <w:rFonts w:ascii="Times New Roman" w:hAnsi="Times New Roman" w:cs="Times New Roman"/>
          <w:spacing w:val="26"/>
          <w:sz w:val="24"/>
          <w:szCs w:val="24"/>
        </w:rPr>
        <w:t xml:space="preserve"> </w:t>
      </w:r>
      <w:r w:rsidRPr="002163F8">
        <w:rPr>
          <w:rFonts w:ascii="Times New Roman" w:hAnsi="Times New Roman" w:cs="Times New Roman"/>
          <w:sz w:val="24"/>
          <w:szCs w:val="24"/>
        </w:rPr>
        <w:t>до</w:t>
      </w:r>
      <w:r w:rsidRPr="002163F8">
        <w:rPr>
          <w:rFonts w:ascii="Times New Roman" w:hAnsi="Times New Roman" w:cs="Times New Roman"/>
          <w:spacing w:val="22"/>
          <w:sz w:val="24"/>
          <w:szCs w:val="24"/>
        </w:rPr>
        <w:t xml:space="preserve"> </w:t>
      </w:r>
      <w:r w:rsidRPr="002163F8">
        <w:rPr>
          <w:rFonts w:ascii="Times New Roman" w:hAnsi="Times New Roman" w:cs="Times New Roman"/>
          <w:sz w:val="24"/>
          <w:szCs w:val="24"/>
        </w:rPr>
        <w:t>7</w:t>
      </w:r>
    </w:p>
    <w:p w:rsidR="002163F8" w:rsidRPr="002163F8" w:rsidRDefault="002163F8" w:rsidP="002163F8">
      <w:pPr>
        <w:pStyle w:val="afa"/>
        <w:spacing w:line="322" w:lineRule="exact"/>
        <w:ind w:left="1542"/>
      </w:pPr>
      <w:r w:rsidRPr="002163F8">
        <w:t>лет»</w:t>
      </w:r>
      <w:r w:rsidRPr="002163F8">
        <w:rPr>
          <w:spacing w:val="-14"/>
        </w:rPr>
        <w:t xml:space="preserve"> </w:t>
      </w:r>
      <w:r w:rsidRPr="002163F8">
        <w:t>Санкт-Петербург «ДЕТСТВО-ПРЕСС»,</w:t>
      </w:r>
      <w:r w:rsidRPr="002163F8">
        <w:rPr>
          <w:spacing w:val="-3"/>
        </w:rPr>
        <w:t xml:space="preserve"> </w:t>
      </w:r>
      <w:r w:rsidRPr="002163F8">
        <w:t>2013.</w:t>
      </w:r>
    </w:p>
    <w:p w:rsidR="002163F8" w:rsidRPr="002163F8" w:rsidRDefault="002163F8" w:rsidP="002163F8">
      <w:pPr>
        <w:pStyle w:val="a4"/>
        <w:widowControl w:val="0"/>
        <w:numPr>
          <w:ilvl w:val="0"/>
          <w:numId w:val="44"/>
        </w:numPr>
        <w:tabs>
          <w:tab w:val="left" w:pos="1543"/>
        </w:tabs>
        <w:autoSpaceDE w:val="0"/>
        <w:autoSpaceDN w:val="0"/>
        <w:spacing w:after="0" w:line="240" w:lineRule="auto"/>
        <w:ind w:right="454"/>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Нищев</w:t>
      </w:r>
      <w:proofErr w:type="spellEnd"/>
      <w:r w:rsidRPr="002163F8">
        <w:rPr>
          <w:rFonts w:ascii="Times New Roman" w:hAnsi="Times New Roman" w:cs="Times New Roman"/>
          <w:spacing w:val="36"/>
          <w:sz w:val="24"/>
          <w:szCs w:val="24"/>
        </w:rPr>
        <w:t xml:space="preserve"> </w:t>
      </w:r>
      <w:r w:rsidRPr="002163F8">
        <w:rPr>
          <w:rFonts w:ascii="Times New Roman" w:hAnsi="Times New Roman" w:cs="Times New Roman"/>
          <w:sz w:val="24"/>
          <w:szCs w:val="24"/>
        </w:rPr>
        <w:t>Н.В.</w:t>
      </w:r>
      <w:r w:rsidRPr="002163F8">
        <w:rPr>
          <w:rFonts w:ascii="Times New Roman" w:hAnsi="Times New Roman" w:cs="Times New Roman"/>
          <w:spacing w:val="40"/>
          <w:sz w:val="24"/>
          <w:szCs w:val="24"/>
        </w:rPr>
        <w:t xml:space="preserve"> </w:t>
      </w:r>
      <w:r w:rsidRPr="002163F8">
        <w:rPr>
          <w:rFonts w:ascii="Times New Roman" w:hAnsi="Times New Roman" w:cs="Times New Roman"/>
          <w:sz w:val="24"/>
          <w:szCs w:val="24"/>
        </w:rPr>
        <w:t>«Обучение</w:t>
      </w:r>
      <w:r w:rsidRPr="002163F8">
        <w:rPr>
          <w:rFonts w:ascii="Times New Roman" w:hAnsi="Times New Roman" w:cs="Times New Roman"/>
          <w:spacing w:val="34"/>
          <w:sz w:val="24"/>
          <w:szCs w:val="24"/>
        </w:rPr>
        <w:t xml:space="preserve"> </w:t>
      </w:r>
      <w:r w:rsidRPr="002163F8">
        <w:rPr>
          <w:rFonts w:ascii="Times New Roman" w:hAnsi="Times New Roman" w:cs="Times New Roman"/>
          <w:sz w:val="24"/>
          <w:szCs w:val="24"/>
        </w:rPr>
        <w:t>детей</w:t>
      </w:r>
      <w:r w:rsidRPr="002163F8">
        <w:rPr>
          <w:rFonts w:ascii="Times New Roman" w:hAnsi="Times New Roman" w:cs="Times New Roman"/>
          <w:spacing w:val="39"/>
          <w:sz w:val="24"/>
          <w:szCs w:val="24"/>
        </w:rPr>
        <w:t xml:space="preserve"> </w:t>
      </w:r>
      <w:r w:rsidRPr="002163F8">
        <w:rPr>
          <w:rFonts w:ascii="Times New Roman" w:hAnsi="Times New Roman" w:cs="Times New Roman"/>
          <w:sz w:val="24"/>
          <w:szCs w:val="24"/>
        </w:rPr>
        <w:t>пересказу</w:t>
      </w:r>
      <w:r w:rsidRPr="002163F8">
        <w:rPr>
          <w:rFonts w:ascii="Times New Roman" w:hAnsi="Times New Roman" w:cs="Times New Roman"/>
          <w:spacing w:val="30"/>
          <w:sz w:val="24"/>
          <w:szCs w:val="24"/>
        </w:rPr>
        <w:t xml:space="preserve"> </w:t>
      </w:r>
      <w:r w:rsidRPr="002163F8">
        <w:rPr>
          <w:rFonts w:ascii="Times New Roman" w:hAnsi="Times New Roman" w:cs="Times New Roman"/>
          <w:sz w:val="24"/>
          <w:szCs w:val="24"/>
        </w:rPr>
        <w:t>по</w:t>
      </w:r>
      <w:r w:rsidRPr="002163F8">
        <w:rPr>
          <w:rFonts w:ascii="Times New Roman" w:hAnsi="Times New Roman" w:cs="Times New Roman"/>
          <w:spacing w:val="37"/>
          <w:sz w:val="24"/>
          <w:szCs w:val="24"/>
        </w:rPr>
        <w:t xml:space="preserve"> </w:t>
      </w:r>
      <w:r w:rsidRPr="002163F8">
        <w:rPr>
          <w:rFonts w:ascii="Times New Roman" w:hAnsi="Times New Roman" w:cs="Times New Roman"/>
          <w:sz w:val="24"/>
          <w:szCs w:val="24"/>
        </w:rPr>
        <w:t>опорным</w:t>
      </w:r>
      <w:r w:rsidRPr="002163F8">
        <w:rPr>
          <w:rFonts w:ascii="Times New Roman" w:hAnsi="Times New Roman" w:cs="Times New Roman"/>
          <w:spacing w:val="39"/>
          <w:sz w:val="24"/>
          <w:szCs w:val="24"/>
        </w:rPr>
        <w:t xml:space="preserve"> </w:t>
      </w:r>
      <w:r w:rsidRPr="002163F8">
        <w:rPr>
          <w:rFonts w:ascii="Times New Roman" w:hAnsi="Times New Roman" w:cs="Times New Roman"/>
          <w:sz w:val="24"/>
          <w:szCs w:val="24"/>
        </w:rPr>
        <w:t>картинкам.</w:t>
      </w:r>
      <w:r w:rsidRPr="002163F8">
        <w:rPr>
          <w:rFonts w:ascii="Times New Roman" w:hAnsi="Times New Roman" w:cs="Times New Roman"/>
          <w:spacing w:val="40"/>
          <w:sz w:val="24"/>
          <w:szCs w:val="24"/>
        </w:rPr>
        <w:t xml:space="preserve"> </w:t>
      </w:r>
      <w:r w:rsidRPr="002163F8">
        <w:rPr>
          <w:rFonts w:ascii="Times New Roman" w:hAnsi="Times New Roman" w:cs="Times New Roman"/>
          <w:sz w:val="24"/>
          <w:szCs w:val="24"/>
        </w:rPr>
        <w:t>Выпуск</w:t>
      </w:r>
      <w:r w:rsidRPr="002163F8">
        <w:rPr>
          <w:rFonts w:ascii="Times New Roman" w:hAnsi="Times New Roman" w:cs="Times New Roman"/>
          <w:spacing w:val="38"/>
          <w:sz w:val="24"/>
          <w:szCs w:val="24"/>
        </w:rPr>
        <w:t xml:space="preserve"> </w:t>
      </w:r>
      <w:r w:rsidRPr="002163F8">
        <w:rPr>
          <w:rFonts w:ascii="Times New Roman" w:hAnsi="Times New Roman" w:cs="Times New Roman"/>
          <w:sz w:val="24"/>
          <w:szCs w:val="24"/>
        </w:rPr>
        <w:t>1».</w:t>
      </w:r>
      <w:r w:rsidRPr="002163F8">
        <w:rPr>
          <w:rFonts w:ascii="Times New Roman" w:hAnsi="Times New Roman" w:cs="Times New Roman"/>
          <w:spacing w:val="36"/>
          <w:sz w:val="24"/>
          <w:szCs w:val="24"/>
        </w:rPr>
        <w:t xml:space="preserve"> </w:t>
      </w:r>
      <w:r w:rsidRPr="002163F8">
        <w:rPr>
          <w:rFonts w:ascii="Times New Roman" w:hAnsi="Times New Roman" w:cs="Times New Roman"/>
          <w:sz w:val="24"/>
          <w:szCs w:val="24"/>
        </w:rPr>
        <w:t>Санкт</w:t>
      </w:r>
      <w:r w:rsidRPr="002163F8">
        <w:rPr>
          <w:rFonts w:ascii="Times New Roman" w:hAnsi="Times New Roman" w:cs="Times New Roman"/>
          <w:spacing w:val="46"/>
          <w:sz w:val="24"/>
          <w:szCs w:val="24"/>
        </w:rPr>
        <w:t xml:space="preserve"> </w:t>
      </w:r>
      <w:r w:rsidRPr="002163F8">
        <w:rPr>
          <w:rFonts w:ascii="Times New Roman" w:hAnsi="Times New Roman" w:cs="Times New Roman"/>
          <w:sz w:val="24"/>
          <w:szCs w:val="24"/>
        </w:rPr>
        <w:t>-</w:t>
      </w:r>
      <w:proofErr w:type="spellStart"/>
      <w:r w:rsidRPr="002163F8">
        <w:rPr>
          <w:rFonts w:ascii="Times New Roman" w:hAnsi="Times New Roman" w:cs="Times New Roman"/>
          <w:sz w:val="24"/>
          <w:szCs w:val="24"/>
        </w:rPr>
        <w:t>Питербург</w:t>
      </w:r>
      <w:proofErr w:type="spellEnd"/>
      <w:r w:rsidRPr="002163F8">
        <w:rPr>
          <w:rFonts w:ascii="Times New Roman" w:hAnsi="Times New Roman" w:cs="Times New Roman"/>
          <w:sz w:val="24"/>
          <w:szCs w:val="24"/>
        </w:rPr>
        <w:t>,</w:t>
      </w:r>
      <w:r w:rsidRPr="002163F8">
        <w:rPr>
          <w:rFonts w:ascii="Times New Roman" w:hAnsi="Times New Roman" w:cs="Times New Roman"/>
          <w:spacing w:val="40"/>
          <w:sz w:val="24"/>
          <w:szCs w:val="24"/>
        </w:rPr>
        <w:t xml:space="preserve"> </w:t>
      </w:r>
      <w:r w:rsidRPr="002163F8">
        <w:rPr>
          <w:rFonts w:ascii="Times New Roman" w:hAnsi="Times New Roman" w:cs="Times New Roman"/>
          <w:sz w:val="24"/>
          <w:szCs w:val="24"/>
        </w:rPr>
        <w:t>ДЕТСТВО-</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ПРЕСС, 2016.</w:t>
      </w:r>
    </w:p>
    <w:p w:rsidR="002163F8" w:rsidRPr="002163F8" w:rsidRDefault="002163F8" w:rsidP="002163F8">
      <w:pPr>
        <w:pStyle w:val="a4"/>
        <w:widowControl w:val="0"/>
        <w:numPr>
          <w:ilvl w:val="0"/>
          <w:numId w:val="44"/>
        </w:numPr>
        <w:tabs>
          <w:tab w:val="left" w:pos="1543"/>
        </w:tabs>
        <w:autoSpaceDE w:val="0"/>
        <w:autoSpaceDN w:val="0"/>
        <w:spacing w:before="66" w:after="0" w:line="240" w:lineRule="auto"/>
        <w:ind w:right="470"/>
        <w:contextualSpacing w:val="0"/>
        <w:rPr>
          <w:rFonts w:ascii="Times New Roman" w:hAnsi="Times New Roman" w:cs="Times New Roman"/>
          <w:sz w:val="24"/>
          <w:szCs w:val="24"/>
        </w:rPr>
      </w:pPr>
      <w:r w:rsidRPr="002163F8">
        <w:rPr>
          <w:rFonts w:ascii="Times New Roman" w:hAnsi="Times New Roman" w:cs="Times New Roman"/>
          <w:sz w:val="24"/>
          <w:szCs w:val="24"/>
        </w:rPr>
        <w:t>Новиковская</w:t>
      </w:r>
      <w:r w:rsidRPr="002163F8">
        <w:rPr>
          <w:rFonts w:ascii="Times New Roman" w:hAnsi="Times New Roman" w:cs="Times New Roman"/>
          <w:spacing w:val="22"/>
          <w:sz w:val="24"/>
          <w:szCs w:val="24"/>
        </w:rPr>
        <w:t xml:space="preserve"> </w:t>
      </w:r>
      <w:r w:rsidRPr="002163F8">
        <w:rPr>
          <w:rFonts w:ascii="Times New Roman" w:hAnsi="Times New Roman" w:cs="Times New Roman"/>
          <w:sz w:val="24"/>
          <w:szCs w:val="24"/>
        </w:rPr>
        <w:t>О.А.</w:t>
      </w:r>
      <w:r w:rsidRPr="002163F8">
        <w:rPr>
          <w:rFonts w:ascii="Times New Roman" w:hAnsi="Times New Roman" w:cs="Times New Roman"/>
          <w:spacing w:val="27"/>
          <w:sz w:val="24"/>
          <w:szCs w:val="24"/>
        </w:rPr>
        <w:t xml:space="preserve"> </w:t>
      </w:r>
      <w:r w:rsidRPr="002163F8">
        <w:rPr>
          <w:rFonts w:ascii="Times New Roman" w:hAnsi="Times New Roman" w:cs="Times New Roman"/>
          <w:sz w:val="24"/>
          <w:szCs w:val="24"/>
        </w:rPr>
        <w:t>«Альбом</w:t>
      </w:r>
      <w:r w:rsidRPr="002163F8">
        <w:rPr>
          <w:rFonts w:ascii="Times New Roman" w:hAnsi="Times New Roman" w:cs="Times New Roman"/>
          <w:spacing w:val="22"/>
          <w:sz w:val="24"/>
          <w:szCs w:val="24"/>
        </w:rPr>
        <w:t xml:space="preserve"> </w:t>
      </w:r>
      <w:r w:rsidRPr="002163F8">
        <w:rPr>
          <w:rFonts w:ascii="Times New Roman" w:hAnsi="Times New Roman" w:cs="Times New Roman"/>
          <w:sz w:val="24"/>
          <w:szCs w:val="24"/>
        </w:rPr>
        <w:t>по</w:t>
      </w:r>
      <w:r w:rsidRPr="002163F8">
        <w:rPr>
          <w:rFonts w:ascii="Times New Roman" w:hAnsi="Times New Roman" w:cs="Times New Roman"/>
          <w:spacing w:val="19"/>
          <w:sz w:val="24"/>
          <w:szCs w:val="24"/>
        </w:rPr>
        <w:t xml:space="preserve"> </w:t>
      </w:r>
      <w:r w:rsidRPr="002163F8">
        <w:rPr>
          <w:rFonts w:ascii="Times New Roman" w:hAnsi="Times New Roman" w:cs="Times New Roman"/>
          <w:sz w:val="24"/>
          <w:szCs w:val="24"/>
        </w:rPr>
        <w:t>развитию</w:t>
      </w:r>
      <w:r w:rsidRPr="002163F8">
        <w:rPr>
          <w:rFonts w:ascii="Times New Roman" w:hAnsi="Times New Roman" w:cs="Times New Roman"/>
          <w:spacing w:val="19"/>
          <w:sz w:val="24"/>
          <w:szCs w:val="24"/>
        </w:rPr>
        <w:t xml:space="preserve"> </w:t>
      </w:r>
      <w:r w:rsidRPr="002163F8">
        <w:rPr>
          <w:rFonts w:ascii="Times New Roman" w:hAnsi="Times New Roman" w:cs="Times New Roman"/>
          <w:sz w:val="24"/>
          <w:szCs w:val="24"/>
        </w:rPr>
        <w:t>речи</w:t>
      </w:r>
      <w:r w:rsidRPr="002163F8">
        <w:rPr>
          <w:rFonts w:ascii="Times New Roman" w:hAnsi="Times New Roman" w:cs="Times New Roman"/>
          <w:spacing w:val="20"/>
          <w:sz w:val="24"/>
          <w:szCs w:val="24"/>
        </w:rPr>
        <w:t xml:space="preserve"> </w:t>
      </w:r>
      <w:r w:rsidRPr="002163F8">
        <w:rPr>
          <w:rFonts w:ascii="Times New Roman" w:hAnsi="Times New Roman" w:cs="Times New Roman"/>
          <w:sz w:val="24"/>
          <w:szCs w:val="24"/>
        </w:rPr>
        <w:t>для</w:t>
      </w:r>
      <w:r w:rsidRPr="002163F8">
        <w:rPr>
          <w:rFonts w:ascii="Times New Roman" w:hAnsi="Times New Roman" w:cs="Times New Roman"/>
          <w:spacing w:val="22"/>
          <w:sz w:val="24"/>
          <w:szCs w:val="24"/>
        </w:rPr>
        <w:t xml:space="preserve"> </w:t>
      </w:r>
      <w:r w:rsidRPr="002163F8">
        <w:rPr>
          <w:rFonts w:ascii="Times New Roman" w:hAnsi="Times New Roman" w:cs="Times New Roman"/>
          <w:sz w:val="24"/>
          <w:szCs w:val="24"/>
        </w:rPr>
        <w:t>дошкольников</w:t>
      </w:r>
      <w:r w:rsidRPr="002163F8">
        <w:rPr>
          <w:rFonts w:ascii="Times New Roman" w:hAnsi="Times New Roman" w:cs="Times New Roman"/>
          <w:spacing w:val="19"/>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18"/>
          <w:sz w:val="24"/>
          <w:szCs w:val="24"/>
        </w:rPr>
        <w:t xml:space="preserve"> </w:t>
      </w:r>
      <w:r w:rsidRPr="002163F8">
        <w:rPr>
          <w:rFonts w:ascii="Times New Roman" w:hAnsi="Times New Roman" w:cs="Times New Roman"/>
          <w:sz w:val="24"/>
          <w:szCs w:val="24"/>
        </w:rPr>
        <w:t>рассказах</w:t>
      </w:r>
      <w:r w:rsidRPr="002163F8">
        <w:rPr>
          <w:rFonts w:ascii="Times New Roman" w:hAnsi="Times New Roman" w:cs="Times New Roman"/>
          <w:spacing w:val="16"/>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20"/>
          <w:sz w:val="24"/>
          <w:szCs w:val="24"/>
        </w:rPr>
        <w:t xml:space="preserve"> </w:t>
      </w:r>
      <w:r w:rsidRPr="002163F8">
        <w:rPr>
          <w:rFonts w:ascii="Times New Roman" w:hAnsi="Times New Roman" w:cs="Times New Roman"/>
          <w:sz w:val="24"/>
          <w:szCs w:val="24"/>
        </w:rPr>
        <w:t>веселых</w:t>
      </w:r>
      <w:r w:rsidRPr="002163F8">
        <w:rPr>
          <w:rFonts w:ascii="Times New Roman" w:hAnsi="Times New Roman" w:cs="Times New Roman"/>
          <w:spacing w:val="16"/>
          <w:sz w:val="24"/>
          <w:szCs w:val="24"/>
        </w:rPr>
        <w:t xml:space="preserve"> </w:t>
      </w:r>
      <w:r w:rsidRPr="002163F8">
        <w:rPr>
          <w:rFonts w:ascii="Times New Roman" w:hAnsi="Times New Roman" w:cs="Times New Roman"/>
          <w:sz w:val="24"/>
          <w:szCs w:val="24"/>
        </w:rPr>
        <w:t>картинках».</w:t>
      </w:r>
      <w:r w:rsidRPr="002163F8">
        <w:rPr>
          <w:rFonts w:ascii="Times New Roman" w:hAnsi="Times New Roman" w:cs="Times New Roman"/>
          <w:spacing w:val="23"/>
          <w:sz w:val="24"/>
          <w:szCs w:val="24"/>
        </w:rPr>
        <w:t xml:space="preserve"> </w:t>
      </w:r>
      <w:r w:rsidRPr="002163F8">
        <w:rPr>
          <w:rFonts w:ascii="Times New Roman" w:hAnsi="Times New Roman" w:cs="Times New Roman"/>
          <w:sz w:val="24"/>
          <w:szCs w:val="24"/>
        </w:rPr>
        <w:t>Москва:</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АСТ,</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2014.</w:t>
      </w:r>
    </w:p>
    <w:p w:rsidR="002163F8" w:rsidRPr="002163F8" w:rsidRDefault="002163F8" w:rsidP="002163F8">
      <w:pPr>
        <w:pStyle w:val="a4"/>
        <w:widowControl w:val="0"/>
        <w:numPr>
          <w:ilvl w:val="0"/>
          <w:numId w:val="44"/>
        </w:numPr>
        <w:tabs>
          <w:tab w:val="left" w:pos="1543"/>
          <w:tab w:val="left" w:pos="3299"/>
          <w:tab w:val="left" w:pos="4288"/>
          <w:tab w:val="left" w:pos="5546"/>
          <w:tab w:val="left" w:pos="6453"/>
          <w:tab w:val="left" w:pos="8758"/>
          <w:tab w:val="left" w:pos="10837"/>
          <w:tab w:val="left" w:pos="13157"/>
        </w:tabs>
        <w:autoSpaceDE w:val="0"/>
        <w:autoSpaceDN w:val="0"/>
        <w:spacing w:after="0" w:line="321" w:lineRule="exact"/>
        <w:ind w:hanging="361"/>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Помораева</w:t>
      </w:r>
      <w:proofErr w:type="spellEnd"/>
      <w:r w:rsidRPr="002163F8">
        <w:rPr>
          <w:rFonts w:ascii="Times New Roman" w:hAnsi="Times New Roman" w:cs="Times New Roman"/>
          <w:sz w:val="24"/>
          <w:szCs w:val="24"/>
        </w:rPr>
        <w:tab/>
        <w:t>И.А.,</w:t>
      </w:r>
      <w:r w:rsidRPr="002163F8">
        <w:rPr>
          <w:rFonts w:ascii="Times New Roman" w:hAnsi="Times New Roman" w:cs="Times New Roman"/>
          <w:sz w:val="24"/>
          <w:szCs w:val="24"/>
        </w:rPr>
        <w:tab/>
      </w:r>
      <w:proofErr w:type="spellStart"/>
      <w:r w:rsidRPr="002163F8">
        <w:rPr>
          <w:rFonts w:ascii="Times New Roman" w:hAnsi="Times New Roman" w:cs="Times New Roman"/>
          <w:sz w:val="24"/>
          <w:szCs w:val="24"/>
        </w:rPr>
        <w:t>Позина</w:t>
      </w:r>
      <w:proofErr w:type="spellEnd"/>
      <w:r w:rsidRPr="002163F8">
        <w:rPr>
          <w:rFonts w:ascii="Times New Roman" w:hAnsi="Times New Roman" w:cs="Times New Roman"/>
          <w:sz w:val="24"/>
          <w:szCs w:val="24"/>
        </w:rPr>
        <w:tab/>
        <w:t>В.А.</w:t>
      </w:r>
      <w:r w:rsidRPr="002163F8">
        <w:rPr>
          <w:rFonts w:ascii="Times New Roman" w:hAnsi="Times New Roman" w:cs="Times New Roman"/>
          <w:sz w:val="24"/>
          <w:szCs w:val="24"/>
        </w:rPr>
        <w:tab/>
        <w:t>«Формирование</w:t>
      </w:r>
      <w:r w:rsidRPr="002163F8">
        <w:rPr>
          <w:rFonts w:ascii="Times New Roman" w:hAnsi="Times New Roman" w:cs="Times New Roman"/>
          <w:sz w:val="24"/>
          <w:szCs w:val="24"/>
        </w:rPr>
        <w:tab/>
        <w:t>элементарных</w:t>
      </w:r>
      <w:r w:rsidRPr="002163F8">
        <w:rPr>
          <w:rFonts w:ascii="Times New Roman" w:hAnsi="Times New Roman" w:cs="Times New Roman"/>
          <w:sz w:val="24"/>
          <w:szCs w:val="24"/>
        </w:rPr>
        <w:tab/>
        <w:t>математических</w:t>
      </w:r>
      <w:r w:rsidRPr="002163F8">
        <w:rPr>
          <w:rFonts w:ascii="Times New Roman" w:hAnsi="Times New Roman" w:cs="Times New Roman"/>
          <w:sz w:val="24"/>
          <w:szCs w:val="24"/>
        </w:rPr>
        <w:tab/>
        <w:t>представлений.</w:t>
      </w:r>
    </w:p>
    <w:p w:rsidR="002163F8" w:rsidRPr="002163F8" w:rsidRDefault="002163F8" w:rsidP="002163F8">
      <w:pPr>
        <w:pStyle w:val="afa"/>
        <w:spacing w:before="1" w:line="322" w:lineRule="exact"/>
        <w:ind w:left="1542"/>
      </w:pPr>
      <w:r w:rsidRPr="002163F8">
        <w:t>Подготовительная</w:t>
      </w:r>
      <w:r w:rsidRPr="002163F8">
        <w:rPr>
          <w:spacing w:val="-3"/>
        </w:rPr>
        <w:t xml:space="preserve"> </w:t>
      </w:r>
      <w:r w:rsidRPr="002163F8">
        <w:t>к</w:t>
      </w:r>
      <w:r w:rsidRPr="002163F8">
        <w:rPr>
          <w:spacing w:val="-6"/>
        </w:rPr>
        <w:t xml:space="preserve"> </w:t>
      </w:r>
      <w:r w:rsidRPr="002163F8">
        <w:t>школе</w:t>
      </w:r>
      <w:r w:rsidRPr="002163F8">
        <w:rPr>
          <w:spacing w:val="-6"/>
        </w:rPr>
        <w:t xml:space="preserve"> </w:t>
      </w:r>
      <w:r w:rsidRPr="002163F8">
        <w:t>группа».</w:t>
      </w:r>
      <w:r w:rsidRPr="002163F8">
        <w:rPr>
          <w:spacing w:val="-2"/>
        </w:rPr>
        <w:t xml:space="preserve"> </w:t>
      </w:r>
      <w:r w:rsidRPr="002163F8">
        <w:t>Москва</w:t>
      </w:r>
      <w:r w:rsidRPr="002163F8">
        <w:rPr>
          <w:spacing w:val="-2"/>
        </w:rPr>
        <w:t xml:space="preserve"> </w:t>
      </w:r>
      <w:r w:rsidRPr="002163F8">
        <w:t>«Мозаика-Синтез»,</w:t>
      </w:r>
      <w:r w:rsidRPr="002163F8">
        <w:rPr>
          <w:spacing w:val="-3"/>
        </w:rPr>
        <w:t xml:space="preserve"> </w:t>
      </w:r>
      <w:r w:rsidRPr="002163F8">
        <w:t>2014.</w:t>
      </w:r>
    </w:p>
    <w:p w:rsidR="002163F8" w:rsidRPr="002163F8" w:rsidRDefault="002163F8" w:rsidP="002163F8">
      <w:pPr>
        <w:pStyle w:val="a4"/>
        <w:widowControl w:val="0"/>
        <w:numPr>
          <w:ilvl w:val="0"/>
          <w:numId w:val="44"/>
        </w:numPr>
        <w:tabs>
          <w:tab w:val="left" w:pos="1610"/>
          <w:tab w:val="left" w:pos="10290"/>
        </w:tabs>
        <w:autoSpaceDE w:val="0"/>
        <w:autoSpaceDN w:val="0"/>
        <w:spacing w:after="0" w:line="240" w:lineRule="auto"/>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Скоролупова</w:t>
      </w:r>
      <w:proofErr w:type="spellEnd"/>
      <w:r w:rsidRPr="002163F8">
        <w:rPr>
          <w:rFonts w:ascii="Times New Roman" w:hAnsi="Times New Roman" w:cs="Times New Roman"/>
          <w:spacing w:val="111"/>
          <w:sz w:val="24"/>
          <w:szCs w:val="24"/>
        </w:rPr>
        <w:t xml:space="preserve"> </w:t>
      </w:r>
      <w:r w:rsidRPr="002163F8">
        <w:rPr>
          <w:rFonts w:ascii="Times New Roman" w:hAnsi="Times New Roman" w:cs="Times New Roman"/>
          <w:sz w:val="24"/>
          <w:szCs w:val="24"/>
        </w:rPr>
        <w:t>О.А.</w:t>
      </w:r>
      <w:r w:rsidRPr="002163F8">
        <w:rPr>
          <w:rFonts w:ascii="Times New Roman" w:hAnsi="Times New Roman" w:cs="Times New Roman"/>
          <w:spacing w:val="111"/>
          <w:sz w:val="24"/>
          <w:szCs w:val="24"/>
        </w:rPr>
        <w:t xml:space="preserve"> </w:t>
      </w:r>
      <w:r w:rsidRPr="002163F8">
        <w:rPr>
          <w:rFonts w:ascii="Times New Roman" w:hAnsi="Times New Roman" w:cs="Times New Roman"/>
          <w:sz w:val="24"/>
          <w:szCs w:val="24"/>
        </w:rPr>
        <w:t>«Тематическое</w:t>
      </w:r>
      <w:r w:rsidRPr="002163F8">
        <w:rPr>
          <w:rFonts w:ascii="Times New Roman" w:hAnsi="Times New Roman" w:cs="Times New Roman"/>
          <w:spacing w:val="109"/>
          <w:sz w:val="24"/>
          <w:szCs w:val="24"/>
        </w:rPr>
        <w:t xml:space="preserve"> </w:t>
      </w:r>
      <w:r w:rsidRPr="002163F8">
        <w:rPr>
          <w:rFonts w:ascii="Times New Roman" w:hAnsi="Times New Roman" w:cs="Times New Roman"/>
          <w:sz w:val="24"/>
          <w:szCs w:val="24"/>
        </w:rPr>
        <w:t>планирование</w:t>
      </w:r>
      <w:r w:rsidRPr="002163F8">
        <w:rPr>
          <w:rFonts w:ascii="Times New Roman" w:hAnsi="Times New Roman" w:cs="Times New Roman"/>
          <w:spacing w:val="111"/>
          <w:sz w:val="24"/>
          <w:szCs w:val="24"/>
        </w:rPr>
        <w:t xml:space="preserve"> </w:t>
      </w:r>
      <w:r w:rsidRPr="002163F8">
        <w:rPr>
          <w:rFonts w:ascii="Times New Roman" w:hAnsi="Times New Roman" w:cs="Times New Roman"/>
          <w:sz w:val="24"/>
          <w:szCs w:val="24"/>
        </w:rPr>
        <w:t>образовательного</w:t>
      </w:r>
      <w:r w:rsidRPr="002163F8">
        <w:rPr>
          <w:rFonts w:ascii="Times New Roman" w:hAnsi="Times New Roman" w:cs="Times New Roman"/>
          <w:sz w:val="24"/>
          <w:szCs w:val="24"/>
        </w:rPr>
        <w:tab/>
        <w:t>процесса</w:t>
      </w:r>
      <w:r w:rsidRPr="002163F8">
        <w:rPr>
          <w:rFonts w:ascii="Times New Roman" w:hAnsi="Times New Roman" w:cs="Times New Roman"/>
          <w:spacing w:val="54"/>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47"/>
          <w:sz w:val="24"/>
          <w:szCs w:val="24"/>
        </w:rPr>
        <w:t xml:space="preserve"> </w:t>
      </w:r>
      <w:r w:rsidRPr="002163F8">
        <w:rPr>
          <w:rFonts w:ascii="Times New Roman" w:hAnsi="Times New Roman" w:cs="Times New Roman"/>
          <w:sz w:val="24"/>
          <w:szCs w:val="24"/>
        </w:rPr>
        <w:t>ДОО.</w:t>
      </w:r>
      <w:r w:rsidRPr="002163F8">
        <w:rPr>
          <w:rFonts w:ascii="Times New Roman" w:hAnsi="Times New Roman" w:cs="Times New Roman"/>
          <w:spacing w:val="120"/>
          <w:sz w:val="24"/>
          <w:szCs w:val="24"/>
        </w:rPr>
        <w:t xml:space="preserve"> </w:t>
      </w:r>
      <w:r w:rsidRPr="002163F8">
        <w:rPr>
          <w:rFonts w:ascii="Times New Roman" w:hAnsi="Times New Roman" w:cs="Times New Roman"/>
          <w:sz w:val="24"/>
          <w:szCs w:val="24"/>
        </w:rPr>
        <w:t>Часть</w:t>
      </w:r>
      <w:r w:rsidRPr="002163F8">
        <w:rPr>
          <w:rFonts w:ascii="Times New Roman" w:hAnsi="Times New Roman" w:cs="Times New Roman"/>
          <w:spacing w:val="117"/>
          <w:sz w:val="24"/>
          <w:szCs w:val="24"/>
        </w:rPr>
        <w:t xml:space="preserve"> </w:t>
      </w:r>
      <w:r w:rsidRPr="002163F8">
        <w:rPr>
          <w:rFonts w:ascii="Times New Roman" w:hAnsi="Times New Roman" w:cs="Times New Roman"/>
          <w:sz w:val="24"/>
          <w:szCs w:val="24"/>
        </w:rPr>
        <w:t>1»</w:t>
      </w:r>
      <w:r w:rsidRPr="002163F8">
        <w:rPr>
          <w:rFonts w:ascii="Times New Roman" w:hAnsi="Times New Roman" w:cs="Times New Roman"/>
          <w:spacing w:val="114"/>
          <w:sz w:val="24"/>
          <w:szCs w:val="24"/>
        </w:rPr>
        <w:t xml:space="preserve"> </w:t>
      </w:r>
      <w:r w:rsidRPr="002163F8">
        <w:rPr>
          <w:rFonts w:ascii="Times New Roman" w:hAnsi="Times New Roman" w:cs="Times New Roman"/>
          <w:sz w:val="24"/>
          <w:szCs w:val="24"/>
        </w:rPr>
        <w:t>Москва</w:t>
      </w:r>
    </w:p>
    <w:p w:rsidR="002163F8" w:rsidRPr="002163F8" w:rsidRDefault="002163F8" w:rsidP="002163F8">
      <w:pPr>
        <w:pStyle w:val="afa"/>
        <w:spacing w:before="4" w:line="322" w:lineRule="exact"/>
        <w:ind w:left="1542"/>
      </w:pPr>
      <w:r w:rsidRPr="002163F8">
        <w:t>«Скрипторий</w:t>
      </w:r>
      <w:r w:rsidRPr="002163F8">
        <w:rPr>
          <w:spacing w:val="-6"/>
        </w:rPr>
        <w:t xml:space="preserve"> </w:t>
      </w:r>
      <w:r w:rsidRPr="002163F8">
        <w:t>2003»,</w:t>
      </w:r>
      <w:r w:rsidRPr="002163F8">
        <w:rPr>
          <w:spacing w:val="-4"/>
        </w:rPr>
        <w:t xml:space="preserve"> </w:t>
      </w:r>
      <w:r w:rsidRPr="002163F8">
        <w:t>2017.</w:t>
      </w:r>
    </w:p>
    <w:p w:rsidR="002163F8" w:rsidRPr="002163F8" w:rsidRDefault="002163F8" w:rsidP="002163F8">
      <w:pPr>
        <w:pStyle w:val="a4"/>
        <w:widowControl w:val="0"/>
        <w:numPr>
          <w:ilvl w:val="0"/>
          <w:numId w:val="44"/>
        </w:numPr>
        <w:tabs>
          <w:tab w:val="left" w:pos="1610"/>
          <w:tab w:val="left" w:pos="10189"/>
        </w:tabs>
        <w:autoSpaceDE w:val="0"/>
        <w:autoSpaceDN w:val="0"/>
        <w:spacing w:after="0" w:line="240" w:lineRule="auto"/>
        <w:ind w:left="1609" w:hanging="42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Скоролупова</w:t>
      </w:r>
      <w:proofErr w:type="spellEnd"/>
      <w:r w:rsidRPr="002163F8">
        <w:rPr>
          <w:rFonts w:ascii="Times New Roman" w:hAnsi="Times New Roman" w:cs="Times New Roman"/>
          <w:spacing w:val="48"/>
          <w:sz w:val="24"/>
          <w:szCs w:val="24"/>
        </w:rPr>
        <w:t xml:space="preserve"> </w:t>
      </w:r>
      <w:r w:rsidRPr="002163F8">
        <w:rPr>
          <w:rFonts w:ascii="Times New Roman" w:hAnsi="Times New Roman" w:cs="Times New Roman"/>
          <w:sz w:val="24"/>
          <w:szCs w:val="24"/>
        </w:rPr>
        <w:t>О.А.</w:t>
      </w:r>
      <w:r w:rsidRPr="002163F8">
        <w:rPr>
          <w:rFonts w:ascii="Times New Roman" w:hAnsi="Times New Roman" w:cs="Times New Roman"/>
          <w:spacing w:val="111"/>
          <w:sz w:val="24"/>
          <w:szCs w:val="24"/>
        </w:rPr>
        <w:t xml:space="preserve"> </w:t>
      </w:r>
      <w:r w:rsidRPr="002163F8">
        <w:rPr>
          <w:rFonts w:ascii="Times New Roman" w:hAnsi="Times New Roman" w:cs="Times New Roman"/>
          <w:sz w:val="24"/>
          <w:szCs w:val="24"/>
        </w:rPr>
        <w:t>«Тематическое</w:t>
      </w:r>
      <w:r w:rsidRPr="002163F8">
        <w:rPr>
          <w:rFonts w:ascii="Times New Roman" w:hAnsi="Times New Roman" w:cs="Times New Roman"/>
          <w:spacing w:val="112"/>
          <w:sz w:val="24"/>
          <w:szCs w:val="24"/>
        </w:rPr>
        <w:t xml:space="preserve"> </w:t>
      </w:r>
      <w:r w:rsidRPr="002163F8">
        <w:rPr>
          <w:rFonts w:ascii="Times New Roman" w:hAnsi="Times New Roman" w:cs="Times New Roman"/>
          <w:sz w:val="24"/>
          <w:szCs w:val="24"/>
        </w:rPr>
        <w:t>планирование</w:t>
      </w:r>
      <w:r w:rsidRPr="002163F8">
        <w:rPr>
          <w:rFonts w:ascii="Times New Roman" w:hAnsi="Times New Roman" w:cs="Times New Roman"/>
          <w:spacing w:val="110"/>
          <w:sz w:val="24"/>
          <w:szCs w:val="24"/>
        </w:rPr>
        <w:t xml:space="preserve"> </w:t>
      </w:r>
      <w:r w:rsidRPr="002163F8">
        <w:rPr>
          <w:rFonts w:ascii="Times New Roman" w:hAnsi="Times New Roman" w:cs="Times New Roman"/>
          <w:sz w:val="24"/>
          <w:szCs w:val="24"/>
        </w:rPr>
        <w:t>образовательного</w:t>
      </w:r>
      <w:r w:rsidRPr="002163F8">
        <w:rPr>
          <w:rFonts w:ascii="Times New Roman" w:hAnsi="Times New Roman" w:cs="Times New Roman"/>
          <w:sz w:val="24"/>
          <w:szCs w:val="24"/>
        </w:rPr>
        <w:tab/>
        <w:t>процесса</w:t>
      </w:r>
      <w:r w:rsidRPr="002163F8">
        <w:rPr>
          <w:rFonts w:ascii="Times New Roman" w:hAnsi="Times New Roman" w:cs="Times New Roman"/>
          <w:spacing w:val="55"/>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116"/>
          <w:sz w:val="24"/>
          <w:szCs w:val="24"/>
        </w:rPr>
        <w:t xml:space="preserve"> </w:t>
      </w:r>
      <w:r w:rsidRPr="002163F8">
        <w:rPr>
          <w:rFonts w:ascii="Times New Roman" w:hAnsi="Times New Roman" w:cs="Times New Roman"/>
          <w:sz w:val="24"/>
          <w:szCs w:val="24"/>
        </w:rPr>
        <w:t>ДОО.</w:t>
      </w:r>
      <w:r w:rsidRPr="002163F8">
        <w:rPr>
          <w:rFonts w:ascii="Times New Roman" w:hAnsi="Times New Roman" w:cs="Times New Roman"/>
          <w:spacing w:val="119"/>
          <w:sz w:val="24"/>
          <w:szCs w:val="24"/>
        </w:rPr>
        <w:t xml:space="preserve"> </w:t>
      </w:r>
      <w:r w:rsidRPr="002163F8">
        <w:rPr>
          <w:rFonts w:ascii="Times New Roman" w:hAnsi="Times New Roman" w:cs="Times New Roman"/>
          <w:sz w:val="24"/>
          <w:szCs w:val="24"/>
        </w:rPr>
        <w:t>Часть</w:t>
      </w:r>
      <w:r w:rsidRPr="002163F8">
        <w:rPr>
          <w:rFonts w:ascii="Times New Roman" w:hAnsi="Times New Roman" w:cs="Times New Roman"/>
          <w:spacing w:val="116"/>
          <w:sz w:val="24"/>
          <w:szCs w:val="24"/>
        </w:rPr>
        <w:t xml:space="preserve"> </w:t>
      </w:r>
      <w:r w:rsidRPr="002163F8">
        <w:rPr>
          <w:rFonts w:ascii="Times New Roman" w:hAnsi="Times New Roman" w:cs="Times New Roman"/>
          <w:sz w:val="24"/>
          <w:szCs w:val="24"/>
        </w:rPr>
        <w:t>2»</w:t>
      </w:r>
      <w:r w:rsidRPr="002163F8">
        <w:rPr>
          <w:rFonts w:ascii="Times New Roman" w:hAnsi="Times New Roman" w:cs="Times New Roman"/>
          <w:spacing w:val="112"/>
          <w:sz w:val="24"/>
          <w:szCs w:val="24"/>
        </w:rPr>
        <w:t xml:space="preserve"> </w:t>
      </w:r>
      <w:r w:rsidRPr="002163F8">
        <w:rPr>
          <w:rFonts w:ascii="Times New Roman" w:hAnsi="Times New Roman" w:cs="Times New Roman"/>
          <w:sz w:val="24"/>
          <w:szCs w:val="24"/>
        </w:rPr>
        <w:t>Москва</w:t>
      </w:r>
    </w:p>
    <w:p w:rsidR="002163F8" w:rsidRPr="002163F8" w:rsidRDefault="002163F8" w:rsidP="002163F8">
      <w:pPr>
        <w:pStyle w:val="afa"/>
        <w:spacing w:line="322" w:lineRule="exact"/>
        <w:ind w:left="1542"/>
      </w:pPr>
      <w:r w:rsidRPr="002163F8">
        <w:t>«Скрипторий</w:t>
      </w:r>
      <w:r w:rsidRPr="002163F8">
        <w:rPr>
          <w:spacing w:val="-6"/>
        </w:rPr>
        <w:t xml:space="preserve"> </w:t>
      </w:r>
      <w:r w:rsidRPr="002163F8">
        <w:t>2003»,</w:t>
      </w:r>
      <w:r w:rsidRPr="002163F8">
        <w:rPr>
          <w:spacing w:val="-4"/>
        </w:rPr>
        <w:t xml:space="preserve"> </w:t>
      </w:r>
      <w:r w:rsidRPr="002163F8">
        <w:t>2016.</w:t>
      </w:r>
    </w:p>
    <w:p w:rsidR="002163F8" w:rsidRPr="002163F8" w:rsidRDefault="002163F8" w:rsidP="002163F8">
      <w:pPr>
        <w:pStyle w:val="a4"/>
        <w:widowControl w:val="0"/>
        <w:numPr>
          <w:ilvl w:val="0"/>
          <w:numId w:val="44"/>
        </w:numPr>
        <w:tabs>
          <w:tab w:val="left" w:pos="1543"/>
        </w:tabs>
        <w:autoSpaceDE w:val="0"/>
        <w:autoSpaceDN w:val="0"/>
        <w:spacing w:after="0" w:line="322" w:lineRule="exact"/>
        <w:ind w:hanging="361"/>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Скоролупова</w:t>
      </w:r>
      <w:proofErr w:type="spellEnd"/>
      <w:r w:rsidRPr="002163F8">
        <w:rPr>
          <w:rFonts w:ascii="Times New Roman" w:hAnsi="Times New Roman" w:cs="Times New Roman"/>
          <w:spacing w:val="20"/>
          <w:sz w:val="24"/>
          <w:szCs w:val="24"/>
        </w:rPr>
        <w:t xml:space="preserve"> </w:t>
      </w:r>
      <w:r w:rsidRPr="002163F8">
        <w:rPr>
          <w:rFonts w:ascii="Times New Roman" w:hAnsi="Times New Roman" w:cs="Times New Roman"/>
          <w:sz w:val="24"/>
          <w:szCs w:val="24"/>
        </w:rPr>
        <w:t>О.А.</w:t>
      </w:r>
      <w:r w:rsidRPr="002163F8">
        <w:rPr>
          <w:rFonts w:ascii="Times New Roman" w:hAnsi="Times New Roman" w:cs="Times New Roman"/>
          <w:spacing w:val="21"/>
          <w:sz w:val="24"/>
          <w:szCs w:val="24"/>
        </w:rPr>
        <w:t xml:space="preserve"> </w:t>
      </w:r>
      <w:r w:rsidRPr="002163F8">
        <w:rPr>
          <w:rFonts w:ascii="Times New Roman" w:hAnsi="Times New Roman" w:cs="Times New Roman"/>
          <w:sz w:val="24"/>
          <w:szCs w:val="24"/>
        </w:rPr>
        <w:t>«Тематическое</w:t>
      </w:r>
      <w:r w:rsidRPr="002163F8">
        <w:rPr>
          <w:rFonts w:ascii="Times New Roman" w:hAnsi="Times New Roman" w:cs="Times New Roman"/>
          <w:spacing w:val="21"/>
          <w:sz w:val="24"/>
          <w:szCs w:val="24"/>
        </w:rPr>
        <w:t xml:space="preserve"> </w:t>
      </w:r>
      <w:r w:rsidRPr="002163F8">
        <w:rPr>
          <w:rFonts w:ascii="Times New Roman" w:hAnsi="Times New Roman" w:cs="Times New Roman"/>
          <w:sz w:val="24"/>
          <w:szCs w:val="24"/>
        </w:rPr>
        <w:t>планирование</w:t>
      </w:r>
      <w:r w:rsidRPr="002163F8">
        <w:rPr>
          <w:rFonts w:ascii="Times New Roman" w:hAnsi="Times New Roman" w:cs="Times New Roman"/>
          <w:spacing w:val="20"/>
          <w:sz w:val="24"/>
          <w:szCs w:val="24"/>
        </w:rPr>
        <w:t xml:space="preserve"> </w:t>
      </w:r>
      <w:r w:rsidRPr="002163F8">
        <w:rPr>
          <w:rFonts w:ascii="Times New Roman" w:hAnsi="Times New Roman" w:cs="Times New Roman"/>
          <w:sz w:val="24"/>
          <w:szCs w:val="24"/>
        </w:rPr>
        <w:t>образовательного</w:t>
      </w:r>
      <w:r w:rsidRPr="002163F8">
        <w:rPr>
          <w:rFonts w:ascii="Times New Roman" w:hAnsi="Times New Roman" w:cs="Times New Roman"/>
          <w:spacing w:val="20"/>
          <w:sz w:val="24"/>
          <w:szCs w:val="24"/>
        </w:rPr>
        <w:t xml:space="preserve"> </w:t>
      </w:r>
      <w:r w:rsidRPr="002163F8">
        <w:rPr>
          <w:rFonts w:ascii="Times New Roman" w:hAnsi="Times New Roman" w:cs="Times New Roman"/>
          <w:sz w:val="24"/>
          <w:szCs w:val="24"/>
        </w:rPr>
        <w:t>процесса</w:t>
      </w:r>
      <w:r w:rsidRPr="002163F8">
        <w:rPr>
          <w:rFonts w:ascii="Times New Roman" w:hAnsi="Times New Roman" w:cs="Times New Roman"/>
          <w:spacing w:val="21"/>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16"/>
          <w:sz w:val="24"/>
          <w:szCs w:val="24"/>
        </w:rPr>
        <w:t xml:space="preserve"> </w:t>
      </w:r>
      <w:r w:rsidRPr="002163F8">
        <w:rPr>
          <w:rFonts w:ascii="Times New Roman" w:hAnsi="Times New Roman" w:cs="Times New Roman"/>
          <w:sz w:val="24"/>
          <w:szCs w:val="24"/>
        </w:rPr>
        <w:t>ДОО.</w:t>
      </w:r>
      <w:r w:rsidRPr="002163F8">
        <w:rPr>
          <w:rFonts w:ascii="Times New Roman" w:hAnsi="Times New Roman" w:cs="Times New Roman"/>
          <w:spacing w:val="21"/>
          <w:sz w:val="24"/>
          <w:szCs w:val="24"/>
        </w:rPr>
        <w:t xml:space="preserve"> </w:t>
      </w:r>
      <w:r w:rsidRPr="002163F8">
        <w:rPr>
          <w:rFonts w:ascii="Times New Roman" w:hAnsi="Times New Roman" w:cs="Times New Roman"/>
          <w:sz w:val="24"/>
          <w:szCs w:val="24"/>
        </w:rPr>
        <w:t>Проектная</w:t>
      </w:r>
      <w:r w:rsidRPr="002163F8">
        <w:rPr>
          <w:rFonts w:ascii="Times New Roman" w:hAnsi="Times New Roman" w:cs="Times New Roman"/>
          <w:spacing w:val="21"/>
          <w:sz w:val="24"/>
          <w:szCs w:val="24"/>
        </w:rPr>
        <w:t xml:space="preserve"> </w:t>
      </w:r>
      <w:r w:rsidRPr="002163F8">
        <w:rPr>
          <w:rFonts w:ascii="Times New Roman" w:hAnsi="Times New Roman" w:cs="Times New Roman"/>
          <w:sz w:val="24"/>
          <w:szCs w:val="24"/>
        </w:rPr>
        <w:t>деятельность.</w:t>
      </w:r>
    </w:p>
    <w:p w:rsidR="002163F8" w:rsidRPr="002163F8" w:rsidRDefault="002163F8" w:rsidP="002163F8">
      <w:pPr>
        <w:pStyle w:val="afa"/>
        <w:ind w:left="1542"/>
      </w:pPr>
      <w:r w:rsidRPr="002163F8">
        <w:t>Часть</w:t>
      </w:r>
      <w:r w:rsidRPr="002163F8">
        <w:rPr>
          <w:spacing w:val="-3"/>
        </w:rPr>
        <w:t xml:space="preserve"> </w:t>
      </w:r>
      <w:r w:rsidRPr="002163F8">
        <w:t>3»</w:t>
      </w:r>
      <w:r w:rsidRPr="002163F8">
        <w:rPr>
          <w:spacing w:val="-7"/>
        </w:rPr>
        <w:t xml:space="preserve"> </w:t>
      </w:r>
      <w:r w:rsidRPr="002163F8">
        <w:t>Москва</w:t>
      </w:r>
      <w:r w:rsidRPr="002163F8">
        <w:rPr>
          <w:spacing w:val="3"/>
        </w:rPr>
        <w:t xml:space="preserve"> </w:t>
      </w:r>
      <w:r w:rsidRPr="002163F8">
        <w:t>«Скрипторий</w:t>
      </w:r>
      <w:r w:rsidRPr="002163F8">
        <w:rPr>
          <w:spacing w:val="-3"/>
        </w:rPr>
        <w:t xml:space="preserve"> </w:t>
      </w:r>
      <w:r w:rsidRPr="002163F8">
        <w:t>2003»,</w:t>
      </w:r>
      <w:r w:rsidRPr="002163F8">
        <w:rPr>
          <w:spacing w:val="3"/>
        </w:rPr>
        <w:t xml:space="preserve"> </w:t>
      </w:r>
      <w:proofErr w:type="gramStart"/>
      <w:r w:rsidRPr="002163F8">
        <w:t>2016</w:t>
      </w:r>
      <w:r w:rsidRPr="002163F8">
        <w:rPr>
          <w:spacing w:val="-2"/>
        </w:rPr>
        <w:t xml:space="preserve"> </w:t>
      </w:r>
      <w:r w:rsidRPr="002163F8">
        <w:t>.</w:t>
      </w:r>
      <w:proofErr w:type="gramEnd"/>
    </w:p>
    <w:p w:rsidR="002163F8" w:rsidRPr="002163F8" w:rsidRDefault="002163F8" w:rsidP="002163F8">
      <w:pPr>
        <w:pStyle w:val="a4"/>
        <w:widowControl w:val="0"/>
        <w:numPr>
          <w:ilvl w:val="0"/>
          <w:numId w:val="44"/>
        </w:numPr>
        <w:tabs>
          <w:tab w:val="left" w:pos="1610"/>
        </w:tabs>
        <w:autoSpaceDE w:val="0"/>
        <w:autoSpaceDN w:val="0"/>
        <w:spacing w:after="0" w:line="240" w:lineRule="auto"/>
        <w:ind w:left="1182" w:right="2465" w:firstLine="0"/>
        <w:contextualSpacing w:val="0"/>
        <w:rPr>
          <w:rFonts w:ascii="Times New Roman" w:hAnsi="Times New Roman" w:cs="Times New Roman"/>
          <w:sz w:val="24"/>
          <w:szCs w:val="24"/>
        </w:rPr>
      </w:pPr>
      <w:r w:rsidRPr="002163F8">
        <w:rPr>
          <w:rFonts w:ascii="Times New Roman" w:hAnsi="Times New Roman" w:cs="Times New Roman"/>
          <w:sz w:val="24"/>
          <w:szCs w:val="24"/>
        </w:rPr>
        <w:t>Шорыгина</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Т.А.</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«Беседы</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об</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основах</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безопасности</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с</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детьми</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5-8</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лет».</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Москва,</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ТЦ</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Сфера,</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2013.</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32.Шорыгина</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Т.А.</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«Беседы</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о</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здоровье». Москва,</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ТЦ</w:t>
      </w:r>
      <w:r w:rsidRPr="002163F8">
        <w:rPr>
          <w:rFonts w:ascii="Times New Roman" w:hAnsi="Times New Roman" w:cs="Times New Roman"/>
          <w:spacing w:val="-9"/>
          <w:sz w:val="24"/>
          <w:szCs w:val="24"/>
        </w:rPr>
        <w:t xml:space="preserve"> </w:t>
      </w:r>
      <w:r w:rsidRPr="002163F8">
        <w:rPr>
          <w:rFonts w:ascii="Times New Roman" w:hAnsi="Times New Roman" w:cs="Times New Roman"/>
          <w:sz w:val="24"/>
          <w:szCs w:val="24"/>
        </w:rPr>
        <w:t>Сфера, 2013.</w:t>
      </w:r>
    </w:p>
    <w:p w:rsidR="002163F8" w:rsidRPr="002163F8" w:rsidRDefault="002163F8" w:rsidP="002163F8">
      <w:pPr>
        <w:pStyle w:val="afa"/>
        <w:spacing w:before="10"/>
        <w:ind w:left="0"/>
      </w:pPr>
    </w:p>
    <w:p w:rsidR="002163F8" w:rsidRPr="002163F8" w:rsidRDefault="002163F8" w:rsidP="002163F8">
      <w:pPr>
        <w:pStyle w:val="1"/>
        <w:rPr>
          <w:rFonts w:ascii="Times New Roman" w:hAnsi="Times New Roman" w:cs="Times New Roman"/>
          <w:sz w:val="24"/>
          <w:szCs w:val="24"/>
        </w:rPr>
      </w:pPr>
      <w:bookmarkStart w:id="12" w:name="_TOC_250000"/>
      <w:proofErr w:type="spellStart"/>
      <w:r w:rsidRPr="002163F8">
        <w:rPr>
          <w:rFonts w:ascii="Times New Roman" w:hAnsi="Times New Roman" w:cs="Times New Roman"/>
          <w:sz w:val="24"/>
          <w:szCs w:val="24"/>
        </w:rPr>
        <w:t>Программно</w:t>
      </w:r>
      <w:proofErr w:type="spellEnd"/>
      <w:r w:rsidRPr="002163F8">
        <w:rPr>
          <w:rFonts w:ascii="Times New Roman" w:hAnsi="Times New Roman" w:cs="Times New Roman"/>
          <w:spacing w:val="-13"/>
          <w:sz w:val="24"/>
          <w:szCs w:val="24"/>
        </w:rPr>
        <w:t xml:space="preserve"> </w:t>
      </w:r>
      <w:r w:rsidRPr="002163F8">
        <w:rPr>
          <w:rFonts w:ascii="Times New Roman" w:hAnsi="Times New Roman" w:cs="Times New Roman"/>
          <w:sz w:val="24"/>
          <w:szCs w:val="24"/>
        </w:rPr>
        <w:t>–</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методическое</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обеспечение</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(часть,</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формируемая</w:t>
      </w:r>
      <w:r w:rsidRPr="002163F8">
        <w:rPr>
          <w:rFonts w:ascii="Times New Roman" w:hAnsi="Times New Roman" w:cs="Times New Roman"/>
          <w:spacing w:val="-10"/>
          <w:sz w:val="24"/>
          <w:szCs w:val="24"/>
        </w:rPr>
        <w:t xml:space="preserve"> </w:t>
      </w:r>
      <w:r w:rsidRPr="002163F8">
        <w:rPr>
          <w:rFonts w:ascii="Times New Roman" w:hAnsi="Times New Roman" w:cs="Times New Roman"/>
          <w:sz w:val="24"/>
          <w:szCs w:val="24"/>
        </w:rPr>
        <w:t>участниками</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образовательных</w:t>
      </w:r>
      <w:r w:rsidRPr="002163F8">
        <w:rPr>
          <w:rFonts w:ascii="Times New Roman" w:hAnsi="Times New Roman" w:cs="Times New Roman"/>
          <w:spacing w:val="-7"/>
          <w:sz w:val="24"/>
          <w:szCs w:val="24"/>
        </w:rPr>
        <w:t xml:space="preserve"> </w:t>
      </w:r>
      <w:bookmarkEnd w:id="12"/>
      <w:r w:rsidRPr="002163F8">
        <w:rPr>
          <w:rFonts w:ascii="Times New Roman" w:hAnsi="Times New Roman" w:cs="Times New Roman"/>
          <w:sz w:val="24"/>
          <w:szCs w:val="24"/>
        </w:rPr>
        <w:t>отношений)</w:t>
      </w:r>
    </w:p>
    <w:p w:rsidR="002163F8" w:rsidRPr="002163F8" w:rsidRDefault="002163F8" w:rsidP="002163F8">
      <w:pPr>
        <w:pStyle w:val="a4"/>
        <w:widowControl w:val="0"/>
        <w:numPr>
          <w:ilvl w:val="0"/>
          <w:numId w:val="43"/>
        </w:numPr>
        <w:tabs>
          <w:tab w:val="left" w:pos="880"/>
        </w:tabs>
        <w:autoSpaceDE w:val="0"/>
        <w:autoSpaceDN w:val="0"/>
        <w:spacing w:before="5" w:after="0" w:line="242" w:lineRule="auto"/>
        <w:ind w:right="1238"/>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Волосовец</w:t>
      </w:r>
      <w:proofErr w:type="spellEnd"/>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Т.</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Маркова</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А.,</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Аверин</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С.</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А.</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«STEM-образование</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детей</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дошкольного</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младшего</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школьного</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возраста».</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М.:</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БИНОМ.</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Лаборатория</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знаний,</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2019.</w:t>
      </w:r>
    </w:p>
    <w:p w:rsidR="002163F8" w:rsidRPr="002163F8" w:rsidRDefault="002163F8" w:rsidP="002163F8">
      <w:pPr>
        <w:pStyle w:val="a4"/>
        <w:widowControl w:val="0"/>
        <w:numPr>
          <w:ilvl w:val="0"/>
          <w:numId w:val="43"/>
        </w:numPr>
        <w:tabs>
          <w:tab w:val="left" w:pos="880"/>
        </w:tabs>
        <w:autoSpaceDE w:val="0"/>
        <w:autoSpaceDN w:val="0"/>
        <w:spacing w:before="2" w:after="0" w:line="240" w:lineRule="auto"/>
        <w:ind w:right="1108"/>
        <w:contextualSpacing w:val="0"/>
        <w:rPr>
          <w:rFonts w:ascii="Times New Roman" w:hAnsi="Times New Roman" w:cs="Times New Roman"/>
          <w:sz w:val="24"/>
          <w:szCs w:val="24"/>
        </w:rPr>
      </w:pPr>
      <w:r w:rsidRPr="002163F8">
        <w:rPr>
          <w:rFonts w:ascii="Times New Roman" w:hAnsi="Times New Roman" w:cs="Times New Roman"/>
          <w:sz w:val="24"/>
          <w:szCs w:val="24"/>
        </w:rPr>
        <w:t>Комарова</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Л.Г.</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Строим</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из</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LEGO</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(моделирование</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логических</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отношений</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и</w:t>
      </w:r>
      <w:r w:rsidRPr="002163F8">
        <w:rPr>
          <w:rFonts w:ascii="Times New Roman" w:hAnsi="Times New Roman" w:cs="Times New Roman"/>
          <w:spacing w:val="-4"/>
          <w:sz w:val="24"/>
          <w:szCs w:val="24"/>
        </w:rPr>
        <w:t xml:space="preserve"> </w:t>
      </w:r>
      <w:proofErr w:type="spellStart"/>
      <w:r w:rsidRPr="002163F8">
        <w:rPr>
          <w:rFonts w:ascii="Times New Roman" w:hAnsi="Times New Roman" w:cs="Times New Roman"/>
          <w:sz w:val="24"/>
          <w:szCs w:val="24"/>
        </w:rPr>
        <w:t>объектовреального</w:t>
      </w:r>
      <w:proofErr w:type="spellEnd"/>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мира</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средствами</w:t>
      </w:r>
      <w:r w:rsidRPr="002163F8">
        <w:rPr>
          <w:rFonts w:ascii="Times New Roman" w:hAnsi="Times New Roman" w:cs="Times New Roman"/>
          <w:spacing w:val="-67"/>
          <w:sz w:val="24"/>
          <w:szCs w:val="24"/>
        </w:rPr>
        <w:t xml:space="preserve"> </w:t>
      </w:r>
      <w:r w:rsidRPr="002163F8">
        <w:rPr>
          <w:rFonts w:ascii="Times New Roman" w:hAnsi="Times New Roman" w:cs="Times New Roman"/>
          <w:sz w:val="24"/>
          <w:szCs w:val="24"/>
        </w:rPr>
        <w:t>конструктора</w:t>
      </w:r>
      <w:r w:rsidRPr="002163F8">
        <w:rPr>
          <w:rFonts w:ascii="Times New Roman" w:hAnsi="Times New Roman" w:cs="Times New Roman"/>
          <w:spacing w:val="6"/>
          <w:sz w:val="24"/>
          <w:szCs w:val="24"/>
        </w:rPr>
        <w:t xml:space="preserve"> </w:t>
      </w:r>
      <w:r w:rsidRPr="002163F8">
        <w:rPr>
          <w:rFonts w:ascii="Times New Roman" w:hAnsi="Times New Roman" w:cs="Times New Roman"/>
          <w:sz w:val="24"/>
          <w:szCs w:val="24"/>
        </w:rPr>
        <w:t>LEGO).</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М.:</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w:t>
      </w:r>
      <w:proofErr w:type="spellStart"/>
      <w:r w:rsidRPr="002163F8">
        <w:rPr>
          <w:rFonts w:ascii="Times New Roman" w:hAnsi="Times New Roman" w:cs="Times New Roman"/>
          <w:sz w:val="24"/>
          <w:szCs w:val="24"/>
        </w:rPr>
        <w:t>Линка</w:t>
      </w:r>
      <w:proofErr w:type="spellEnd"/>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 Пресс»,</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2001.</w:t>
      </w:r>
      <w:r w:rsidRPr="002163F8">
        <w:rPr>
          <w:rFonts w:ascii="Times New Roman" w:hAnsi="Times New Roman" w:cs="Times New Roman"/>
          <w:spacing w:val="5"/>
          <w:sz w:val="24"/>
          <w:szCs w:val="24"/>
        </w:rPr>
        <w:t xml:space="preserve"> </w:t>
      </w:r>
      <w:r w:rsidRPr="002163F8">
        <w:rPr>
          <w:rFonts w:ascii="Times New Roman" w:hAnsi="Times New Roman" w:cs="Times New Roman"/>
          <w:sz w:val="24"/>
          <w:szCs w:val="24"/>
        </w:rPr>
        <w:t>–</w:t>
      </w:r>
      <w:r w:rsidRPr="002163F8">
        <w:rPr>
          <w:rFonts w:ascii="Times New Roman" w:hAnsi="Times New Roman" w:cs="Times New Roman"/>
          <w:spacing w:val="2"/>
          <w:sz w:val="24"/>
          <w:szCs w:val="24"/>
        </w:rPr>
        <w:t xml:space="preserve"> </w:t>
      </w:r>
      <w:r w:rsidRPr="002163F8">
        <w:rPr>
          <w:rFonts w:ascii="Times New Roman" w:hAnsi="Times New Roman" w:cs="Times New Roman"/>
          <w:sz w:val="24"/>
          <w:szCs w:val="24"/>
        </w:rPr>
        <w:t>88с.</w:t>
      </w:r>
    </w:p>
    <w:p w:rsidR="002163F8" w:rsidRPr="002163F8" w:rsidRDefault="002163F8" w:rsidP="002163F8">
      <w:pPr>
        <w:pStyle w:val="a4"/>
        <w:widowControl w:val="0"/>
        <w:numPr>
          <w:ilvl w:val="0"/>
          <w:numId w:val="43"/>
        </w:numPr>
        <w:tabs>
          <w:tab w:val="left" w:pos="880"/>
        </w:tabs>
        <w:autoSpaceDE w:val="0"/>
        <w:autoSpaceDN w:val="0"/>
        <w:spacing w:before="5" w:after="0" w:line="240" w:lineRule="auto"/>
        <w:ind w:hanging="361"/>
        <w:contextualSpacing w:val="0"/>
        <w:rPr>
          <w:rFonts w:ascii="Times New Roman" w:hAnsi="Times New Roman" w:cs="Times New Roman"/>
          <w:sz w:val="24"/>
          <w:szCs w:val="24"/>
        </w:rPr>
      </w:pPr>
      <w:proofErr w:type="spellStart"/>
      <w:r w:rsidRPr="002163F8">
        <w:rPr>
          <w:rFonts w:ascii="Times New Roman" w:hAnsi="Times New Roman" w:cs="Times New Roman"/>
          <w:sz w:val="24"/>
          <w:szCs w:val="24"/>
        </w:rPr>
        <w:t>Фешина</w:t>
      </w:r>
      <w:proofErr w:type="spellEnd"/>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Е.В.</w:t>
      </w:r>
      <w:r w:rsidRPr="002163F8">
        <w:rPr>
          <w:rFonts w:ascii="Times New Roman" w:hAnsi="Times New Roman" w:cs="Times New Roman"/>
          <w:spacing w:val="-5"/>
          <w:sz w:val="24"/>
          <w:szCs w:val="24"/>
        </w:rPr>
        <w:t xml:space="preserve"> </w:t>
      </w:r>
      <w:proofErr w:type="spellStart"/>
      <w:r w:rsidRPr="002163F8">
        <w:rPr>
          <w:rFonts w:ascii="Times New Roman" w:hAnsi="Times New Roman" w:cs="Times New Roman"/>
          <w:sz w:val="24"/>
          <w:szCs w:val="24"/>
        </w:rPr>
        <w:t>Лего</w:t>
      </w:r>
      <w:proofErr w:type="spellEnd"/>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w:t>
      </w:r>
      <w:r w:rsidRPr="002163F8">
        <w:rPr>
          <w:rFonts w:ascii="Times New Roman" w:hAnsi="Times New Roman" w:cs="Times New Roman"/>
          <w:spacing w:val="-7"/>
          <w:sz w:val="24"/>
          <w:szCs w:val="24"/>
        </w:rPr>
        <w:t xml:space="preserve"> </w:t>
      </w:r>
      <w:r w:rsidRPr="002163F8">
        <w:rPr>
          <w:rFonts w:ascii="Times New Roman" w:hAnsi="Times New Roman" w:cs="Times New Roman"/>
          <w:sz w:val="24"/>
          <w:szCs w:val="24"/>
        </w:rPr>
        <w:t>конструирование</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в</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детском</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саду.</w:t>
      </w:r>
      <w:r w:rsidRPr="002163F8">
        <w:rPr>
          <w:rFonts w:ascii="Times New Roman" w:hAnsi="Times New Roman" w:cs="Times New Roman"/>
          <w:spacing w:val="1"/>
          <w:sz w:val="24"/>
          <w:szCs w:val="24"/>
        </w:rPr>
        <w:t xml:space="preserve"> </w:t>
      </w:r>
      <w:r w:rsidRPr="002163F8">
        <w:rPr>
          <w:rFonts w:ascii="Times New Roman" w:hAnsi="Times New Roman" w:cs="Times New Roman"/>
          <w:sz w:val="24"/>
          <w:szCs w:val="24"/>
        </w:rPr>
        <w:t>–</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М.:</w:t>
      </w:r>
      <w:r w:rsidRPr="002163F8">
        <w:rPr>
          <w:rFonts w:ascii="Times New Roman" w:hAnsi="Times New Roman" w:cs="Times New Roman"/>
          <w:spacing w:val="-8"/>
          <w:sz w:val="24"/>
          <w:szCs w:val="24"/>
        </w:rPr>
        <w:t xml:space="preserve"> </w:t>
      </w:r>
      <w:r w:rsidRPr="002163F8">
        <w:rPr>
          <w:rFonts w:ascii="Times New Roman" w:hAnsi="Times New Roman" w:cs="Times New Roman"/>
          <w:sz w:val="24"/>
          <w:szCs w:val="24"/>
        </w:rPr>
        <w:t>«Сфера», 2012.</w:t>
      </w:r>
      <w:r w:rsidRPr="002163F8">
        <w:rPr>
          <w:rFonts w:ascii="Times New Roman" w:hAnsi="Times New Roman" w:cs="Times New Roman"/>
          <w:spacing w:val="-4"/>
          <w:sz w:val="24"/>
          <w:szCs w:val="24"/>
        </w:rPr>
        <w:t xml:space="preserve"> </w:t>
      </w:r>
      <w:r w:rsidRPr="002163F8">
        <w:rPr>
          <w:rFonts w:ascii="Times New Roman" w:hAnsi="Times New Roman" w:cs="Times New Roman"/>
          <w:sz w:val="24"/>
          <w:szCs w:val="24"/>
        </w:rPr>
        <w:t>–</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144</w:t>
      </w:r>
      <w:r w:rsidRPr="002163F8">
        <w:rPr>
          <w:rFonts w:ascii="Times New Roman" w:hAnsi="Times New Roman" w:cs="Times New Roman"/>
          <w:spacing w:val="-3"/>
          <w:sz w:val="24"/>
          <w:szCs w:val="24"/>
        </w:rPr>
        <w:t xml:space="preserve"> </w:t>
      </w:r>
      <w:r w:rsidRPr="002163F8">
        <w:rPr>
          <w:rFonts w:ascii="Times New Roman" w:hAnsi="Times New Roman" w:cs="Times New Roman"/>
          <w:sz w:val="24"/>
          <w:szCs w:val="24"/>
        </w:rPr>
        <w:t>с.</w:t>
      </w:r>
    </w:p>
    <w:p w:rsidR="002163F8" w:rsidRPr="002163F8" w:rsidRDefault="002163F8" w:rsidP="002163F8">
      <w:pPr>
        <w:pStyle w:val="22"/>
        <w:shd w:val="clear" w:color="auto" w:fill="auto"/>
        <w:tabs>
          <w:tab w:val="left" w:pos="450"/>
        </w:tabs>
        <w:spacing w:line="240" w:lineRule="auto"/>
        <w:ind w:left="450"/>
        <w:jc w:val="both"/>
        <w:rPr>
          <w:b/>
          <w:sz w:val="24"/>
          <w:szCs w:val="24"/>
        </w:rPr>
      </w:pPr>
    </w:p>
    <w:p w:rsidR="00837E29" w:rsidRPr="002163F8" w:rsidRDefault="00837E29" w:rsidP="00416349">
      <w:pPr>
        <w:pStyle w:val="22"/>
        <w:shd w:val="clear" w:color="auto" w:fill="auto"/>
        <w:tabs>
          <w:tab w:val="left" w:pos="1421"/>
        </w:tabs>
        <w:spacing w:line="240" w:lineRule="auto"/>
        <w:jc w:val="both"/>
        <w:rPr>
          <w:sz w:val="24"/>
          <w:szCs w:val="24"/>
        </w:rPr>
      </w:pPr>
      <w:r w:rsidRPr="002163F8">
        <w:rPr>
          <w:sz w:val="24"/>
          <w:szCs w:val="24"/>
        </w:rPr>
        <w:tab/>
      </w:r>
    </w:p>
    <w:p w:rsidR="002B51D0" w:rsidRDefault="002B51D0" w:rsidP="00837E29">
      <w:pPr>
        <w:spacing w:after="0" w:line="240" w:lineRule="auto"/>
        <w:jc w:val="both"/>
        <w:rPr>
          <w:rFonts w:ascii="Times New Roman" w:hAnsi="Times New Roman" w:cs="Times New Roman"/>
          <w:b/>
          <w:sz w:val="24"/>
          <w:szCs w:val="24"/>
        </w:rPr>
      </w:pPr>
    </w:p>
    <w:p w:rsidR="002B51D0" w:rsidRDefault="002B51D0" w:rsidP="00837E29">
      <w:pPr>
        <w:spacing w:after="0" w:line="240" w:lineRule="auto"/>
        <w:jc w:val="both"/>
        <w:rPr>
          <w:rFonts w:ascii="Times New Roman" w:hAnsi="Times New Roman" w:cs="Times New Roman"/>
          <w:b/>
          <w:sz w:val="24"/>
          <w:szCs w:val="24"/>
        </w:rPr>
      </w:pPr>
    </w:p>
    <w:p w:rsidR="002B51D0" w:rsidRDefault="002B51D0" w:rsidP="00837E29">
      <w:pPr>
        <w:spacing w:after="0" w:line="240" w:lineRule="auto"/>
        <w:jc w:val="both"/>
        <w:rPr>
          <w:rFonts w:ascii="Times New Roman" w:hAnsi="Times New Roman" w:cs="Times New Roman"/>
          <w:b/>
          <w:sz w:val="24"/>
          <w:szCs w:val="24"/>
        </w:rPr>
      </w:pPr>
    </w:p>
    <w:p w:rsidR="002B51D0" w:rsidRDefault="002B51D0" w:rsidP="00837E29">
      <w:pPr>
        <w:spacing w:after="0" w:line="240" w:lineRule="auto"/>
        <w:jc w:val="both"/>
        <w:rPr>
          <w:rFonts w:ascii="Times New Roman" w:hAnsi="Times New Roman" w:cs="Times New Roman"/>
          <w:b/>
          <w:sz w:val="24"/>
          <w:szCs w:val="24"/>
        </w:rPr>
      </w:pPr>
    </w:p>
    <w:p w:rsidR="00837E29" w:rsidRPr="0041549B" w:rsidRDefault="00837E29" w:rsidP="00837E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3.4.  Р</w:t>
      </w:r>
      <w:r w:rsidRPr="00E253FA">
        <w:rPr>
          <w:rFonts w:ascii="Times New Roman" w:hAnsi="Times New Roman" w:cs="Times New Roman"/>
          <w:b/>
          <w:sz w:val="24"/>
          <w:szCs w:val="24"/>
        </w:rPr>
        <w:t>еж</w:t>
      </w:r>
      <w:r w:rsidR="00416349">
        <w:rPr>
          <w:rFonts w:ascii="Times New Roman" w:hAnsi="Times New Roman" w:cs="Times New Roman"/>
          <w:b/>
          <w:sz w:val="24"/>
          <w:szCs w:val="24"/>
        </w:rPr>
        <w:t xml:space="preserve">им, </w:t>
      </w:r>
      <w:r>
        <w:rPr>
          <w:rFonts w:ascii="Times New Roman" w:hAnsi="Times New Roman" w:cs="Times New Roman"/>
          <w:b/>
          <w:sz w:val="24"/>
          <w:szCs w:val="24"/>
        </w:rPr>
        <w:t>распорядок дня</w:t>
      </w:r>
      <w:r w:rsidR="00416349">
        <w:rPr>
          <w:rFonts w:ascii="Times New Roman" w:hAnsi="Times New Roman" w:cs="Times New Roman"/>
          <w:b/>
          <w:sz w:val="24"/>
          <w:szCs w:val="24"/>
        </w:rPr>
        <w:t xml:space="preserve"> и </w:t>
      </w:r>
      <w:proofErr w:type="gramStart"/>
      <w:r w:rsidR="00416349">
        <w:rPr>
          <w:rFonts w:ascii="Times New Roman" w:hAnsi="Times New Roman" w:cs="Times New Roman"/>
          <w:b/>
          <w:sz w:val="24"/>
          <w:szCs w:val="24"/>
        </w:rPr>
        <w:t>расписание</w:t>
      </w:r>
      <w:r>
        <w:rPr>
          <w:rFonts w:ascii="Times New Roman" w:hAnsi="Times New Roman" w:cs="Times New Roman"/>
          <w:b/>
          <w:sz w:val="24"/>
          <w:szCs w:val="24"/>
        </w:rPr>
        <w:t xml:space="preserve"> </w:t>
      </w:r>
      <w:r w:rsidR="00E77662">
        <w:rPr>
          <w:rFonts w:ascii="Times New Roman" w:hAnsi="Times New Roman" w:cs="Times New Roman"/>
          <w:b/>
          <w:sz w:val="24"/>
          <w:szCs w:val="24"/>
        </w:rPr>
        <w:t xml:space="preserve"> образовательной</w:t>
      </w:r>
      <w:proofErr w:type="gramEnd"/>
      <w:r w:rsidR="00E77662">
        <w:rPr>
          <w:rFonts w:ascii="Times New Roman" w:hAnsi="Times New Roman" w:cs="Times New Roman"/>
          <w:b/>
          <w:sz w:val="24"/>
          <w:szCs w:val="24"/>
        </w:rPr>
        <w:t xml:space="preserve"> деятельности </w:t>
      </w:r>
      <w:r>
        <w:rPr>
          <w:rFonts w:ascii="Times New Roman" w:hAnsi="Times New Roman" w:cs="Times New Roman"/>
          <w:b/>
          <w:sz w:val="24"/>
          <w:szCs w:val="24"/>
        </w:rPr>
        <w:t>в старшей  группе.</w:t>
      </w:r>
    </w:p>
    <w:p w:rsidR="00837E29" w:rsidRDefault="00837E29" w:rsidP="00837E29">
      <w:pPr>
        <w:spacing w:after="0" w:line="240" w:lineRule="auto"/>
        <w:ind w:firstLine="709"/>
        <w:jc w:val="both"/>
        <w:rPr>
          <w:rFonts w:ascii="Times New Roman" w:eastAsia="Times New Roman" w:hAnsi="Times New Roman" w:cs="Times New Roman"/>
          <w:b/>
          <w:sz w:val="24"/>
          <w:szCs w:val="24"/>
        </w:rPr>
      </w:pPr>
    </w:p>
    <w:p w:rsidR="00837E29" w:rsidRDefault="00837E29" w:rsidP="00837E29">
      <w:pPr>
        <w:spacing w:after="0" w:line="240" w:lineRule="auto"/>
        <w:ind w:firstLine="709"/>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и показатели организации образовательного процесса</w:t>
      </w:r>
    </w:p>
    <w:p w:rsidR="00837E29" w:rsidRPr="000552A9" w:rsidRDefault="00837E29" w:rsidP="00837E29">
      <w:pPr>
        <w:spacing w:after="0" w:line="240" w:lineRule="auto"/>
        <w:ind w:firstLine="709"/>
        <w:jc w:val="center"/>
        <w:rPr>
          <w:rFonts w:ascii="Times New Roman" w:eastAsia="Times New Roman"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7532"/>
      </w:tblGrid>
      <w:tr w:rsidR="00837E29" w:rsidRPr="000552A9" w:rsidTr="002B51D0">
        <w:trPr>
          <w:trHeight w:val="490"/>
        </w:trPr>
        <w:tc>
          <w:tcPr>
            <w:tcW w:w="4474" w:type="dxa"/>
            <w:shd w:val="clear" w:color="auto" w:fill="D9D9D9"/>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Возраст</w:t>
            </w:r>
          </w:p>
        </w:tc>
        <w:tc>
          <w:tcPr>
            <w:tcW w:w="7532" w:type="dxa"/>
            <w:shd w:val="clear" w:color="auto" w:fill="D9D9D9"/>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Норматив</w:t>
            </w:r>
          </w:p>
        </w:tc>
      </w:tr>
      <w:tr w:rsidR="00837E29" w:rsidRPr="000552A9" w:rsidTr="002B51D0">
        <w:trPr>
          <w:trHeight w:val="359"/>
        </w:trPr>
        <w:tc>
          <w:tcPr>
            <w:tcW w:w="14454" w:type="dxa"/>
            <w:gridSpan w:val="3"/>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к организации образовательного процесса</w:t>
            </w:r>
          </w:p>
        </w:tc>
      </w:tr>
      <w:tr w:rsidR="00837E29" w:rsidRPr="000552A9" w:rsidTr="002B51D0">
        <w:trPr>
          <w:trHeight w:val="490"/>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Начало занятий не ранее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возраста</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w:t>
            </w:r>
          </w:p>
        </w:tc>
      </w:tr>
      <w:tr w:rsidR="00837E29" w:rsidRPr="000552A9" w:rsidTr="002B51D0">
        <w:trPr>
          <w:trHeight w:val="490"/>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Окончание занятий, не позднее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w:t>
            </w:r>
          </w:p>
        </w:tc>
      </w:tr>
      <w:tr w:rsidR="00837E29" w:rsidRPr="000552A9" w:rsidTr="002B51D0">
        <w:trPr>
          <w:trHeight w:val="1281"/>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w:t>
            </w:r>
            <w:r>
              <w:rPr>
                <w:rFonts w:ascii="Times New Roman" w:eastAsia="Times New Roman" w:hAnsi="Times New Roman" w:cs="Times New Roman"/>
                <w:sz w:val="24"/>
                <w:szCs w:val="24"/>
              </w:rPr>
              <w:t>тельность занятия для детей старшей группы, не более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rsidR="00837E29" w:rsidRPr="000552A9" w:rsidRDefault="00837E29" w:rsidP="002B51D0">
            <w:pPr>
              <w:spacing w:after="0" w:line="240" w:lineRule="auto"/>
              <w:jc w:val="center"/>
              <w:rPr>
                <w:rFonts w:ascii="Times New Roman" w:eastAsia="Times New Roman" w:hAnsi="Times New Roman" w:cs="Times New Roman"/>
                <w:sz w:val="24"/>
                <w:szCs w:val="24"/>
              </w:rPr>
            </w:pP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минут</w:t>
            </w:r>
          </w:p>
          <w:p w:rsidR="00837E29" w:rsidRPr="000552A9" w:rsidRDefault="00837E29" w:rsidP="002B51D0">
            <w:pPr>
              <w:spacing w:after="0" w:line="240" w:lineRule="auto"/>
              <w:jc w:val="center"/>
              <w:rPr>
                <w:rFonts w:ascii="Times New Roman" w:eastAsia="Times New Roman" w:hAnsi="Times New Roman" w:cs="Times New Roman"/>
                <w:sz w:val="24"/>
                <w:szCs w:val="24"/>
              </w:rPr>
            </w:pPr>
          </w:p>
        </w:tc>
      </w:tr>
      <w:tr w:rsidR="00837E29" w:rsidRPr="000552A9" w:rsidTr="002B51D0">
        <w:trPr>
          <w:trHeight w:val="1454"/>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дневной суммарной образовательной нагрузк</w:t>
            </w:r>
            <w:r>
              <w:rPr>
                <w:rFonts w:ascii="Times New Roman" w:eastAsia="Times New Roman" w:hAnsi="Times New Roman" w:cs="Times New Roman"/>
                <w:sz w:val="24"/>
                <w:szCs w:val="24"/>
              </w:rPr>
              <w:t>и для детей старшей группы</w:t>
            </w:r>
            <w:r w:rsidRPr="000552A9">
              <w:rPr>
                <w:rFonts w:ascii="Times New Roman" w:eastAsia="Times New Roman" w:hAnsi="Times New Roman" w:cs="Times New Roman"/>
                <w:sz w:val="24"/>
                <w:szCs w:val="24"/>
              </w:rPr>
              <w:t>, не более</w:t>
            </w:r>
          </w:p>
        </w:tc>
        <w:tc>
          <w:tcPr>
            <w:tcW w:w="2448" w:type="dxa"/>
            <w:shd w:val="clear" w:color="auto" w:fill="auto"/>
            <w:tcMar>
              <w:top w:w="100" w:type="dxa"/>
              <w:left w:w="100" w:type="dxa"/>
              <w:bottom w:w="100" w:type="dxa"/>
              <w:right w:w="100" w:type="dxa"/>
            </w:tcMar>
          </w:tcPr>
          <w:p w:rsidR="00837E29" w:rsidRDefault="00837E29" w:rsidP="002B51D0">
            <w:pPr>
              <w:spacing w:after="0" w:line="240" w:lineRule="auto"/>
              <w:jc w:val="center"/>
              <w:rPr>
                <w:rFonts w:ascii="Times New Roman" w:eastAsia="Times New Roman" w:hAnsi="Times New Roman" w:cs="Times New Roman"/>
                <w:sz w:val="24"/>
                <w:szCs w:val="24"/>
              </w:rPr>
            </w:pPr>
          </w:p>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rsidR="00837E29" w:rsidRPr="000552A9" w:rsidRDefault="00837E29" w:rsidP="002B51D0">
            <w:pPr>
              <w:spacing w:after="0" w:line="240" w:lineRule="auto"/>
              <w:rPr>
                <w:rFonts w:ascii="Times New Roman" w:eastAsia="Times New Roman" w:hAnsi="Times New Roman" w:cs="Times New Roman"/>
                <w:sz w:val="24"/>
                <w:szCs w:val="24"/>
              </w:rPr>
            </w:pP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p>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50 минут или 75 мин при организации 1 занятия после дневного сна</w:t>
            </w:r>
          </w:p>
          <w:p w:rsidR="00837E29" w:rsidRPr="000552A9" w:rsidRDefault="00837E29" w:rsidP="002B51D0">
            <w:pPr>
              <w:spacing w:after="0" w:line="240" w:lineRule="auto"/>
              <w:rPr>
                <w:rFonts w:ascii="Times New Roman" w:eastAsia="Times New Roman" w:hAnsi="Times New Roman" w:cs="Times New Roman"/>
                <w:sz w:val="24"/>
                <w:szCs w:val="24"/>
              </w:rPr>
            </w:pPr>
          </w:p>
        </w:tc>
      </w:tr>
      <w:tr w:rsidR="00837E29" w:rsidRPr="000552A9" w:rsidTr="002B51D0">
        <w:trPr>
          <w:trHeight w:val="769"/>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перерывов между занятиями, не менее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r w:rsidR="00837E29" w:rsidRPr="000552A9" w:rsidTr="002B51D0">
        <w:trPr>
          <w:trHeight w:val="769"/>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Перерыв во время занятий для гимнастики, не менее </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 минут</w:t>
            </w:r>
          </w:p>
        </w:tc>
      </w:tr>
      <w:tr w:rsidR="00837E29" w:rsidRPr="000552A9" w:rsidTr="002B51D0">
        <w:trPr>
          <w:trHeight w:val="373"/>
        </w:trPr>
        <w:tc>
          <w:tcPr>
            <w:tcW w:w="14454" w:type="dxa"/>
            <w:gridSpan w:val="3"/>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Показатели организации образовательного процесса</w:t>
            </w:r>
          </w:p>
        </w:tc>
      </w:tr>
      <w:tr w:rsidR="00837E29" w:rsidRPr="000552A9" w:rsidTr="002B51D0">
        <w:trPr>
          <w:trHeight w:val="664"/>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Продолжительность ночного сна не менее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p>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4-7 лет</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p>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11 часов</w:t>
            </w:r>
          </w:p>
        </w:tc>
      </w:tr>
      <w:tr w:rsidR="00837E29" w:rsidRPr="000552A9" w:rsidTr="002B51D0">
        <w:trPr>
          <w:trHeight w:val="619"/>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дневного сна, не менее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p>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4-7 лет</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p>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часа</w:t>
            </w:r>
          </w:p>
        </w:tc>
      </w:tr>
      <w:tr w:rsidR="00837E29" w:rsidRPr="000552A9" w:rsidTr="002B51D0">
        <w:trPr>
          <w:trHeight w:val="361"/>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прогулок, не менее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для детей до 7 лет</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 часа в день</w:t>
            </w:r>
          </w:p>
        </w:tc>
      </w:tr>
      <w:tr w:rsidR="00837E29" w:rsidRPr="000552A9" w:rsidTr="002B51D0">
        <w:trPr>
          <w:trHeight w:val="639"/>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Суммарный объем двигательной активности, не менее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 часа в день</w:t>
            </w:r>
          </w:p>
        </w:tc>
      </w:tr>
      <w:tr w:rsidR="00837E29" w:rsidRPr="000552A9" w:rsidTr="002B51D0">
        <w:trPr>
          <w:trHeight w:val="353"/>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Утренний подъем, не ранее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 ч 00 мин</w:t>
            </w:r>
          </w:p>
        </w:tc>
      </w:tr>
      <w:tr w:rsidR="00837E29" w:rsidRPr="000552A9" w:rsidTr="002B51D0">
        <w:trPr>
          <w:trHeight w:val="658"/>
        </w:trPr>
        <w:tc>
          <w:tcPr>
            <w:tcW w:w="4474" w:type="dxa"/>
            <w:shd w:val="clear" w:color="auto" w:fill="auto"/>
            <w:tcMar>
              <w:top w:w="100" w:type="dxa"/>
              <w:left w:w="100" w:type="dxa"/>
              <w:bottom w:w="100" w:type="dxa"/>
              <w:right w:w="100" w:type="dxa"/>
            </w:tcMar>
          </w:tcPr>
          <w:p w:rsidR="00837E29" w:rsidRPr="000552A9" w:rsidRDefault="00837E29" w:rsidP="002B51D0">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Утренняя зарядка, продолжительность, не менее</w:t>
            </w:r>
          </w:p>
        </w:tc>
        <w:tc>
          <w:tcPr>
            <w:tcW w:w="2448"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до 7 лет</w:t>
            </w:r>
          </w:p>
        </w:tc>
        <w:tc>
          <w:tcPr>
            <w:tcW w:w="7532"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bl>
    <w:p w:rsidR="00837E29" w:rsidRPr="000552A9" w:rsidRDefault="00837E29" w:rsidP="00837E29">
      <w:pPr>
        <w:spacing w:after="0" w:line="240" w:lineRule="auto"/>
        <w:ind w:firstLine="709"/>
        <w:jc w:val="both"/>
        <w:rPr>
          <w:rFonts w:ascii="Times New Roman" w:eastAsia="Times New Roman" w:hAnsi="Times New Roman" w:cs="Times New Roman"/>
          <w:sz w:val="24"/>
          <w:szCs w:val="24"/>
        </w:rPr>
      </w:pPr>
    </w:p>
    <w:p w:rsidR="00837E29" w:rsidRPr="00E253FA" w:rsidRDefault="00837E29" w:rsidP="00837E29">
      <w:pPr>
        <w:pStyle w:val="22"/>
        <w:shd w:val="clear" w:color="auto" w:fill="auto"/>
        <w:spacing w:line="379" w:lineRule="exact"/>
        <w:jc w:val="both"/>
        <w:rPr>
          <w:sz w:val="24"/>
          <w:szCs w:val="24"/>
        </w:rPr>
      </w:pPr>
    </w:p>
    <w:p w:rsidR="00837E29" w:rsidRPr="000552A9" w:rsidRDefault="00837E29" w:rsidP="00837E29">
      <w:pPr>
        <w:spacing w:after="0" w:line="240" w:lineRule="auto"/>
        <w:jc w:val="both"/>
        <w:rPr>
          <w:rFonts w:ascii="Times New Roman" w:hAnsi="Times New Roman" w:cs="Times New Roman"/>
          <w:b/>
          <w:sz w:val="24"/>
          <w:szCs w:val="24"/>
        </w:rPr>
      </w:pPr>
    </w:p>
    <w:p w:rsidR="00837E29" w:rsidRDefault="00837E29" w:rsidP="00837E29">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Режим дня в старшей группе</w:t>
      </w:r>
    </w:p>
    <w:p w:rsidR="00837E29" w:rsidRPr="00DE0D57" w:rsidRDefault="00837E29" w:rsidP="00837E29">
      <w:pPr>
        <w:spacing w:after="0" w:line="240" w:lineRule="auto"/>
        <w:ind w:firstLine="709"/>
        <w:jc w:val="center"/>
        <w:rPr>
          <w:rFonts w:ascii="Times New Roman" w:eastAsia="Times New Roman"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57"/>
        <w:gridCol w:w="9497"/>
      </w:tblGrid>
      <w:tr w:rsidR="00837E29" w:rsidRPr="00DE0D57" w:rsidTr="002B51D0">
        <w:trPr>
          <w:trHeight w:val="236"/>
        </w:trPr>
        <w:tc>
          <w:tcPr>
            <w:tcW w:w="4957" w:type="dxa"/>
            <w:shd w:val="clear" w:color="auto" w:fill="D9D9D9"/>
            <w:tcMar>
              <w:top w:w="100" w:type="dxa"/>
              <w:left w:w="100" w:type="dxa"/>
              <w:bottom w:w="100" w:type="dxa"/>
              <w:right w:w="100" w:type="dxa"/>
            </w:tcMar>
          </w:tcPr>
          <w:p w:rsidR="00837E29" w:rsidRPr="00DE0D57" w:rsidRDefault="00837E29" w:rsidP="002B51D0">
            <w:pPr>
              <w:spacing w:after="0" w:line="240" w:lineRule="auto"/>
              <w:jc w:val="both"/>
              <w:rPr>
                <w:rFonts w:ascii="Times New Roman" w:eastAsia="Times New Roman" w:hAnsi="Times New Roman" w:cs="Times New Roman"/>
                <w:sz w:val="24"/>
                <w:szCs w:val="24"/>
              </w:rPr>
            </w:pPr>
            <w:r w:rsidRPr="00DE0D57">
              <w:rPr>
                <w:rFonts w:ascii="Times New Roman" w:eastAsia="Times New Roman" w:hAnsi="Times New Roman" w:cs="Times New Roman"/>
                <w:sz w:val="24"/>
                <w:szCs w:val="24"/>
              </w:rPr>
              <w:t>Содержание</w:t>
            </w:r>
          </w:p>
        </w:tc>
        <w:tc>
          <w:tcPr>
            <w:tcW w:w="9497" w:type="dxa"/>
            <w:shd w:val="clear" w:color="auto" w:fill="D9D9D9"/>
            <w:tcMar>
              <w:top w:w="100" w:type="dxa"/>
              <w:left w:w="100" w:type="dxa"/>
              <w:bottom w:w="100" w:type="dxa"/>
              <w:right w:w="100" w:type="dxa"/>
            </w:tcMar>
          </w:tcPr>
          <w:p w:rsidR="00837E29" w:rsidRPr="00DE0D57" w:rsidRDefault="00837E29" w:rsidP="002B51D0">
            <w:pPr>
              <w:spacing w:after="0" w:line="240" w:lineRule="auto"/>
              <w:jc w:val="center"/>
              <w:rPr>
                <w:rFonts w:ascii="Times New Roman" w:eastAsia="Times New Roman" w:hAnsi="Times New Roman" w:cs="Times New Roman"/>
                <w:sz w:val="24"/>
                <w:szCs w:val="24"/>
              </w:rPr>
            </w:pPr>
            <w:r w:rsidRPr="00DE0D57">
              <w:rPr>
                <w:rFonts w:ascii="Times New Roman" w:eastAsia="Times New Roman" w:hAnsi="Times New Roman" w:cs="Times New Roman"/>
                <w:sz w:val="24"/>
                <w:szCs w:val="24"/>
              </w:rPr>
              <w:t>5—6 лет</w:t>
            </w:r>
          </w:p>
          <w:p w:rsidR="00837E29" w:rsidRPr="00DE0D57" w:rsidRDefault="00837E29" w:rsidP="002B51D0">
            <w:pPr>
              <w:spacing w:after="0" w:line="240" w:lineRule="auto"/>
              <w:jc w:val="center"/>
              <w:rPr>
                <w:rFonts w:ascii="Times New Roman" w:eastAsia="Times New Roman" w:hAnsi="Times New Roman" w:cs="Times New Roman"/>
                <w:sz w:val="24"/>
                <w:szCs w:val="24"/>
              </w:rPr>
            </w:pPr>
            <w:r w:rsidRPr="00DE0D57">
              <w:rPr>
                <w:rFonts w:ascii="Times New Roman" w:eastAsia="Times New Roman" w:hAnsi="Times New Roman" w:cs="Times New Roman"/>
                <w:sz w:val="24"/>
                <w:szCs w:val="24"/>
              </w:rPr>
              <w:t>старшая</w:t>
            </w:r>
          </w:p>
        </w:tc>
      </w:tr>
      <w:tr w:rsidR="00837E29" w:rsidRPr="000552A9" w:rsidTr="002B51D0">
        <w:trPr>
          <w:trHeight w:val="714"/>
        </w:trPr>
        <w:tc>
          <w:tcPr>
            <w:tcW w:w="14454" w:type="dxa"/>
            <w:gridSpan w:val="2"/>
            <w:shd w:val="clear" w:color="auto" w:fill="auto"/>
            <w:tcMar>
              <w:top w:w="100" w:type="dxa"/>
              <w:left w:w="100" w:type="dxa"/>
              <w:bottom w:w="100" w:type="dxa"/>
              <w:right w:w="100" w:type="dxa"/>
            </w:tcMar>
          </w:tcPr>
          <w:p w:rsidR="00837E29" w:rsidRPr="00D95B9F" w:rsidRDefault="00837E29" w:rsidP="002B51D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Холодный</w:t>
            </w:r>
            <w:r w:rsidRPr="00D95B9F">
              <w:rPr>
                <w:rFonts w:ascii="Times New Roman" w:eastAsia="Times New Roman" w:hAnsi="Times New Roman" w:cs="Times New Roman"/>
                <w:sz w:val="28"/>
                <w:szCs w:val="28"/>
              </w:rPr>
              <w:t xml:space="preserve"> период года</w:t>
            </w:r>
          </w:p>
        </w:tc>
      </w:tr>
      <w:tr w:rsidR="00837E29" w:rsidRPr="000552A9" w:rsidTr="002B51D0">
        <w:trPr>
          <w:trHeight w:val="714"/>
        </w:trPr>
        <w:tc>
          <w:tcPr>
            <w:tcW w:w="4957" w:type="dxa"/>
            <w:shd w:val="clear" w:color="auto" w:fill="auto"/>
            <w:tcMar>
              <w:top w:w="100" w:type="dxa"/>
              <w:left w:w="100" w:type="dxa"/>
              <w:bottom w:w="100" w:type="dxa"/>
              <w:right w:w="100" w:type="dxa"/>
            </w:tcMar>
          </w:tcPr>
          <w:p w:rsidR="00837E29" w:rsidRPr="00DA191B"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Утренний прием детей, игры, самостоятельная деятельность,</w:t>
            </w:r>
            <w:r w:rsidRPr="00DA19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общение, детский совет</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 – 8.20</w:t>
            </w:r>
          </w:p>
        </w:tc>
      </w:tr>
      <w:tr w:rsidR="00837E29" w:rsidRPr="000552A9" w:rsidTr="002B51D0">
        <w:trPr>
          <w:trHeight w:val="58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w:t>
            </w:r>
            <w:r w:rsidRPr="000552A9">
              <w:rPr>
                <w:rFonts w:ascii="Times New Roman" w:eastAsia="Times New Roman" w:hAnsi="Times New Roman" w:cs="Times New Roman"/>
                <w:sz w:val="24"/>
                <w:szCs w:val="24"/>
              </w:rPr>
              <w:t>тренняя гимнастика (не менее 10 минут)</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 – 8.30</w:t>
            </w:r>
          </w:p>
        </w:tc>
      </w:tr>
      <w:tr w:rsidR="00837E29" w:rsidRPr="000552A9" w:rsidTr="002B51D0">
        <w:trPr>
          <w:trHeight w:val="236"/>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Подготовка к завтраку, завтрак</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 – 8.55</w:t>
            </w:r>
          </w:p>
        </w:tc>
      </w:tr>
      <w:tr w:rsidR="00837E29" w:rsidRPr="000552A9" w:rsidTr="002B51D0">
        <w:trPr>
          <w:trHeight w:val="236"/>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 и</w:t>
            </w:r>
            <w:r w:rsidRPr="000552A9">
              <w:rPr>
                <w:rFonts w:ascii="Times New Roman" w:eastAsia="Times New Roman" w:hAnsi="Times New Roman" w:cs="Times New Roman"/>
                <w:sz w:val="24"/>
                <w:szCs w:val="24"/>
              </w:rPr>
              <w:t>гры, подготовка к занятиям</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8.55 - </w:t>
            </w:r>
            <w:r w:rsidRPr="000552A9">
              <w:rPr>
                <w:rFonts w:ascii="Times New Roman" w:eastAsia="Times New Roman" w:hAnsi="Times New Roman" w:cs="Times New Roman"/>
                <w:sz w:val="24"/>
                <w:szCs w:val="24"/>
              </w:rPr>
              <w:t>9.00</w:t>
            </w:r>
          </w:p>
        </w:tc>
      </w:tr>
      <w:tr w:rsidR="00837E29" w:rsidRPr="000552A9" w:rsidTr="002B51D0">
        <w:trPr>
          <w:trHeight w:val="1138"/>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(включая перерывы между занятиями, не менее 10 минут, гимнастику в процессе занятия -2 минуты)</w:t>
            </w:r>
          </w:p>
        </w:tc>
        <w:tc>
          <w:tcPr>
            <w:tcW w:w="9497" w:type="dxa"/>
            <w:shd w:val="clear" w:color="auto" w:fill="auto"/>
            <w:tcMar>
              <w:top w:w="100" w:type="dxa"/>
              <w:left w:w="100" w:type="dxa"/>
              <w:bottom w:w="100" w:type="dxa"/>
              <w:right w:w="100" w:type="dxa"/>
            </w:tcMar>
          </w:tcPr>
          <w:p w:rsidR="00837E2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 9.25</w:t>
            </w:r>
          </w:p>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9.35 – </w:t>
            </w:r>
            <w:r w:rsidRPr="00DE0D57">
              <w:rPr>
                <w:rFonts w:ascii="Times New Roman" w:eastAsia="Times New Roman" w:hAnsi="Times New Roman" w:cs="Times New Roman"/>
                <w:sz w:val="24"/>
                <w:szCs w:val="24"/>
              </w:rPr>
              <w:t>10.00</w:t>
            </w:r>
          </w:p>
        </w:tc>
      </w:tr>
      <w:tr w:rsidR="00837E29" w:rsidRPr="000552A9" w:rsidTr="002B51D0">
        <w:trPr>
          <w:trHeight w:val="157"/>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10.00-10.05</w:t>
            </w:r>
          </w:p>
        </w:tc>
      </w:tr>
      <w:tr w:rsidR="00837E29" w:rsidRPr="000552A9" w:rsidTr="002B51D0">
        <w:trPr>
          <w:trHeight w:val="505"/>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 возвращение с прогулки</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r w:rsidRPr="000552A9">
              <w:rPr>
                <w:rFonts w:ascii="Times New Roman" w:eastAsia="Times New Roman" w:hAnsi="Times New Roman" w:cs="Times New Roman"/>
                <w:sz w:val="24"/>
                <w:szCs w:val="24"/>
              </w:rPr>
              <w:t>-12.05</w:t>
            </w:r>
          </w:p>
        </w:tc>
      </w:tr>
      <w:tr w:rsidR="00837E29" w:rsidRPr="000552A9" w:rsidTr="002B51D0">
        <w:trPr>
          <w:trHeight w:val="236"/>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w:t>
            </w:r>
            <w:r w:rsidRPr="005219E0">
              <w:rPr>
                <w:rFonts w:ascii="Times New Roman" w:eastAsia="Times New Roman" w:hAnsi="Times New Roman" w:cs="Times New Roman"/>
                <w:sz w:val="24"/>
                <w:szCs w:val="24"/>
              </w:rPr>
              <w:t>, обед</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12.05-12.30</w:t>
            </w:r>
          </w:p>
        </w:tc>
      </w:tr>
      <w:tr w:rsidR="00837E29" w:rsidRPr="000552A9" w:rsidTr="002B51D0">
        <w:trPr>
          <w:trHeight w:val="236"/>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сон</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12.30-15.00</w:t>
            </w:r>
          </w:p>
        </w:tc>
      </w:tr>
      <w:tr w:rsidR="00837E29" w:rsidRPr="000552A9" w:rsidTr="002B51D0">
        <w:trPr>
          <w:trHeight w:val="37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Постепенный подъем детей, </w:t>
            </w:r>
            <w:r>
              <w:rPr>
                <w:rFonts w:ascii="Times New Roman" w:eastAsia="Times New Roman" w:hAnsi="Times New Roman" w:cs="Times New Roman"/>
                <w:sz w:val="24"/>
                <w:szCs w:val="24"/>
              </w:rPr>
              <w:t xml:space="preserve">гимнастика после сна, </w:t>
            </w:r>
            <w:r w:rsidRPr="000552A9">
              <w:rPr>
                <w:rFonts w:ascii="Times New Roman" w:eastAsia="Times New Roman" w:hAnsi="Times New Roman" w:cs="Times New Roman"/>
                <w:sz w:val="24"/>
                <w:szCs w:val="24"/>
              </w:rPr>
              <w:t>закаливающие процедуры</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w:t>
            </w:r>
            <w:r>
              <w:rPr>
                <w:rFonts w:ascii="Times New Roman" w:eastAsia="Times New Roman" w:hAnsi="Times New Roman" w:cs="Times New Roman"/>
                <w:sz w:val="24"/>
                <w:szCs w:val="24"/>
              </w:rPr>
              <w:t>5.25</w:t>
            </w:r>
          </w:p>
        </w:tc>
      </w:tr>
      <w:tr w:rsidR="00837E29" w:rsidRPr="000552A9" w:rsidTr="002B51D0">
        <w:trPr>
          <w:trHeight w:val="37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полднику, полдник</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15.25 </w:t>
            </w:r>
            <w:r w:rsidRPr="000552A9">
              <w:rPr>
                <w:rFonts w:ascii="Times New Roman" w:eastAsia="Times New Roman" w:hAnsi="Times New Roman" w:cs="Times New Roman"/>
                <w:sz w:val="24"/>
                <w:szCs w:val="24"/>
              </w:rPr>
              <w:t>-15.50</w:t>
            </w:r>
          </w:p>
        </w:tc>
      </w:tr>
      <w:tr w:rsidR="00837E29" w:rsidRPr="000552A9" w:rsidTr="002B51D0">
        <w:trPr>
          <w:trHeight w:val="236"/>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(при необходимости)</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15.50</w:t>
            </w:r>
            <w:r>
              <w:rPr>
                <w:rFonts w:ascii="Times New Roman" w:eastAsia="Times New Roman" w:hAnsi="Times New Roman" w:cs="Times New Roman"/>
                <w:sz w:val="24"/>
                <w:szCs w:val="24"/>
              </w:rPr>
              <w:t xml:space="preserve"> </w:t>
            </w:r>
            <w:r w:rsidRPr="000552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52A9">
              <w:rPr>
                <w:rFonts w:ascii="Times New Roman" w:eastAsia="Times New Roman" w:hAnsi="Times New Roman" w:cs="Times New Roman"/>
                <w:sz w:val="24"/>
                <w:szCs w:val="24"/>
              </w:rPr>
              <w:t>16.15</w:t>
            </w:r>
          </w:p>
        </w:tc>
      </w:tr>
      <w:tr w:rsidR="00837E29" w:rsidRPr="000552A9" w:rsidTr="002B51D0">
        <w:trPr>
          <w:trHeight w:val="37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w:t>
            </w:r>
            <w:r>
              <w:rPr>
                <w:rFonts w:ascii="Times New Roman" w:eastAsia="Times New Roman" w:hAnsi="Times New Roman" w:cs="Times New Roman"/>
                <w:sz w:val="24"/>
                <w:szCs w:val="24"/>
              </w:rPr>
              <w:t xml:space="preserve"> работа в центрах активности,</w:t>
            </w:r>
            <w:r w:rsidRPr="000552A9">
              <w:rPr>
                <w:rFonts w:ascii="Times New Roman" w:eastAsia="Times New Roman" w:hAnsi="Times New Roman" w:cs="Times New Roman"/>
                <w:sz w:val="24"/>
                <w:szCs w:val="24"/>
              </w:rPr>
              <w:t xml:space="preserve"> самостоятельная деятельность детей</w:t>
            </w:r>
            <w:r>
              <w:rPr>
                <w:rFonts w:ascii="Times New Roman" w:eastAsia="Times New Roman" w:hAnsi="Times New Roman" w:cs="Times New Roman"/>
                <w:sz w:val="24"/>
                <w:szCs w:val="24"/>
              </w:rPr>
              <w:t>, чтение художественной литературы</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16.15-</w:t>
            </w:r>
            <w:r>
              <w:rPr>
                <w:rFonts w:ascii="Times New Roman" w:eastAsia="Times New Roman" w:hAnsi="Times New Roman" w:cs="Times New Roman"/>
                <w:sz w:val="24"/>
                <w:szCs w:val="24"/>
              </w:rPr>
              <w:t>16.50</w:t>
            </w:r>
          </w:p>
        </w:tc>
      </w:tr>
      <w:tr w:rsidR="00837E29" w:rsidRPr="000552A9" w:rsidTr="002B51D0">
        <w:trPr>
          <w:trHeight w:val="883"/>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Подготовка к прогулке, прогулка, самостоятельная деятельность детей, </w:t>
            </w:r>
            <w:r>
              <w:rPr>
                <w:rFonts w:ascii="Times New Roman" w:eastAsia="Times New Roman" w:hAnsi="Times New Roman" w:cs="Times New Roman"/>
                <w:sz w:val="24"/>
                <w:szCs w:val="24"/>
              </w:rPr>
              <w:t xml:space="preserve"> постепенный </w:t>
            </w:r>
            <w:r w:rsidRPr="000552A9">
              <w:rPr>
                <w:rFonts w:ascii="Times New Roman" w:eastAsia="Times New Roman" w:hAnsi="Times New Roman" w:cs="Times New Roman"/>
                <w:sz w:val="24"/>
                <w:szCs w:val="24"/>
              </w:rPr>
              <w:t>уход домой</w:t>
            </w:r>
            <w:r>
              <w:rPr>
                <w:rFonts w:ascii="Times New Roman" w:eastAsia="Times New Roman" w:hAnsi="Times New Roman" w:cs="Times New Roman"/>
                <w:sz w:val="24"/>
                <w:szCs w:val="24"/>
              </w:rPr>
              <w:t>.</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16.50 -17.45</w:t>
            </w:r>
          </w:p>
        </w:tc>
      </w:tr>
      <w:tr w:rsidR="00837E29" w:rsidRPr="000552A9" w:rsidTr="002B51D0">
        <w:trPr>
          <w:trHeight w:val="12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 от детского сада до дома с родителями</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17.45</w:t>
            </w:r>
          </w:p>
        </w:tc>
      </w:tr>
      <w:tr w:rsidR="00837E29" w:rsidRPr="000552A9" w:rsidTr="002B51D0">
        <w:trPr>
          <w:trHeight w:val="121"/>
        </w:trPr>
        <w:tc>
          <w:tcPr>
            <w:tcW w:w="14454" w:type="dxa"/>
            <w:gridSpan w:val="2"/>
            <w:shd w:val="clear" w:color="auto" w:fill="auto"/>
            <w:tcMar>
              <w:top w:w="100" w:type="dxa"/>
              <w:left w:w="100" w:type="dxa"/>
              <w:bottom w:w="100" w:type="dxa"/>
              <w:right w:w="100" w:type="dxa"/>
            </w:tcMar>
          </w:tcPr>
          <w:p w:rsidR="00837E2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Теплый период года</w:t>
            </w:r>
          </w:p>
        </w:tc>
      </w:tr>
      <w:tr w:rsidR="00837E29" w:rsidRPr="000552A9" w:rsidTr="002B51D0">
        <w:trPr>
          <w:trHeight w:val="775"/>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Утренний прием детей, игры, самостоятельная деятельность, </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7.15-8.0</w:t>
            </w:r>
            <w:r w:rsidRPr="000552A9">
              <w:rPr>
                <w:rFonts w:ascii="Times New Roman" w:eastAsia="Times New Roman" w:hAnsi="Times New Roman" w:cs="Times New Roman"/>
                <w:sz w:val="24"/>
                <w:szCs w:val="24"/>
              </w:rPr>
              <w:t>0</w:t>
            </w:r>
          </w:p>
        </w:tc>
      </w:tr>
      <w:tr w:rsidR="00837E29" w:rsidRPr="000552A9" w:rsidTr="002B51D0">
        <w:trPr>
          <w:trHeight w:val="775"/>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552A9">
              <w:rPr>
                <w:rFonts w:ascii="Times New Roman" w:eastAsia="Times New Roman" w:hAnsi="Times New Roman" w:cs="Times New Roman"/>
                <w:sz w:val="24"/>
                <w:szCs w:val="24"/>
              </w:rPr>
              <w:t>тренняя гимнастика (не менее 10 минут)</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 – 8.20</w:t>
            </w:r>
          </w:p>
        </w:tc>
      </w:tr>
      <w:tr w:rsidR="00837E29" w:rsidRPr="000552A9" w:rsidTr="002B51D0">
        <w:trPr>
          <w:trHeight w:val="37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w:t>
            </w:r>
            <w:r>
              <w:rPr>
                <w:rFonts w:ascii="Times New Roman" w:eastAsia="Times New Roman" w:hAnsi="Times New Roman" w:cs="Times New Roman"/>
                <w:sz w:val="24"/>
                <w:szCs w:val="24"/>
              </w:rPr>
              <w:t>20 – 8.50</w:t>
            </w:r>
          </w:p>
        </w:tc>
      </w:tr>
      <w:tr w:rsidR="00837E29" w:rsidRPr="000552A9" w:rsidTr="002B51D0">
        <w:trPr>
          <w:trHeight w:val="37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самостоятельная деятельность</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8.50 - </w:t>
            </w:r>
            <w:r w:rsidRPr="000552A9">
              <w:rPr>
                <w:rFonts w:ascii="Times New Roman" w:eastAsia="Times New Roman" w:hAnsi="Times New Roman" w:cs="Times New Roman"/>
                <w:sz w:val="24"/>
                <w:szCs w:val="24"/>
              </w:rPr>
              <w:t>9.00</w:t>
            </w:r>
          </w:p>
        </w:tc>
      </w:tr>
      <w:tr w:rsidR="00837E29" w:rsidRPr="000552A9" w:rsidTr="002B51D0">
        <w:trPr>
          <w:trHeight w:val="640"/>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Подготовка к прогулке, прогулка, занятия на прогулке, </w:t>
            </w:r>
            <w:r>
              <w:rPr>
                <w:rFonts w:ascii="Times New Roman" w:eastAsia="Times New Roman" w:hAnsi="Times New Roman" w:cs="Times New Roman"/>
                <w:sz w:val="24"/>
                <w:szCs w:val="24"/>
              </w:rPr>
              <w:t xml:space="preserve">второй завтрак, </w:t>
            </w:r>
            <w:r w:rsidRPr="000552A9">
              <w:rPr>
                <w:rFonts w:ascii="Times New Roman" w:eastAsia="Times New Roman" w:hAnsi="Times New Roman" w:cs="Times New Roman"/>
                <w:sz w:val="24"/>
                <w:szCs w:val="24"/>
              </w:rPr>
              <w:t>возвращение с прогулки</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9.00 -11.50</w:t>
            </w:r>
          </w:p>
        </w:tc>
      </w:tr>
      <w:tr w:rsidR="00837E29" w:rsidRPr="000552A9" w:rsidTr="002B51D0">
        <w:trPr>
          <w:trHeight w:val="236"/>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11.50 -12.2</w:t>
            </w:r>
            <w:r w:rsidRPr="000552A9">
              <w:rPr>
                <w:rFonts w:ascii="Times New Roman" w:eastAsia="Times New Roman" w:hAnsi="Times New Roman" w:cs="Times New Roman"/>
                <w:sz w:val="24"/>
                <w:szCs w:val="24"/>
              </w:rPr>
              <w:t>0</w:t>
            </w:r>
          </w:p>
        </w:tc>
      </w:tr>
      <w:tr w:rsidR="00837E29" w:rsidRPr="000552A9" w:rsidTr="002B51D0">
        <w:trPr>
          <w:trHeight w:val="236"/>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сон</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Pr="000552A9">
              <w:rPr>
                <w:rFonts w:ascii="Times New Roman" w:eastAsia="Times New Roman" w:hAnsi="Times New Roman" w:cs="Times New Roman"/>
                <w:sz w:val="24"/>
                <w:szCs w:val="24"/>
              </w:rPr>
              <w:t>0-15.00</w:t>
            </w:r>
          </w:p>
        </w:tc>
      </w:tr>
      <w:tr w:rsidR="00837E29" w:rsidRPr="000552A9" w:rsidTr="002B51D0">
        <w:trPr>
          <w:trHeight w:val="505"/>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детей, закаливающие процедуры</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15.00-15.25</w:t>
            </w:r>
          </w:p>
        </w:tc>
      </w:tr>
      <w:tr w:rsidR="00837E29" w:rsidRPr="000552A9" w:rsidTr="002B51D0">
        <w:trPr>
          <w:trHeight w:val="37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полднику, полдник</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25</w:t>
            </w:r>
            <w:r w:rsidRPr="000552A9">
              <w:rPr>
                <w:rFonts w:ascii="Times New Roman" w:eastAsia="Times New Roman" w:hAnsi="Times New Roman" w:cs="Times New Roman"/>
                <w:sz w:val="24"/>
                <w:szCs w:val="24"/>
              </w:rPr>
              <w:t>-15.50</w:t>
            </w:r>
          </w:p>
        </w:tc>
      </w:tr>
      <w:tr w:rsidR="00837E29" w:rsidRPr="000552A9" w:rsidTr="002B51D0">
        <w:trPr>
          <w:trHeight w:val="371"/>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w:t>
            </w:r>
            <w:r w:rsidRPr="009B5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игровая и двигательная деятельность,</w:t>
            </w:r>
            <w:r w:rsidRPr="000552A9">
              <w:rPr>
                <w:rFonts w:ascii="Times New Roman" w:eastAsia="Times New Roman" w:hAnsi="Times New Roman" w:cs="Times New Roman"/>
                <w:sz w:val="24"/>
                <w:szCs w:val="24"/>
              </w:rPr>
              <w:t xml:space="preserve"> само</w:t>
            </w:r>
            <w:r>
              <w:rPr>
                <w:rFonts w:ascii="Times New Roman" w:eastAsia="Times New Roman" w:hAnsi="Times New Roman" w:cs="Times New Roman"/>
                <w:sz w:val="24"/>
                <w:szCs w:val="24"/>
              </w:rPr>
              <w:t>стоятельная деятельность детей.</w:t>
            </w:r>
            <w:r w:rsidRPr="000552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Постепенный </w:t>
            </w:r>
            <w:r w:rsidRPr="000552A9">
              <w:rPr>
                <w:rFonts w:ascii="Times New Roman" w:eastAsia="Times New Roman" w:hAnsi="Times New Roman" w:cs="Times New Roman"/>
                <w:sz w:val="24"/>
                <w:szCs w:val="24"/>
              </w:rPr>
              <w:t>уход домой</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15.50 -17.45</w:t>
            </w:r>
          </w:p>
        </w:tc>
      </w:tr>
      <w:tr w:rsidR="00837E29" w:rsidRPr="000552A9" w:rsidTr="002B51D0">
        <w:trPr>
          <w:trHeight w:val="640"/>
        </w:trPr>
        <w:tc>
          <w:tcPr>
            <w:tcW w:w="4957" w:type="dxa"/>
            <w:shd w:val="clear" w:color="auto" w:fill="auto"/>
            <w:tcMar>
              <w:top w:w="100" w:type="dxa"/>
              <w:left w:w="100" w:type="dxa"/>
              <w:bottom w:w="100" w:type="dxa"/>
              <w:right w:w="100" w:type="dxa"/>
            </w:tcMar>
          </w:tcPr>
          <w:p w:rsidR="00837E29" w:rsidRPr="000552A9" w:rsidRDefault="00837E29" w:rsidP="002B51D0">
            <w:pPr>
              <w:spacing w:after="0" w:line="24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 от детского сада до дома с родителями</w:t>
            </w:r>
          </w:p>
        </w:tc>
        <w:tc>
          <w:tcPr>
            <w:tcW w:w="9497" w:type="dxa"/>
            <w:shd w:val="clear" w:color="auto" w:fill="auto"/>
            <w:tcMar>
              <w:top w:w="100" w:type="dxa"/>
              <w:left w:w="100" w:type="dxa"/>
              <w:bottom w:w="100" w:type="dxa"/>
              <w:right w:w="100" w:type="dxa"/>
            </w:tcMar>
          </w:tcPr>
          <w:p w:rsidR="00837E29" w:rsidRPr="000552A9" w:rsidRDefault="00837E29" w:rsidP="002B51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17.45</w:t>
            </w:r>
          </w:p>
        </w:tc>
      </w:tr>
    </w:tbl>
    <w:p w:rsidR="00837E29" w:rsidRDefault="00837E29" w:rsidP="00837E29">
      <w:pPr>
        <w:spacing w:after="0" w:line="240" w:lineRule="auto"/>
        <w:jc w:val="both"/>
        <w:rPr>
          <w:rFonts w:ascii="Times New Roman" w:hAnsi="Times New Roman" w:cs="Times New Roman"/>
          <w:b/>
          <w:kern w:val="2"/>
          <w:sz w:val="24"/>
          <w:szCs w:val="24"/>
        </w:rPr>
      </w:pPr>
    </w:p>
    <w:p w:rsidR="00E77662" w:rsidRPr="00E77662" w:rsidRDefault="00E77662" w:rsidP="00E77662">
      <w:pPr>
        <w:spacing w:after="0" w:line="240" w:lineRule="auto"/>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lastRenderedPageBreak/>
        <w:t>Расписание организованной образовательной деятельности.</w:t>
      </w:r>
    </w:p>
    <w:p w:rsidR="00E77662" w:rsidRPr="00E77662" w:rsidRDefault="00E77662" w:rsidP="00E77662">
      <w:pPr>
        <w:spacing w:after="0" w:line="240" w:lineRule="auto"/>
        <w:jc w:val="center"/>
        <w:rPr>
          <w:rFonts w:ascii="Times New Roman" w:hAnsi="Times New Roman" w:cs="Times New Roman"/>
          <w:b/>
          <w:kern w:val="2"/>
          <w:sz w:val="24"/>
          <w:szCs w:val="24"/>
        </w:rPr>
      </w:pPr>
    </w:p>
    <w:tbl>
      <w:tblPr>
        <w:tblStyle w:val="a3"/>
        <w:tblW w:w="0" w:type="auto"/>
        <w:tblLook w:val="04A0" w:firstRow="1" w:lastRow="0" w:firstColumn="1" w:lastColumn="0" w:noHBand="0" w:noVBand="1"/>
      </w:tblPr>
      <w:tblGrid>
        <w:gridCol w:w="4531"/>
        <w:gridCol w:w="10029"/>
      </w:tblGrid>
      <w:tr w:rsidR="00E77662" w:rsidRPr="00E77662" w:rsidTr="00E77662">
        <w:tc>
          <w:tcPr>
            <w:tcW w:w="4531" w:type="dxa"/>
          </w:tcPr>
          <w:p w:rsidR="00E77662" w:rsidRPr="00E77662" w:rsidRDefault="00E77662" w:rsidP="002B51D0">
            <w:pPr>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t>Дни недели</w:t>
            </w:r>
          </w:p>
        </w:tc>
        <w:tc>
          <w:tcPr>
            <w:tcW w:w="10029" w:type="dxa"/>
          </w:tcPr>
          <w:p w:rsidR="00E77662" w:rsidRPr="00E77662" w:rsidRDefault="00E77662" w:rsidP="002B51D0">
            <w:pPr>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t>Образовательная деятельность</w:t>
            </w:r>
          </w:p>
        </w:tc>
      </w:tr>
      <w:tr w:rsidR="00E77662" w:rsidRPr="00E77662" w:rsidTr="00E77662">
        <w:tc>
          <w:tcPr>
            <w:tcW w:w="4531" w:type="dxa"/>
          </w:tcPr>
          <w:p w:rsidR="00E77662" w:rsidRPr="00E77662" w:rsidRDefault="00E77662" w:rsidP="00E77662">
            <w:pPr>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t>понедельник</w:t>
            </w:r>
          </w:p>
        </w:tc>
        <w:tc>
          <w:tcPr>
            <w:tcW w:w="10029" w:type="dxa"/>
          </w:tcPr>
          <w:p w:rsidR="00E77662" w:rsidRPr="00E77662" w:rsidRDefault="00E77662" w:rsidP="002B51D0">
            <w:pPr>
              <w:pStyle w:val="a4"/>
              <w:numPr>
                <w:ilvl w:val="1"/>
                <w:numId w:val="8"/>
              </w:numPr>
              <w:tabs>
                <w:tab w:val="clear" w:pos="1080"/>
                <w:tab w:val="num" w:pos="121"/>
              </w:tabs>
              <w:spacing w:after="0" w:line="240" w:lineRule="auto"/>
              <w:ind w:left="263" w:hanging="250"/>
              <w:jc w:val="center"/>
              <w:rPr>
                <w:rFonts w:ascii="Times New Roman" w:hAnsi="Times New Roman" w:cs="Times New Roman"/>
                <w:kern w:val="2"/>
                <w:sz w:val="24"/>
                <w:szCs w:val="24"/>
              </w:rPr>
            </w:pPr>
            <w:r w:rsidRPr="00E77662">
              <w:rPr>
                <w:rFonts w:ascii="Times New Roman" w:hAnsi="Times New Roman" w:cs="Times New Roman"/>
                <w:kern w:val="2"/>
                <w:sz w:val="24"/>
                <w:szCs w:val="24"/>
              </w:rPr>
              <w:t>образовательная деятельность   9.00- 9.25</w:t>
            </w:r>
          </w:p>
          <w:p w:rsidR="00E77662" w:rsidRPr="00E77662" w:rsidRDefault="00E77662" w:rsidP="002B51D0">
            <w:pPr>
              <w:pStyle w:val="a4"/>
              <w:numPr>
                <w:ilvl w:val="1"/>
                <w:numId w:val="8"/>
              </w:numPr>
              <w:tabs>
                <w:tab w:val="clear" w:pos="1080"/>
                <w:tab w:val="num" w:pos="263"/>
              </w:tabs>
              <w:spacing w:after="0" w:line="240" w:lineRule="auto"/>
              <w:ind w:hanging="1080"/>
              <w:jc w:val="center"/>
              <w:rPr>
                <w:rFonts w:ascii="Times New Roman" w:hAnsi="Times New Roman" w:cs="Times New Roman"/>
                <w:kern w:val="2"/>
                <w:sz w:val="24"/>
                <w:szCs w:val="24"/>
              </w:rPr>
            </w:pPr>
            <w:r w:rsidRPr="00E77662">
              <w:rPr>
                <w:rFonts w:ascii="Times New Roman" w:hAnsi="Times New Roman" w:cs="Times New Roman"/>
                <w:kern w:val="2"/>
                <w:sz w:val="24"/>
                <w:szCs w:val="24"/>
              </w:rPr>
              <w:t>физкультура  9.35 – 10.00</w:t>
            </w:r>
          </w:p>
        </w:tc>
      </w:tr>
      <w:tr w:rsidR="00E77662" w:rsidRPr="00E77662" w:rsidTr="00E77662">
        <w:tc>
          <w:tcPr>
            <w:tcW w:w="4531" w:type="dxa"/>
          </w:tcPr>
          <w:p w:rsidR="00E77662" w:rsidRDefault="00E77662" w:rsidP="002B51D0">
            <w:pPr>
              <w:jc w:val="center"/>
              <w:rPr>
                <w:rFonts w:ascii="Times New Roman" w:hAnsi="Times New Roman" w:cs="Times New Roman"/>
                <w:b/>
                <w:kern w:val="2"/>
                <w:sz w:val="24"/>
                <w:szCs w:val="24"/>
              </w:rPr>
            </w:pPr>
          </w:p>
          <w:p w:rsidR="00E77662" w:rsidRPr="00E77662" w:rsidRDefault="00E77662" w:rsidP="002B51D0">
            <w:pPr>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t>Вторник</w:t>
            </w:r>
          </w:p>
        </w:tc>
        <w:tc>
          <w:tcPr>
            <w:tcW w:w="10029" w:type="dxa"/>
          </w:tcPr>
          <w:p w:rsidR="00E77662" w:rsidRPr="00E77662" w:rsidRDefault="00E77662" w:rsidP="002B51D0">
            <w:pPr>
              <w:pStyle w:val="a4"/>
              <w:numPr>
                <w:ilvl w:val="2"/>
                <w:numId w:val="8"/>
              </w:numPr>
              <w:tabs>
                <w:tab w:val="clear" w:pos="1440"/>
                <w:tab w:val="num" w:pos="1113"/>
              </w:tabs>
              <w:spacing w:after="0" w:line="240" w:lineRule="auto"/>
              <w:ind w:left="263" w:hanging="284"/>
              <w:jc w:val="center"/>
              <w:rPr>
                <w:rFonts w:ascii="Times New Roman" w:hAnsi="Times New Roman" w:cs="Times New Roman"/>
                <w:kern w:val="2"/>
                <w:sz w:val="24"/>
                <w:szCs w:val="24"/>
              </w:rPr>
            </w:pPr>
            <w:r w:rsidRPr="00E77662">
              <w:rPr>
                <w:rFonts w:ascii="Times New Roman" w:hAnsi="Times New Roman" w:cs="Times New Roman"/>
                <w:kern w:val="2"/>
                <w:sz w:val="24"/>
                <w:szCs w:val="24"/>
              </w:rPr>
              <w:t>образовательная деятельность 9.00 – 9.25</w:t>
            </w:r>
          </w:p>
          <w:p w:rsidR="00E77662" w:rsidRPr="00E77662" w:rsidRDefault="00E77662" w:rsidP="002B51D0">
            <w:pPr>
              <w:jc w:val="center"/>
              <w:rPr>
                <w:rFonts w:ascii="Times New Roman" w:hAnsi="Times New Roman" w:cs="Times New Roman"/>
                <w:kern w:val="2"/>
                <w:sz w:val="24"/>
                <w:szCs w:val="24"/>
              </w:rPr>
            </w:pPr>
            <w:r w:rsidRPr="00E77662">
              <w:rPr>
                <w:rFonts w:ascii="Times New Roman" w:hAnsi="Times New Roman" w:cs="Times New Roman"/>
                <w:kern w:val="2"/>
                <w:sz w:val="24"/>
                <w:szCs w:val="24"/>
              </w:rPr>
              <w:t>2.  музыка 9.35 – 10.00</w:t>
            </w:r>
          </w:p>
          <w:p w:rsidR="00E77662" w:rsidRPr="00E77662" w:rsidRDefault="00E77662" w:rsidP="002B51D0">
            <w:pPr>
              <w:jc w:val="center"/>
              <w:rPr>
                <w:rFonts w:ascii="Times New Roman" w:hAnsi="Times New Roman" w:cs="Times New Roman"/>
                <w:kern w:val="2"/>
                <w:sz w:val="24"/>
                <w:szCs w:val="24"/>
              </w:rPr>
            </w:pPr>
            <w:r w:rsidRPr="00E77662">
              <w:rPr>
                <w:rFonts w:ascii="Times New Roman" w:hAnsi="Times New Roman" w:cs="Times New Roman"/>
                <w:kern w:val="2"/>
                <w:sz w:val="24"/>
                <w:szCs w:val="24"/>
              </w:rPr>
              <w:t>3.  образовательная деятельность 15.50 – 16.15</w:t>
            </w:r>
          </w:p>
        </w:tc>
      </w:tr>
      <w:tr w:rsidR="00E77662" w:rsidRPr="00E77662" w:rsidTr="00E77662">
        <w:tc>
          <w:tcPr>
            <w:tcW w:w="4531" w:type="dxa"/>
          </w:tcPr>
          <w:p w:rsidR="00E77662" w:rsidRDefault="00E77662" w:rsidP="002B51D0">
            <w:pPr>
              <w:jc w:val="center"/>
              <w:rPr>
                <w:rFonts w:ascii="Times New Roman" w:hAnsi="Times New Roman" w:cs="Times New Roman"/>
                <w:b/>
                <w:kern w:val="2"/>
                <w:sz w:val="24"/>
                <w:szCs w:val="24"/>
              </w:rPr>
            </w:pPr>
          </w:p>
          <w:p w:rsidR="00E77662" w:rsidRPr="00E77662" w:rsidRDefault="00E77662" w:rsidP="002B51D0">
            <w:pPr>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t>Среда</w:t>
            </w:r>
          </w:p>
        </w:tc>
        <w:tc>
          <w:tcPr>
            <w:tcW w:w="10029" w:type="dxa"/>
          </w:tcPr>
          <w:p w:rsidR="00E77662" w:rsidRPr="00E77662" w:rsidRDefault="00E77662" w:rsidP="002B51D0">
            <w:pPr>
              <w:pStyle w:val="a4"/>
              <w:numPr>
                <w:ilvl w:val="3"/>
                <w:numId w:val="8"/>
              </w:numPr>
              <w:tabs>
                <w:tab w:val="clear" w:pos="1800"/>
                <w:tab w:val="num" w:pos="263"/>
              </w:tabs>
              <w:spacing w:after="0" w:line="240" w:lineRule="auto"/>
              <w:ind w:hanging="1800"/>
              <w:jc w:val="center"/>
              <w:rPr>
                <w:rFonts w:ascii="Times New Roman" w:hAnsi="Times New Roman" w:cs="Times New Roman"/>
                <w:kern w:val="2"/>
                <w:sz w:val="24"/>
                <w:szCs w:val="24"/>
              </w:rPr>
            </w:pPr>
            <w:r w:rsidRPr="00E77662">
              <w:rPr>
                <w:rFonts w:ascii="Times New Roman" w:hAnsi="Times New Roman" w:cs="Times New Roman"/>
                <w:kern w:val="2"/>
                <w:sz w:val="24"/>
                <w:szCs w:val="24"/>
              </w:rPr>
              <w:t>Физкультура 9.00 – 9.25</w:t>
            </w:r>
          </w:p>
          <w:p w:rsidR="00E77662" w:rsidRPr="00E77662" w:rsidRDefault="00E77662" w:rsidP="002B51D0">
            <w:pPr>
              <w:pStyle w:val="a4"/>
              <w:numPr>
                <w:ilvl w:val="2"/>
                <w:numId w:val="8"/>
              </w:numPr>
              <w:tabs>
                <w:tab w:val="clear" w:pos="1440"/>
                <w:tab w:val="num" w:pos="263"/>
              </w:tabs>
              <w:spacing w:after="0" w:line="240" w:lineRule="auto"/>
              <w:ind w:hanging="1440"/>
              <w:jc w:val="center"/>
              <w:rPr>
                <w:rFonts w:ascii="Times New Roman" w:hAnsi="Times New Roman" w:cs="Times New Roman"/>
                <w:kern w:val="2"/>
                <w:sz w:val="24"/>
                <w:szCs w:val="24"/>
              </w:rPr>
            </w:pPr>
            <w:r w:rsidRPr="00E77662">
              <w:rPr>
                <w:rFonts w:ascii="Times New Roman" w:hAnsi="Times New Roman" w:cs="Times New Roman"/>
                <w:kern w:val="2"/>
                <w:sz w:val="24"/>
                <w:szCs w:val="24"/>
              </w:rPr>
              <w:t>Образовательная деятельность 9.35 – 10.00</w:t>
            </w:r>
          </w:p>
          <w:p w:rsidR="00E77662" w:rsidRPr="00E77662" w:rsidRDefault="00E77662" w:rsidP="002B51D0">
            <w:pPr>
              <w:pStyle w:val="a4"/>
              <w:spacing w:after="0" w:line="240" w:lineRule="auto"/>
              <w:ind w:left="1800" w:hanging="1800"/>
              <w:jc w:val="center"/>
              <w:rPr>
                <w:rFonts w:ascii="Times New Roman" w:hAnsi="Times New Roman" w:cs="Times New Roman"/>
                <w:kern w:val="2"/>
                <w:sz w:val="24"/>
                <w:szCs w:val="24"/>
              </w:rPr>
            </w:pPr>
            <w:r w:rsidRPr="00E77662">
              <w:rPr>
                <w:rFonts w:ascii="Times New Roman" w:hAnsi="Times New Roman" w:cs="Times New Roman"/>
                <w:kern w:val="2"/>
                <w:sz w:val="24"/>
                <w:szCs w:val="24"/>
              </w:rPr>
              <w:t>3.     образовательная деятельность  15.50 – 16.15</w:t>
            </w:r>
          </w:p>
        </w:tc>
      </w:tr>
      <w:tr w:rsidR="00E77662" w:rsidRPr="00E77662" w:rsidTr="00E77662">
        <w:tc>
          <w:tcPr>
            <w:tcW w:w="4531" w:type="dxa"/>
          </w:tcPr>
          <w:p w:rsidR="00E77662" w:rsidRDefault="00E77662" w:rsidP="002B51D0">
            <w:pPr>
              <w:jc w:val="center"/>
              <w:rPr>
                <w:rFonts w:ascii="Times New Roman" w:hAnsi="Times New Roman" w:cs="Times New Roman"/>
                <w:b/>
                <w:kern w:val="2"/>
                <w:sz w:val="24"/>
                <w:szCs w:val="24"/>
              </w:rPr>
            </w:pPr>
          </w:p>
          <w:p w:rsidR="00E77662" w:rsidRPr="00E77662" w:rsidRDefault="00E77662" w:rsidP="002B51D0">
            <w:pPr>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t>Четверг</w:t>
            </w:r>
          </w:p>
        </w:tc>
        <w:tc>
          <w:tcPr>
            <w:tcW w:w="10029" w:type="dxa"/>
          </w:tcPr>
          <w:p w:rsidR="00E77662" w:rsidRPr="00E77662" w:rsidRDefault="00E77662" w:rsidP="002B51D0">
            <w:pPr>
              <w:pStyle w:val="a4"/>
              <w:numPr>
                <w:ilvl w:val="4"/>
                <w:numId w:val="8"/>
              </w:numPr>
              <w:tabs>
                <w:tab w:val="clear" w:pos="2160"/>
                <w:tab w:val="num" w:pos="405"/>
              </w:tabs>
              <w:spacing w:after="0" w:line="240" w:lineRule="auto"/>
              <w:ind w:hanging="2181"/>
              <w:jc w:val="center"/>
              <w:rPr>
                <w:rFonts w:ascii="Times New Roman" w:hAnsi="Times New Roman" w:cs="Times New Roman"/>
                <w:kern w:val="2"/>
                <w:sz w:val="24"/>
                <w:szCs w:val="24"/>
              </w:rPr>
            </w:pPr>
            <w:r w:rsidRPr="00E77662">
              <w:rPr>
                <w:rFonts w:ascii="Times New Roman" w:hAnsi="Times New Roman" w:cs="Times New Roman"/>
                <w:kern w:val="2"/>
                <w:sz w:val="24"/>
                <w:szCs w:val="24"/>
              </w:rPr>
              <w:t>Музыка 9.00 – 9.25</w:t>
            </w:r>
          </w:p>
          <w:p w:rsidR="00E77662" w:rsidRPr="00E77662" w:rsidRDefault="00E77662" w:rsidP="002B51D0">
            <w:pPr>
              <w:pStyle w:val="a4"/>
              <w:numPr>
                <w:ilvl w:val="4"/>
                <w:numId w:val="8"/>
              </w:numPr>
              <w:tabs>
                <w:tab w:val="clear" w:pos="2160"/>
                <w:tab w:val="num" w:pos="405"/>
              </w:tabs>
              <w:spacing w:after="0" w:line="240" w:lineRule="auto"/>
              <w:ind w:hanging="2181"/>
              <w:jc w:val="center"/>
              <w:rPr>
                <w:rFonts w:ascii="Times New Roman" w:hAnsi="Times New Roman" w:cs="Times New Roman"/>
                <w:kern w:val="2"/>
                <w:sz w:val="24"/>
                <w:szCs w:val="24"/>
              </w:rPr>
            </w:pPr>
            <w:r w:rsidRPr="00E77662">
              <w:rPr>
                <w:rFonts w:ascii="Times New Roman" w:hAnsi="Times New Roman" w:cs="Times New Roman"/>
                <w:kern w:val="2"/>
                <w:sz w:val="24"/>
                <w:szCs w:val="24"/>
              </w:rPr>
              <w:t>Образовательная деятельность9.35 – 10.00</w:t>
            </w:r>
          </w:p>
          <w:p w:rsidR="00E77662" w:rsidRPr="00E77662" w:rsidRDefault="00E77662" w:rsidP="002B51D0">
            <w:pPr>
              <w:pStyle w:val="a4"/>
              <w:numPr>
                <w:ilvl w:val="4"/>
                <w:numId w:val="8"/>
              </w:numPr>
              <w:tabs>
                <w:tab w:val="clear" w:pos="2160"/>
                <w:tab w:val="num" w:pos="405"/>
              </w:tabs>
              <w:spacing w:after="0" w:line="240" w:lineRule="auto"/>
              <w:ind w:hanging="2181"/>
              <w:jc w:val="center"/>
              <w:rPr>
                <w:rFonts w:ascii="Times New Roman" w:hAnsi="Times New Roman" w:cs="Times New Roman"/>
                <w:kern w:val="2"/>
                <w:sz w:val="24"/>
                <w:szCs w:val="24"/>
              </w:rPr>
            </w:pPr>
            <w:r w:rsidRPr="00E77662">
              <w:rPr>
                <w:rFonts w:ascii="Times New Roman" w:hAnsi="Times New Roman" w:cs="Times New Roman"/>
                <w:kern w:val="2"/>
                <w:sz w:val="24"/>
                <w:szCs w:val="24"/>
              </w:rPr>
              <w:t>Образовательная деятельность 15.50 – 16.15</w:t>
            </w:r>
          </w:p>
        </w:tc>
      </w:tr>
      <w:tr w:rsidR="00E77662" w:rsidRPr="00E77662" w:rsidTr="00E77662">
        <w:tc>
          <w:tcPr>
            <w:tcW w:w="4531" w:type="dxa"/>
          </w:tcPr>
          <w:p w:rsidR="00E77662" w:rsidRPr="00E77662" w:rsidRDefault="00E77662" w:rsidP="002B51D0">
            <w:pPr>
              <w:jc w:val="center"/>
              <w:rPr>
                <w:rFonts w:ascii="Times New Roman" w:hAnsi="Times New Roman" w:cs="Times New Roman"/>
                <w:b/>
                <w:kern w:val="2"/>
                <w:sz w:val="24"/>
                <w:szCs w:val="24"/>
              </w:rPr>
            </w:pPr>
            <w:r w:rsidRPr="00E77662">
              <w:rPr>
                <w:rFonts w:ascii="Times New Roman" w:hAnsi="Times New Roman" w:cs="Times New Roman"/>
                <w:b/>
                <w:kern w:val="2"/>
                <w:sz w:val="24"/>
                <w:szCs w:val="24"/>
              </w:rPr>
              <w:t>Пятница</w:t>
            </w:r>
          </w:p>
        </w:tc>
        <w:tc>
          <w:tcPr>
            <w:tcW w:w="10029" w:type="dxa"/>
          </w:tcPr>
          <w:p w:rsidR="00E77662" w:rsidRPr="00E77662" w:rsidRDefault="00E77662" w:rsidP="002B51D0">
            <w:pPr>
              <w:pStyle w:val="a4"/>
              <w:numPr>
                <w:ilvl w:val="5"/>
                <w:numId w:val="8"/>
              </w:numPr>
              <w:tabs>
                <w:tab w:val="clear" w:pos="2520"/>
                <w:tab w:val="num" w:pos="263"/>
              </w:tabs>
              <w:spacing w:after="0" w:line="240" w:lineRule="auto"/>
              <w:ind w:hanging="2520"/>
              <w:jc w:val="center"/>
              <w:rPr>
                <w:rFonts w:ascii="Times New Roman" w:hAnsi="Times New Roman" w:cs="Times New Roman"/>
                <w:kern w:val="2"/>
                <w:sz w:val="24"/>
                <w:szCs w:val="24"/>
              </w:rPr>
            </w:pPr>
            <w:r w:rsidRPr="00E77662">
              <w:rPr>
                <w:rFonts w:ascii="Times New Roman" w:hAnsi="Times New Roman" w:cs="Times New Roman"/>
                <w:kern w:val="2"/>
                <w:sz w:val="24"/>
                <w:szCs w:val="24"/>
              </w:rPr>
              <w:t>Образовательная деятельность 9.00 – 9.25</w:t>
            </w:r>
          </w:p>
          <w:p w:rsidR="00E77662" w:rsidRPr="00E77662" w:rsidRDefault="00E77662" w:rsidP="002B51D0">
            <w:pPr>
              <w:pStyle w:val="a4"/>
              <w:numPr>
                <w:ilvl w:val="5"/>
                <w:numId w:val="8"/>
              </w:numPr>
              <w:tabs>
                <w:tab w:val="num" w:pos="405"/>
              </w:tabs>
              <w:spacing w:after="0" w:line="240" w:lineRule="auto"/>
              <w:ind w:hanging="2520"/>
              <w:jc w:val="center"/>
              <w:rPr>
                <w:rFonts w:ascii="Times New Roman" w:hAnsi="Times New Roman" w:cs="Times New Roman"/>
                <w:kern w:val="2"/>
                <w:sz w:val="24"/>
                <w:szCs w:val="24"/>
              </w:rPr>
            </w:pPr>
            <w:r w:rsidRPr="00E77662">
              <w:rPr>
                <w:rFonts w:ascii="Times New Roman" w:hAnsi="Times New Roman" w:cs="Times New Roman"/>
                <w:kern w:val="2"/>
                <w:sz w:val="24"/>
                <w:szCs w:val="24"/>
              </w:rPr>
              <w:t>Физкультура (на улице) 11.40 – 12.05</w:t>
            </w:r>
          </w:p>
        </w:tc>
      </w:tr>
    </w:tbl>
    <w:p w:rsidR="00E77662" w:rsidRDefault="00E77662" w:rsidP="00837E29">
      <w:pPr>
        <w:spacing w:after="0" w:line="240" w:lineRule="auto"/>
        <w:jc w:val="both"/>
        <w:rPr>
          <w:rFonts w:ascii="Times New Roman" w:hAnsi="Times New Roman" w:cs="Times New Roman"/>
          <w:b/>
          <w:kern w:val="2"/>
          <w:sz w:val="24"/>
          <w:szCs w:val="24"/>
        </w:rPr>
      </w:pPr>
    </w:p>
    <w:p w:rsidR="00837E29" w:rsidRPr="000552A9" w:rsidRDefault="002B51D0" w:rsidP="00837E29">
      <w:pPr>
        <w:spacing w:after="0" w:line="240" w:lineRule="auto"/>
        <w:jc w:val="both"/>
        <w:rPr>
          <w:rFonts w:ascii="Times New Roman" w:hAnsi="Times New Roman" w:cs="Times New Roman"/>
          <w:b/>
          <w:kern w:val="2"/>
          <w:sz w:val="24"/>
          <w:szCs w:val="24"/>
        </w:rPr>
      </w:pPr>
      <w:r>
        <w:rPr>
          <w:rFonts w:ascii="Times New Roman" w:hAnsi="Times New Roman" w:cs="Times New Roman"/>
          <w:b/>
          <w:kern w:val="2"/>
          <w:sz w:val="24"/>
          <w:szCs w:val="24"/>
        </w:rPr>
        <w:t>3.5</w:t>
      </w:r>
      <w:r w:rsidR="00837E29" w:rsidRPr="00AD04A8">
        <w:rPr>
          <w:rFonts w:ascii="Times New Roman" w:hAnsi="Times New Roman" w:cs="Times New Roman"/>
          <w:b/>
          <w:kern w:val="2"/>
          <w:sz w:val="24"/>
          <w:szCs w:val="24"/>
        </w:rPr>
        <w:t>. Федеральный календарный план воспитательной работы</w:t>
      </w:r>
    </w:p>
    <w:p w:rsidR="00837E29" w:rsidRPr="000552A9" w:rsidRDefault="00837E29" w:rsidP="00837E29">
      <w:pPr>
        <w:spacing w:after="0" w:line="240" w:lineRule="auto"/>
        <w:ind w:firstLine="567"/>
        <w:jc w:val="both"/>
        <w:rPr>
          <w:rFonts w:ascii="Times New Roman" w:eastAsia="SchoolBookSanPin" w:hAnsi="Times New Roman"/>
          <w:sz w:val="24"/>
          <w:szCs w:val="24"/>
        </w:rPr>
      </w:pPr>
    </w:p>
    <w:p w:rsidR="00837E29" w:rsidRPr="00E33B3D" w:rsidRDefault="00837E29" w:rsidP="00837E29">
      <w:pPr>
        <w:spacing w:after="0" w:line="240" w:lineRule="auto"/>
        <w:ind w:firstLine="708"/>
        <w:jc w:val="both"/>
        <w:rPr>
          <w:rFonts w:hAnsi="Times New Roman" w:cs="Times New Roman"/>
          <w:sz w:val="24"/>
          <w:szCs w:val="24"/>
        </w:rPr>
      </w:pPr>
      <w:r w:rsidRPr="00E33B3D">
        <w:rPr>
          <w:rFonts w:hAnsi="Times New Roman" w:cs="Times New Roman"/>
          <w:sz w:val="24"/>
          <w:szCs w:val="24"/>
        </w:rPr>
        <w:t>Календарный</w:t>
      </w:r>
      <w:r w:rsidRPr="00E33B3D">
        <w:rPr>
          <w:rFonts w:hAnsi="Times New Roman" w:cs="Times New Roman"/>
          <w:sz w:val="24"/>
          <w:szCs w:val="24"/>
        </w:rPr>
        <w:t xml:space="preserve"> </w:t>
      </w:r>
      <w:r w:rsidRPr="00E33B3D">
        <w:rPr>
          <w:rFonts w:hAnsi="Times New Roman" w:cs="Times New Roman"/>
          <w:sz w:val="24"/>
          <w:szCs w:val="24"/>
        </w:rPr>
        <w:t>план</w:t>
      </w:r>
      <w:r w:rsidRPr="00E33B3D">
        <w:rPr>
          <w:rFonts w:hAnsi="Times New Roman" w:cs="Times New Roman"/>
          <w:sz w:val="24"/>
          <w:szCs w:val="24"/>
        </w:rPr>
        <w:t xml:space="preserve"> </w:t>
      </w:r>
      <w:r w:rsidRPr="00E33B3D">
        <w:rPr>
          <w:rFonts w:hAnsi="Times New Roman" w:cs="Times New Roman"/>
          <w:sz w:val="24"/>
          <w:szCs w:val="24"/>
        </w:rPr>
        <w:t>воспитательной</w:t>
      </w:r>
      <w:r w:rsidRPr="00E33B3D">
        <w:rPr>
          <w:rFonts w:hAnsi="Times New Roman" w:cs="Times New Roman"/>
          <w:sz w:val="24"/>
          <w:szCs w:val="24"/>
        </w:rPr>
        <w:t xml:space="preserve"> </w:t>
      </w:r>
      <w:r w:rsidRPr="00E33B3D">
        <w:rPr>
          <w:rFonts w:hAnsi="Times New Roman" w:cs="Times New Roman"/>
          <w:sz w:val="24"/>
          <w:szCs w:val="24"/>
        </w:rPr>
        <w:t>работы</w:t>
      </w:r>
      <w:r w:rsidRPr="00E33B3D">
        <w:rPr>
          <w:rFonts w:hAnsi="Times New Roman" w:cs="Times New Roman"/>
          <w:sz w:val="24"/>
          <w:szCs w:val="24"/>
        </w:rPr>
        <w:t xml:space="preserve"> </w:t>
      </w:r>
      <w:r w:rsidRPr="00E33B3D">
        <w:rPr>
          <w:rFonts w:hAnsi="Times New Roman" w:cs="Times New Roman"/>
          <w:sz w:val="24"/>
          <w:szCs w:val="24"/>
        </w:rPr>
        <w:t>МАДОУ</w:t>
      </w:r>
      <w:r w:rsidRPr="00E33B3D">
        <w:rPr>
          <w:rFonts w:hAnsi="Times New Roman" w:cs="Times New Roman"/>
          <w:sz w:val="24"/>
          <w:szCs w:val="24"/>
        </w:rPr>
        <w:t xml:space="preserve"> </w:t>
      </w:r>
      <w:r w:rsidRPr="00E33B3D">
        <w:rPr>
          <w:rFonts w:hAnsi="Times New Roman" w:cs="Times New Roman"/>
          <w:sz w:val="24"/>
          <w:szCs w:val="24"/>
        </w:rPr>
        <w:t>№</w:t>
      </w:r>
      <w:r w:rsidRPr="00E33B3D">
        <w:rPr>
          <w:rFonts w:hAnsi="Times New Roman" w:cs="Times New Roman"/>
          <w:sz w:val="24"/>
          <w:szCs w:val="24"/>
        </w:rPr>
        <w:t xml:space="preserve"> 25 </w:t>
      </w:r>
      <w:r w:rsidRPr="00E33B3D">
        <w:rPr>
          <w:rFonts w:hAnsi="Times New Roman" w:cs="Times New Roman"/>
          <w:sz w:val="24"/>
          <w:szCs w:val="24"/>
        </w:rPr>
        <w:t>«Малыш»</w:t>
      </w:r>
      <w:r w:rsidRPr="00E33B3D">
        <w:rPr>
          <w:rFonts w:hAnsi="Times New Roman" w:cs="Times New Roman"/>
          <w:sz w:val="24"/>
          <w:szCs w:val="24"/>
        </w:rPr>
        <w:t xml:space="preserve"> </w:t>
      </w:r>
      <w:r w:rsidRPr="00E33B3D">
        <w:rPr>
          <w:rFonts w:hAnsi="Times New Roman" w:cs="Times New Roman"/>
          <w:sz w:val="24"/>
          <w:szCs w:val="24"/>
        </w:rPr>
        <w:t>сформирован</w:t>
      </w:r>
      <w:r w:rsidRPr="00E33B3D">
        <w:rPr>
          <w:rFonts w:hAnsi="Times New Roman" w:cs="Times New Roman"/>
          <w:sz w:val="24"/>
          <w:szCs w:val="24"/>
        </w:rPr>
        <w:t xml:space="preserve"> </w:t>
      </w:r>
      <w:r w:rsidRPr="00E33B3D">
        <w:rPr>
          <w:rFonts w:hAnsi="Times New Roman" w:cs="Times New Roman"/>
          <w:sz w:val="24"/>
          <w:szCs w:val="24"/>
        </w:rPr>
        <w:t>на</w:t>
      </w:r>
      <w:r w:rsidRPr="00E33B3D">
        <w:rPr>
          <w:rFonts w:hAnsi="Times New Roman" w:cs="Times New Roman"/>
          <w:sz w:val="24"/>
          <w:szCs w:val="24"/>
        </w:rPr>
        <w:t xml:space="preserve"> </w:t>
      </w:r>
      <w:r w:rsidRPr="00E33B3D">
        <w:rPr>
          <w:rFonts w:hAnsi="Times New Roman" w:cs="Times New Roman"/>
          <w:sz w:val="24"/>
          <w:szCs w:val="24"/>
        </w:rPr>
        <w:t>основании</w:t>
      </w:r>
      <w:r w:rsidRPr="00E33B3D">
        <w:rPr>
          <w:rFonts w:hAnsi="Times New Roman" w:cs="Times New Roman"/>
          <w:sz w:val="24"/>
          <w:szCs w:val="24"/>
        </w:rPr>
        <w:t xml:space="preserve"> </w:t>
      </w:r>
      <w:r w:rsidRPr="00E33B3D">
        <w:rPr>
          <w:rFonts w:hAnsi="Times New Roman" w:cs="Times New Roman"/>
          <w:sz w:val="24"/>
          <w:szCs w:val="24"/>
        </w:rPr>
        <w:t>федерального</w:t>
      </w:r>
      <w:r w:rsidRPr="00E33B3D">
        <w:rPr>
          <w:rFonts w:hAnsi="Times New Roman" w:cs="Times New Roman"/>
          <w:sz w:val="24"/>
          <w:szCs w:val="24"/>
        </w:rPr>
        <w:t xml:space="preserve"> </w:t>
      </w:r>
      <w:r w:rsidRPr="00E33B3D">
        <w:rPr>
          <w:rFonts w:hAnsi="Times New Roman" w:cs="Times New Roman"/>
          <w:sz w:val="24"/>
          <w:szCs w:val="24"/>
        </w:rPr>
        <w:t>календарного</w:t>
      </w:r>
      <w:r w:rsidRPr="00E33B3D">
        <w:rPr>
          <w:rFonts w:hAnsi="Times New Roman" w:cs="Times New Roman"/>
          <w:sz w:val="24"/>
          <w:szCs w:val="24"/>
        </w:rPr>
        <w:t xml:space="preserve"> </w:t>
      </w:r>
      <w:r w:rsidRPr="00E33B3D">
        <w:rPr>
          <w:rFonts w:hAnsi="Times New Roman" w:cs="Times New Roman"/>
          <w:sz w:val="24"/>
          <w:szCs w:val="24"/>
        </w:rPr>
        <w:t>плана</w:t>
      </w:r>
      <w:r w:rsidRPr="00E33B3D">
        <w:rPr>
          <w:rFonts w:hAnsi="Times New Roman" w:cs="Times New Roman"/>
          <w:sz w:val="24"/>
          <w:szCs w:val="24"/>
        </w:rPr>
        <w:t xml:space="preserve"> </w:t>
      </w:r>
      <w:r w:rsidRPr="00E33B3D">
        <w:rPr>
          <w:rFonts w:hAnsi="Times New Roman" w:cs="Times New Roman"/>
          <w:sz w:val="24"/>
          <w:szCs w:val="24"/>
        </w:rPr>
        <w:t>воспитательной</w:t>
      </w:r>
      <w:r w:rsidRPr="00E33B3D">
        <w:rPr>
          <w:rFonts w:hAnsi="Times New Roman" w:cs="Times New Roman"/>
          <w:sz w:val="24"/>
          <w:szCs w:val="24"/>
        </w:rPr>
        <w:t xml:space="preserve"> </w:t>
      </w:r>
      <w:r w:rsidRPr="00E33B3D">
        <w:rPr>
          <w:rFonts w:hAnsi="Times New Roman" w:cs="Times New Roman"/>
          <w:sz w:val="24"/>
          <w:szCs w:val="24"/>
        </w:rPr>
        <w:t>работы</w:t>
      </w:r>
      <w:r w:rsidRPr="00E33B3D">
        <w:rPr>
          <w:rFonts w:hAnsi="Times New Roman" w:cs="Times New Roman"/>
          <w:sz w:val="24"/>
          <w:szCs w:val="24"/>
        </w:rPr>
        <w:t xml:space="preserve">, </w:t>
      </w:r>
      <w:r w:rsidRPr="00E33B3D">
        <w:rPr>
          <w:rFonts w:hAnsi="Times New Roman" w:cs="Times New Roman"/>
          <w:sz w:val="24"/>
          <w:szCs w:val="24"/>
        </w:rPr>
        <w:t>который</w:t>
      </w:r>
      <w:r w:rsidRPr="00E33B3D">
        <w:rPr>
          <w:rFonts w:hAnsi="Times New Roman" w:cs="Times New Roman"/>
          <w:sz w:val="24"/>
          <w:szCs w:val="24"/>
        </w:rPr>
        <w:t xml:space="preserve"> </w:t>
      </w:r>
      <w:r w:rsidRPr="00E33B3D">
        <w:rPr>
          <w:rFonts w:hAnsi="Times New Roman" w:cs="Times New Roman"/>
          <w:sz w:val="24"/>
          <w:szCs w:val="24"/>
        </w:rPr>
        <w:t>является</w:t>
      </w:r>
      <w:r w:rsidRPr="00E33B3D">
        <w:rPr>
          <w:rFonts w:hAnsi="Times New Roman" w:cs="Times New Roman"/>
          <w:sz w:val="24"/>
          <w:szCs w:val="24"/>
        </w:rPr>
        <w:t xml:space="preserve"> </w:t>
      </w:r>
      <w:r w:rsidRPr="00E33B3D">
        <w:rPr>
          <w:rFonts w:hAnsi="Times New Roman" w:cs="Times New Roman"/>
          <w:sz w:val="24"/>
          <w:szCs w:val="24"/>
        </w:rPr>
        <w:t>единым</w:t>
      </w:r>
      <w:r w:rsidRPr="00E33B3D">
        <w:rPr>
          <w:rFonts w:hAnsi="Times New Roman" w:cs="Times New Roman"/>
          <w:sz w:val="24"/>
          <w:szCs w:val="24"/>
        </w:rPr>
        <w:t xml:space="preserve"> </w:t>
      </w:r>
      <w:r w:rsidRPr="00E33B3D">
        <w:rPr>
          <w:rFonts w:hAnsi="Times New Roman" w:cs="Times New Roman"/>
          <w:sz w:val="24"/>
          <w:szCs w:val="24"/>
        </w:rPr>
        <w:t>для</w:t>
      </w:r>
      <w:r w:rsidRPr="00E33B3D">
        <w:rPr>
          <w:rFonts w:hAnsi="Times New Roman" w:cs="Times New Roman"/>
          <w:sz w:val="24"/>
          <w:szCs w:val="24"/>
        </w:rPr>
        <w:t xml:space="preserve"> </w:t>
      </w:r>
      <w:r w:rsidRPr="00E33B3D">
        <w:rPr>
          <w:rFonts w:hAnsi="Times New Roman" w:cs="Times New Roman"/>
          <w:sz w:val="24"/>
          <w:szCs w:val="24"/>
        </w:rPr>
        <w:t>всех</w:t>
      </w:r>
      <w:r w:rsidRPr="00E33B3D">
        <w:rPr>
          <w:rFonts w:hAnsi="Times New Roman" w:cs="Times New Roman"/>
          <w:sz w:val="24"/>
          <w:szCs w:val="24"/>
        </w:rPr>
        <w:t xml:space="preserve"> </w:t>
      </w:r>
      <w:r w:rsidRPr="00E33B3D">
        <w:rPr>
          <w:rFonts w:hAnsi="Times New Roman" w:cs="Times New Roman"/>
          <w:sz w:val="24"/>
          <w:szCs w:val="24"/>
        </w:rPr>
        <w:t>дошкольных</w:t>
      </w:r>
      <w:r w:rsidRPr="00E33B3D">
        <w:rPr>
          <w:rFonts w:hAnsi="Times New Roman" w:cs="Times New Roman"/>
          <w:sz w:val="24"/>
          <w:szCs w:val="24"/>
        </w:rPr>
        <w:t xml:space="preserve"> </w:t>
      </w:r>
      <w:r w:rsidRPr="00E33B3D">
        <w:rPr>
          <w:rFonts w:hAnsi="Times New Roman" w:cs="Times New Roman"/>
          <w:sz w:val="24"/>
          <w:szCs w:val="24"/>
        </w:rPr>
        <w:t>организаций</w:t>
      </w:r>
      <w:r w:rsidRPr="00E33B3D">
        <w:rPr>
          <w:rFonts w:hAnsi="Times New Roman" w:cs="Times New Roman"/>
          <w:sz w:val="24"/>
          <w:szCs w:val="24"/>
        </w:rPr>
        <w:t>.</w:t>
      </w:r>
    </w:p>
    <w:p w:rsidR="00837E29" w:rsidRPr="00E33B3D" w:rsidRDefault="00837E29" w:rsidP="00837E29">
      <w:pPr>
        <w:spacing w:after="0" w:line="240" w:lineRule="auto"/>
        <w:ind w:firstLine="567"/>
        <w:jc w:val="both"/>
        <w:rPr>
          <w:rFonts w:hAnsi="Times New Roman" w:cs="Times New Roman"/>
          <w:sz w:val="24"/>
          <w:szCs w:val="24"/>
        </w:rPr>
      </w:pPr>
      <w:r w:rsidRPr="00E33B3D">
        <w:rPr>
          <w:rFonts w:hAnsi="Times New Roman" w:cs="Times New Roman"/>
          <w:sz w:val="24"/>
          <w:szCs w:val="24"/>
        </w:rPr>
        <w:t>Все</w:t>
      </w:r>
      <w:r w:rsidRPr="00E33B3D">
        <w:rPr>
          <w:rFonts w:hAnsi="Times New Roman" w:cs="Times New Roman"/>
          <w:sz w:val="24"/>
          <w:szCs w:val="24"/>
        </w:rPr>
        <w:t xml:space="preserve"> </w:t>
      </w:r>
      <w:r w:rsidRPr="00E33B3D">
        <w:rPr>
          <w:rFonts w:hAnsi="Times New Roman" w:cs="Times New Roman"/>
          <w:sz w:val="24"/>
          <w:szCs w:val="24"/>
        </w:rPr>
        <w:t>мероприятия</w:t>
      </w:r>
      <w:r w:rsidRPr="00E33B3D">
        <w:rPr>
          <w:rFonts w:hAnsi="Times New Roman" w:cs="Times New Roman"/>
          <w:sz w:val="24"/>
          <w:szCs w:val="24"/>
        </w:rPr>
        <w:t xml:space="preserve"> </w:t>
      </w:r>
      <w:r w:rsidRPr="00E33B3D">
        <w:rPr>
          <w:rFonts w:hAnsi="Times New Roman" w:cs="Times New Roman"/>
          <w:sz w:val="24"/>
          <w:szCs w:val="24"/>
        </w:rPr>
        <w:t>плана</w:t>
      </w:r>
      <w:r w:rsidRPr="00E33B3D">
        <w:rPr>
          <w:rFonts w:hAnsi="Times New Roman" w:cs="Times New Roman"/>
          <w:sz w:val="24"/>
          <w:szCs w:val="24"/>
        </w:rPr>
        <w:t xml:space="preserve"> </w:t>
      </w:r>
      <w:r w:rsidRPr="00E33B3D">
        <w:rPr>
          <w:rFonts w:hAnsi="Times New Roman" w:cs="Times New Roman"/>
          <w:sz w:val="24"/>
          <w:szCs w:val="24"/>
        </w:rPr>
        <w:t>проводятся</w:t>
      </w:r>
      <w:r w:rsidRPr="00E33B3D">
        <w:rPr>
          <w:rFonts w:hAnsi="Times New Roman" w:cs="Times New Roman"/>
          <w:sz w:val="24"/>
          <w:szCs w:val="24"/>
        </w:rPr>
        <w:t xml:space="preserve"> </w:t>
      </w:r>
      <w:r w:rsidRPr="00E33B3D">
        <w:rPr>
          <w:rFonts w:hAnsi="Times New Roman" w:cs="Times New Roman"/>
          <w:sz w:val="24"/>
          <w:szCs w:val="24"/>
        </w:rPr>
        <w:t>с</w:t>
      </w:r>
      <w:r w:rsidRPr="00E33B3D">
        <w:rPr>
          <w:rFonts w:hAnsi="Times New Roman" w:cs="Times New Roman"/>
          <w:sz w:val="24"/>
          <w:szCs w:val="24"/>
        </w:rPr>
        <w:t xml:space="preserve"> </w:t>
      </w:r>
      <w:r w:rsidRPr="00E33B3D">
        <w:rPr>
          <w:rFonts w:hAnsi="Times New Roman" w:cs="Times New Roman"/>
          <w:sz w:val="24"/>
          <w:szCs w:val="24"/>
        </w:rPr>
        <w:t>учетом</w:t>
      </w:r>
      <w:r w:rsidRPr="00E33B3D">
        <w:rPr>
          <w:rFonts w:hAnsi="Times New Roman" w:cs="Times New Roman"/>
          <w:sz w:val="24"/>
          <w:szCs w:val="24"/>
        </w:rPr>
        <w:t xml:space="preserve"> </w:t>
      </w:r>
      <w:r w:rsidRPr="00E33B3D">
        <w:rPr>
          <w:rFonts w:ascii="Times New Roman" w:hAnsi="Times New Roman" w:cs="Times New Roman"/>
          <w:sz w:val="24"/>
          <w:szCs w:val="24"/>
        </w:rPr>
        <w:t xml:space="preserve">Федеральной программы, </w:t>
      </w:r>
      <w:r w:rsidRPr="00E33B3D">
        <w:rPr>
          <w:rFonts w:hAnsi="Times New Roman" w:cs="Times New Roman"/>
          <w:sz w:val="24"/>
          <w:szCs w:val="24"/>
        </w:rPr>
        <w:t>особенностей</w:t>
      </w:r>
      <w:r w:rsidRPr="00E33B3D">
        <w:rPr>
          <w:rFonts w:hAnsi="Times New Roman" w:cs="Times New Roman"/>
          <w:sz w:val="24"/>
          <w:szCs w:val="24"/>
        </w:rPr>
        <w:t xml:space="preserve"> </w:t>
      </w:r>
      <w:r w:rsidRPr="00E33B3D">
        <w:rPr>
          <w:rFonts w:hAnsi="Times New Roman" w:cs="Times New Roman"/>
          <w:sz w:val="24"/>
          <w:szCs w:val="24"/>
        </w:rPr>
        <w:t>ООП</w:t>
      </w:r>
      <w:r w:rsidRPr="00E33B3D">
        <w:rPr>
          <w:rFonts w:hAnsi="Times New Roman" w:cs="Times New Roman"/>
          <w:sz w:val="24"/>
          <w:szCs w:val="24"/>
        </w:rPr>
        <w:t xml:space="preserve"> </w:t>
      </w:r>
      <w:r w:rsidRPr="00E33B3D">
        <w:rPr>
          <w:rFonts w:hAnsi="Times New Roman" w:cs="Times New Roman"/>
          <w:sz w:val="24"/>
          <w:szCs w:val="24"/>
        </w:rPr>
        <w:t>ДО</w:t>
      </w:r>
      <w:r w:rsidRPr="00E33B3D">
        <w:rPr>
          <w:rFonts w:hAnsi="Times New Roman" w:cs="Times New Roman"/>
          <w:sz w:val="24"/>
          <w:szCs w:val="24"/>
        </w:rPr>
        <w:t xml:space="preserve">, </w:t>
      </w:r>
      <w:r w:rsidRPr="00E33B3D">
        <w:rPr>
          <w:rFonts w:hAnsi="Times New Roman" w:cs="Times New Roman"/>
          <w:sz w:val="24"/>
          <w:szCs w:val="24"/>
        </w:rPr>
        <w:t>а</w:t>
      </w:r>
      <w:r w:rsidRPr="00E33B3D">
        <w:rPr>
          <w:rFonts w:hAnsi="Times New Roman" w:cs="Times New Roman"/>
          <w:sz w:val="24"/>
          <w:szCs w:val="24"/>
        </w:rPr>
        <w:t xml:space="preserve"> </w:t>
      </w:r>
      <w:r w:rsidRPr="00E33B3D">
        <w:rPr>
          <w:rFonts w:hAnsi="Times New Roman" w:cs="Times New Roman"/>
          <w:sz w:val="24"/>
          <w:szCs w:val="24"/>
        </w:rPr>
        <w:t>также</w:t>
      </w:r>
      <w:r w:rsidRPr="00E33B3D">
        <w:rPr>
          <w:rFonts w:hAnsi="Times New Roman" w:cs="Times New Roman"/>
          <w:sz w:val="24"/>
          <w:szCs w:val="24"/>
        </w:rPr>
        <w:t xml:space="preserve"> </w:t>
      </w:r>
      <w:r w:rsidRPr="00E33B3D">
        <w:rPr>
          <w:rFonts w:hAnsi="Times New Roman" w:cs="Times New Roman"/>
          <w:sz w:val="24"/>
          <w:szCs w:val="24"/>
        </w:rPr>
        <w:t>возрастных</w:t>
      </w:r>
      <w:r w:rsidRPr="00E33B3D">
        <w:rPr>
          <w:rFonts w:hAnsi="Times New Roman" w:cs="Times New Roman"/>
          <w:sz w:val="24"/>
          <w:szCs w:val="24"/>
        </w:rPr>
        <w:t xml:space="preserve">, </w:t>
      </w:r>
      <w:r w:rsidRPr="00E33B3D">
        <w:rPr>
          <w:rFonts w:hAnsi="Times New Roman" w:cs="Times New Roman"/>
          <w:sz w:val="24"/>
          <w:szCs w:val="24"/>
        </w:rPr>
        <w:t>физиологических</w:t>
      </w:r>
      <w:r w:rsidRPr="00E33B3D">
        <w:rPr>
          <w:rFonts w:hAnsi="Times New Roman" w:cs="Times New Roman"/>
          <w:sz w:val="24"/>
          <w:szCs w:val="24"/>
        </w:rPr>
        <w:t xml:space="preserve"> </w:t>
      </w:r>
      <w:r w:rsidRPr="00E33B3D">
        <w:rPr>
          <w:rFonts w:hAnsi="Times New Roman" w:cs="Times New Roman"/>
          <w:sz w:val="24"/>
          <w:szCs w:val="24"/>
        </w:rPr>
        <w:t>и</w:t>
      </w:r>
      <w:r w:rsidRPr="00E33B3D">
        <w:rPr>
          <w:rFonts w:hAnsi="Times New Roman" w:cs="Times New Roman"/>
          <w:sz w:val="24"/>
          <w:szCs w:val="24"/>
        </w:rPr>
        <w:t xml:space="preserve"> </w:t>
      </w:r>
      <w:r w:rsidRPr="00E33B3D">
        <w:rPr>
          <w:rFonts w:hAnsi="Times New Roman" w:cs="Times New Roman"/>
          <w:sz w:val="24"/>
          <w:szCs w:val="24"/>
        </w:rPr>
        <w:t>психоэмоциональных</w:t>
      </w:r>
      <w:r w:rsidRPr="00E33B3D">
        <w:rPr>
          <w:rFonts w:hAnsi="Times New Roman" w:cs="Times New Roman"/>
          <w:sz w:val="24"/>
          <w:szCs w:val="24"/>
        </w:rPr>
        <w:t xml:space="preserve"> </w:t>
      </w:r>
      <w:r w:rsidRPr="00E33B3D">
        <w:rPr>
          <w:rFonts w:hAnsi="Times New Roman" w:cs="Times New Roman"/>
          <w:sz w:val="24"/>
          <w:szCs w:val="24"/>
        </w:rPr>
        <w:t>особенностей</w:t>
      </w:r>
      <w:r w:rsidRPr="00E33B3D">
        <w:rPr>
          <w:rFonts w:hAnsi="Times New Roman" w:cs="Times New Roman"/>
          <w:sz w:val="24"/>
          <w:szCs w:val="24"/>
        </w:rPr>
        <w:t xml:space="preserve"> </w:t>
      </w:r>
      <w:r w:rsidRPr="00E33B3D">
        <w:rPr>
          <w:rFonts w:hAnsi="Times New Roman" w:cs="Times New Roman"/>
          <w:sz w:val="24"/>
          <w:szCs w:val="24"/>
        </w:rPr>
        <w:t>обучающихся</w:t>
      </w:r>
      <w:r w:rsidRPr="00E33B3D">
        <w:rPr>
          <w:rFonts w:hAnsi="Times New Roman" w:cs="Times New Roman"/>
          <w:sz w:val="24"/>
          <w:szCs w:val="24"/>
        </w:rPr>
        <w:t>.</w:t>
      </w:r>
    </w:p>
    <w:p w:rsidR="00837E29" w:rsidRPr="00E33B3D" w:rsidRDefault="00837E29" w:rsidP="00837E29">
      <w:pPr>
        <w:spacing w:after="0" w:line="240" w:lineRule="auto"/>
        <w:ind w:firstLine="567"/>
        <w:jc w:val="both"/>
        <w:rPr>
          <w:rFonts w:ascii="Times New Roman" w:eastAsia="SchoolBookSanPin" w:hAnsi="Times New Roman" w:cs="Times New Roman"/>
          <w:sz w:val="24"/>
          <w:szCs w:val="24"/>
        </w:rPr>
      </w:pPr>
      <w:r w:rsidRPr="00E33B3D">
        <w:rPr>
          <w:rFonts w:ascii="Times New Roman" w:eastAsia="SchoolBookSanPin" w:hAnsi="Times New Roman"/>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r w:rsidRPr="00E33B3D">
        <w:rPr>
          <w:rFonts w:ascii="Times New Roman" w:hAnsi="Times New Roman" w:cs="Times New Roman"/>
          <w:sz w:val="24"/>
          <w:szCs w:val="24"/>
        </w:rPr>
        <w:t>План является единым для ДОО.</w:t>
      </w:r>
    </w:p>
    <w:p w:rsidR="00837E29" w:rsidRDefault="00837E29" w:rsidP="00837E29">
      <w:pPr>
        <w:pStyle w:val="22"/>
        <w:shd w:val="clear" w:color="auto" w:fill="auto"/>
        <w:tabs>
          <w:tab w:val="left" w:pos="1397"/>
        </w:tabs>
        <w:spacing w:line="240" w:lineRule="auto"/>
        <w:jc w:val="both"/>
        <w:rPr>
          <w:sz w:val="24"/>
          <w:szCs w:val="24"/>
        </w:rPr>
      </w:pPr>
      <w:r w:rsidRPr="00E33B3D">
        <w:rPr>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37E29" w:rsidRDefault="00837E29" w:rsidP="00837E29">
      <w:pPr>
        <w:pStyle w:val="22"/>
        <w:shd w:val="clear" w:color="auto" w:fill="auto"/>
        <w:tabs>
          <w:tab w:val="left" w:pos="1397"/>
        </w:tabs>
        <w:spacing w:line="240" w:lineRule="auto"/>
        <w:jc w:val="both"/>
        <w:rPr>
          <w:sz w:val="24"/>
          <w:szCs w:val="24"/>
        </w:rPr>
      </w:pPr>
    </w:p>
    <w:p w:rsidR="002B51D0" w:rsidRDefault="002B51D0" w:rsidP="00837E29">
      <w:pPr>
        <w:pStyle w:val="22"/>
        <w:shd w:val="clear" w:color="auto" w:fill="auto"/>
        <w:tabs>
          <w:tab w:val="left" w:pos="1392"/>
        </w:tabs>
        <w:spacing w:line="240" w:lineRule="auto"/>
        <w:jc w:val="center"/>
        <w:rPr>
          <w:b/>
          <w:sz w:val="24"/>
          <w:szCs w:val="24"/>
        </w:rPr>
      </w:pPr>
    </w:p>
    <w:p w:rsidR="002B51D0" w:rsidRDefault="002B51D0" w:rsidP="00837E29">
      <w:pPr>
        <w:pStyle w:val="22"/>
        <w:shd w:val="clear" w:color="auto" w:fill="auto"/>
        <w:tabs>
          <w:tab w:val="left" w:pos="1392"/>
        </w:tabs>
        <w:spacing w:line="240" w:lineRule="auto"/>
        <w:jc w:val="center"/>
        <w:rPr>
          <w:b/>
          <w:sz w:val="24"/>
          <w:szCs w:val="24"/>
        </w:rPr>
      </w:pPr>
    </w:p>
    <w:p w:rsidR="002B51D0" w:rsidRDefault="002B51D0" w:rsidP="00837E29">
      <w:pPr>
        <w:pStyle w:val="22"/>
        <w:shd w:val="clear" w:color="auto" w:fill="auto"/>
        <w:tabs>
          <w:tab w:val="left" w:pos="1392"/>
        </w:tabs>
        <w:spacing w:line="240" w:lineRule="auto"/>
        <w:jc w:val="center"/>
        <w:rPr>
          <w:b/>
          <w:sz w:val="24"/>
          <w:szCs w:val="24"/>
        </w:rPr>
      </w:pPr>
    </w:p>
    <w:p w:rsidR="002B51D0" w:rsidRDefault="002B51D0" w:rsidP="00837E29">
      <w:pPr>
        <w:pStyle w:val="22"/>
        <w:shd w:val="clear" w:color="auto" w:fill="auto"/>
        <w:tabs>
          <w:tab w:val="left" w:pos="1392"/>
        </w:tabs>
        <w:spacing w:line="240" w:lineRule="auto"/>
        <w:jc w:val="center"/>
        <w:rPr>
          <w:b/>
          <w:sz w:val="24"/>
          <w:szCs w:val="24"/>
        </w:rPr>
      </w:pPr>
    </w:p>
    <w:p w:rsidR="002B51D0" w:rsidRDefault="002B51D0" w:rsidP="00837E29">
      <w:pPr>
        <w:pStyle w:val="22"/>
        <w:shd w:val="clear" w:color="auto" w:fill="auto"/>
        <w:tabs>
          <w:tab w:val="left" w:pos="1392"/>
        </w:tabs>
        <w:spacing w:line="240" w:lineRule="auto"/>
        <w:jc w:val="center"/>
        <w:rPr>
          <w:b/>
          <w:sz w:val="24"/>
          <w:szCs w:val="24"/>
        </w:rPr>
      </w:pPr>
    </w:p>
    <w:p w:rsidR="002B51D0" w:rsidRDefault="002B51D0" w:rsidP="00837E29">
      <w:pPr>
        <w:pStyle w:val="22"/>
        <w:shd w:val="clear" w:color="auto" w:fill="auto"/>
        <w:tabs>
          <w:tab w:val="left" w:pos="1392"/>
        </w:tabs>
        <w:spacing w:line="240" w:lineRule="auto"/>
        <w:jc w:val="center"/>
        <w:rPr>
          <w:b/>
          <w:sz w:val="24"/>
          <w:szCs w:val="24"/>
        </w:rPr>
      </w:pPr>
    </w:p>
    <w:p w:rsidR="00837E29" w:rsidRPr="00E33B3D" w:rsidRDefault="00837E29" w:rsidP="00837E29">
      <w:pPr>
        <w:pStyle w:val="22"/>
        <w:shd w:val="clear" w:color="auto" w:fill="auto"/>
        <w:tabs>
          <w:tab w:val="left" w:pos="1392"/>
        </w:tabs>
        <w:spacing w:line="240" w:lineRule="auto"/>
        <w:jc w:val="center"/>
        <w:rPr>
          <w:b/>
          <w:sz w:val="24"/>
          <w:szCs w:val="24"/>
        </w:rPr>
      </w:pPr>
      <w:r w:rsidRPr="00E33B3D">
        <w:rPr>
          <w:b/>
          <w:sz w:val="24"/>
          <w:szCs w:val="24"/>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837E29" w:rsidRDefault="00837E29" w:rsidP="00837E29">
      <w:pPr>
        <w:pStyle w:val="22"/>
        <w:shd w:val="clear" w:color="auto" w:fill="auto"/>
        <w:tabs>
          <w:tab w:val="left" w:pos="1397"/>
        </w:tabs>
        <w:spacing w:line="240" w:lineRule="auto"/>
        <w:jc w:val="both"/>
        <w:rPr>
          <w:sz w:val="24"/>
          <w:szCs w:val="24"/>
        </w:rPr>
      </w:pPr>
    </w:p>
    <w:p w:rsidR="00837E29" w:rsidRPr="00E33B3D" w:rsidRDefault="00837E29" w:rsidP="00837E29">
      <w:pPr>
        <w:pStyle w:val="22"/>
        <w:shd w:val="clear" w:color="auto" w:fill="auto"/>
        <w:tabs>
          <w:tab w:val="left" w:pos="1397"/>
        </w:tabs>
        <w:spacing w:line="240" w:lineRule="auto"/>
        <w:jc w:val="both"/>
        <w:rPr>
          <w:sz w:val="24"/>
          <w:szCs w:val="24"/>
        </w:rPr>
      </w:pPr>
    </w:p>
    <w:tbl>
      <w:tblPr>
        <w:tblStyle w:val="a3"/>
        <w:tblW w:w="14913" w:type="dxa"/>
        <w:tblInd w:w="-459" w:type="dxa"/>
        <w:tblLayout w:type="fixed"/>
        <w:tblLook w:val="04A0" w:firstRow="1" w:lastRow="0" w:firstColumn="1" w:lastColumn="0" w:noHBand="0" w:noVBand="1"/>
      </w:tblPr>
      <w:tblGrid>
        <w:gridCol w:w="1249"/>
        <w:gridCol w:w="736"/>
        <w:gridCol w:w="3572"/>
        <w:gridCol w:w="2410"/>
        <w:gridCol w:w="2552"/>
        <w:gridCol w:w="4394"/>
      </w:tblGrid>
      <w:tr w:rsidR="00837E29" w:rsidRPr="004075F1" w:rsidTr="002B51D0">
        <w:tc>
          <w:tcPr>
            <w:tcW w:w="1249" w:type="dxa"/>
          </w:tcPr>
          <w:p w:rsidR="00837E29" w:rsidRPr="00E33B3D" w:rsidRDefault="00837E29" w:rsidP="002B51D0">
            <w:pPr>
              <w:jc w:val="center"/>
              <w:rPr>
                <w:rFonts w:ascii="Times New Roman" w:hAnsi="Times New Roman" w:cs="Times New Roman"/>
                <w:b/>
                <w:sz w:val="24"/>
                <w:szCs w:val="24"/>
              </w:rPr>
            </w:pPr>
            <w:r w:rsidRPr="00E33B3D">
              <w:rPr>
                <w:rFonts w:ascii="Times New Roman" w:hAnsi="Times New Roman" w:cs="Times New Roman"/>
                <w:b/>
                <w:sz w:val="24"/>
                <w:szCs w:val="24"/>
              </w:rPr>
              <w:t>месяц</w:t>
            </w:r>
          </w:p>
        </w:tc>
        <w:tc>
          <w:tcPr>
            <w:tcW w:w="736" w:type="dxa"/>
          </w:tcPr>
          <w:p w:rsidR="00837E29" w:rsidRPr="00E33B3D" w:rsidRDefault="00837E29" w:rsidP="002B51D0">
            <w:pPr>
              <w:jc w:val="center"/>
              <w:rPr>
                <w:rFonts w:ascii="Times New Roman" w:hAnsi="Times New Roman" w:cs="Times New Roman"/>
                <w:b/>
                <w:sz w:val="24"/>
                <w:szCs w:val="24"/>
              </w:rPr>
            </w:pPr>
            <w:r w:rsidRPr="00E33B3D">
              <w:rPr>
                <w:rFonts w:ascii="Times New Roman" w:hAnsi="Times New Roman" w:cs="Times New Roman"/>
                <w:b/>
                <w:sz w:val="24"/>
                <w:szCs w:val="24"/>
              </w:rPr>
              <w:t>дата</w:t>
            </w:r>
          </w:p>
        </w:tc>
        <w:tc>
          <w:tcPr>
            <w:tcW w:w="3572" w:type="dxa"/>
          </w:tcPr>
          <w:p w:rsidR="00837E29" w:rsidRPr="00E33B3D" w:rsidRDefault="00837E29" w:rsidP="002B51D0">
            <w:pPr>
              <w:jc w:val="center"/>
              <w:rPr>
                <w:rFonts w:ascii="Times New Roman" w:hAnsi="Times New Roman" w:cs="Times New Roman"/>
                <w:b/>
                <w:sz w:val="24"/>
                <w:szCs w:val="24"/>
              </w:rPr>
            </w:pPr>
            <w:r w:rsidRPr="00E33B3D">
              <w:rPr>
                <w:rFonts w:ascii="Times New Roman" w:hAnsi="Times New Roman" w:cs="Times New Roman"/>
                <w:b/>
                <w:sz w:val="24"/>
                <w:szCs w:val="24"/>
              </w:rPr>
              <w:t>мероприятие</w:t>
            </w:r>
          </w:p>
        </w:tc>
        <w:tc>
          <w:tcPr>
            <w:tcW w:w="2410" w:type="dxa"/>
          </w:tcPr>
          <w:p w:rsidR="00837E29" w:rsidRPr="00E33B3D" w:rsidRDefault="00837E29" w:rsidP="002B51D0">
            <w:pPr>
              <w:jc w:val="center"/>
              <w:rPr>
                <w:rFonts w:ascii="Times New Roman" w:hAnsi="Times New Roman" w:cs="Times New Roman"/>
                <w:b/>
                <w:sz w:val="24"/>
                <w:szCs w:val="24"/>
              </w:rPr>
            </w:pPr>
            <w:r w:rsidRPr="00E33B3D">
              <w:rPr>
                <w:rFonts w:ascii="Times New Roman" w:hAnsi="Times New Roman" w:cs="Times New Roman"/>
                <w:b/>
                <w:sz w:val="24"/>
                <w:szCs w:val="24"/>
              </w:rPr>
              <w:t>форма</w:t>
            </w:r>
          </w:p>
        </w:tc>
        <w:tc>
          <w:tcPr>
            <w:tcW w:w="2552" w:type="dxa"/>
          </w:tcPr>
          <w:p w:rsidR="00837E29" w:rsidRPr="00E33B3D" w:rsidRDefault="00837E29" w:rsidP="002B51D0">
            <w:pPr>
              <w:jc w:val="center"/>
              <w:rPr>
                <w:rFonts w:ascii="Times New Roman" w:hAnsi="Times New Roman" w:cs="Times New Roman"/>
                <w:b/>
                <w:sz w:val="24"/>
                <w:szCs w:val="24"/>
              </w:rPr>
            </w:pPr>
            <w:r w:rsidRPr="00E33B3D">
              <w:rPr>
                <w:rFonts w:ascii="Times New Roman" w:hAnsi="Times New Roman" w:cs="Times New Roman"/>
                <w:b/>
                <w:sz w:val="24"/>
                <w:szCs w:val="24"/>
              </w:rPr>
              <w:t>группы</w:t>
            </w:r>
          </w:p>
        </w:tc>
        <w:tc>
          <w:tcPr>
            <w:tcW w:w="4394" w:type="dxa"/>
          </w:tcPr>
          <w:p w:rsidR="00837E29" w:rsidRPr="00E33B3D" w:rsidRDefault="00837E29" w:rsidP="002B51D0">
            <w:pPr>
              <w:jc w:val="center"/>
              <w:rPr>
                <w:rFonts w:ascii="Times New Roman" w:hAnsi="Times New Roman" w:cs="Times New Roman"/>
                <w:b/>
                <w:sz w:val="24"/>
                <w:szCs w:val="24"/>
              </w:rPr>
            </w:pPr>
            <w:r w:rsidRPr="00E33B3D">
              <w:rPr>
                <w:rFonts w:ascii="Times New Roman" w:hAnsi="Times New Roman" w:cs="Times New Roman"/>
                <w:b/>
                <w:sz w:val="24"/>
                <w:szCs w:val="24"/>
              </w:rPr>
              <w:t>ответственные</w:t>
            </w:r>
          </w:p>
        </w:tc>
      </w:tr>
      <w:tr w:rsidR="00837E29" w:rsidRPr="00A22463" w:rsidTr="002B51D0">
        <w:tc>
          <w:tcPr>
            <w:tcW w:w="1249" w:type="dxa"/>
          </w:tcPr>
          <w:p w:rsidR="00837E29" w:rsidRPr="00035064" w:rsidRDefault="00837E29" w:rsidP="002B51D0">
            <w:pPr>
              <w:jc w:val="center"/>
              <w:rPr>
                <w:rFonts w:ascii="Times New Roman" w:hAnsi="Times New Roman" w:cs="Times New Roman"/>
                <w:sz w:val="24"/>
                <w:szCs w:val="24"/>
              </w:rPr>
            </w:pPr>
            <w:r w:rsidRPr="00035064">
              <w:rPr>
                <w:rFonts w:ascii="Times New Roman" w:hAnsi="Times New Roman" w:cs="Times New Roman"/>
                <w:sz w:val="24"/>
                <w:szCs w:val="24"/>
              </w:rPr>
              <w:t>Январь</w:t>
            </w:r>
          </w:p>
        </w:tc>
        <w:tc>
          <w:tcPr>
            <w:tcW w:w="736"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7</w:t>
            </w:r>
          </w:p>
        </w:tc>
        <w:tc>
          <w:tcPr>
            <w:tcW w:w="3572"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Рождество</w:t>
            </w:r>
          </w:p>
        </w:tc>
        <w:tc>
          <w:tcPr>
            <w:tcW w:w="2410"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Развлечение</w:t>
            </w:r>
          </w:p>
        </w:tc>
        <w:tc>
          <w:tcPr>
            <w:tcW w:w="2552"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Средняя, старшая, подготовительная</w:t>
            </w:r>
          </w:p>
        </w:tc>
        <w:tc>
          <w:tcPr>
            <w:tcW w:w="4394"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837E29" w:rsidRPr="00A22463" w:rsidTr="002B51D0">
        <w:tc>
          <w:tcPr>
            <w:tcW w:w="1249" w:type="dxa"/>
          </w:tcPr>
          <w:p w:rsidR="00837E29" w:rsidRPr="00035064" w:rsidRDefault="00837E29" w:rsidP="002B51D0">
            <w:pPr>
              <w:jc w:val="center"/>
              <w:rPr>
                <w:rFonts w:ascii="Times New Roman" w:hAnsi="Times New Roman" w:cs="Times New Roman"/>
                <w:sz w:val="24"/>
                <w:szCs w:val="24"/>
              </w:rPr>
            </w:pPr>
            <w:r w:rsidRPr="00035064">
              <w:rPr>
                <w:rFonts w:ascii="Times New Roman" w:hAnsi="Times New Roman" w:cs="Times New Roman"/>
                <w:sz w:val="24"/>
                <w:szCs w:val="24"/>
              </w:rPr>
              <w:t>Январь</w:t>
            </w:r>
          </w:p>
        </w:tc>
        <w:tc>
          <w:tcPr>
            <w:tcW w:w="736"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27</w:t>
            </w:r>
          </w:p>
        </w:tc>
        <w:tc>
          <w:tcPr>
            <w:tcW w:w="3572" w:type="dxa"/>
          </w:tcPr>
          <w:p w:rsidR="00837E29" w:rsidRPr="00A22463" w:rsidRDefault="00837E29" w:rsidP="002B51D0">
            <w:pPr>
              <w:jc w:val="both"/>
              <w:rPr>
                <w:rFonts w:ascii="Times New Roman" w:hAnsi="Times New Roman" w:cs="Times New Roman"/>
                <w:sz w:val="24"/>
                <w:szCs w:val="24"/>
              </w:rPr>
            </w:pPr>
            <w:r w:rsidRPr="00A22463">
              <w:rPr>
                <w:rFonts w:ascii="Times New Roman" w:hAnsi="Times New Roman" w:cs="Times New Roman"/>
                <w:sz w:val="24"/>
                <w:szCs w:val="24"/>
              </w:rPr>
              <w:t xml:space="preserve">День снятия блокады Ленинграда; День освобождения Красной армией крупнейшего «лагеря смерти» </w:t>
            </w:r>
            <w:proofErr w:type="spellStart"/>
            <w:r w:rsidRPr="00A22463">
              <w:rPr>
                <w:rFonts w:ascii="Times New Roman" w:hAnsi="Times New Roman" w:cs="Times New Roman"/>
                <w:sz w:val="24"/>
                <w:szCs w:val="24"/>
              </w:rPr>
              <w:t>Аушвиц-Биркенау</w:t>
            </w:r>
            <w:proofErr w:type="spellEnd"/>
            <w:r w:rsidRPr="00A22463">
              <w:rPr>
                <w:rFonts w:ascii="Times New Roman" w:hAnsi="Times New Roman" w:cs="Times New Roman"/>
                <w:sz w:val="24"/>
                <w:szCs w:val="24"/>
              </w:rPr>
              <w:t xml:space="preserve"> (Освенцима) - День памяти жертв Холокоста</w:t>
            </w:r>
          </w:p>
        </w:tc>
        <w:tc>
          <w:tcPr>
            <w:tcW w:w="2410" w:type="dxa"/>
          </w:tcPr>
          <w:p w:rsidR="00837E29" w:rsidRPr="00A22463" w:rsidRDefault="00837E29" w:rsidP="002B51D0">
            <w:pPr>
              <w:jc w:val="both"/>
              <w:rPr>
                <w:rFonts w:ascii="Times New Roman" w:hAnsi="Times New Roman" w:cs="Times New Roman"/>
                <w:sz w:val="24"/>
                <w:szCs w:val="24"/>
              </w:rPr>
            </w:pPr>
            <w:r w:rsidRPr="00A22463">
              <w:rPr>
                <w:rFonts w:ascii="Times New Roman" w:hAnsi="Times New Roman" w:cs="Times New Roman"/>
                <w:sz w:val="24"/>
                <w:szCs w:val="24"/>
              </w:rPr>
              <w:t>Просмотр презентаций;</w:t>
            </w:r>
          </w:p>
          <w:p w:rsidR="00837E29" w:rsidRPr="00A22463" w:rsidRDefault="00837E29" w:rsidP="002B51D0">
            <w:pPr>
              <w:jc w:val="both"/>
              <w:rPr>
                <w:rFonts w:ascii="Times New Roman" w:hAnsi="Times New Roman" w:cs="Times New Roman"/>
                <w:sz w:val="24"/>
                <w:szCs w:val="24"/>
              </w:rPr>
            </w:pPr>
            <w:r w:rsidRPr="00A22463">
              <w:rPr>
                <w:rFonts w:ascii="Times New Roman" w:hAnsi="Times New Roman" w:cs="Times New Roman"/>
                <w:sz w:val="24"/>
                <w:szCs w:val="24"/>
              </w:rPr>
              <w:t>Фотоальбомов</w:t>
            </w:r>
          </w:p>
          <w:p w:rsidR="00837E29" w:rsidRPr="00A22463" w:rsidRDefault="00837E29" w:rsidP="002B51D0">
            <w:pPr>
              <w:jc w:val="both"/>
              <w:rPr>
                <w:rFonts w:ascii="Times New Roman" w:hAnsi="Times New Roman" w:cs="Times New Roman"/>
                <w:sz w:val="24"/>
                <w:szCs w:val="24"/>
              </w:rPr>
            </w:pPr>
            <w:r w:rsidRPr="00A22463">
              <w:rPr>
                <w:rFonts w:ascii="Times New Roman" w:hAnsi="Times New Roman" w:cs="Times New Roman"/>
                <w:sz w:val="24"/>
                <w:szCs w:val="24"/>
              </w:rPr>
              <w:t>Тематические беседы</w:t>
            </w:r>
          </w:p>
          <w:p w:rsidR="00837E29" w:rsidRPr="00A22463" w:rsidRDefault="00837E29" w:rsidP="002B51D0">
            <w:pPr>
              <w:jc w:val="both"/>
              <w:rPr>
                <w:rFonts w:ascii="Times New Roman" w:hAnsi="Times New Roman" w:cs="Times New Roman"/>
                <w:sz w:val="24"/>
                <w:szCs w:val="24"/>
              </w:rPr>
            </w:pPr>
            <w:r w:rsidRPr="00A22463">
              <w:rPr>
                <w:rFonts w:ascii="Times New Roman" w:hAnsi="Times New Roman" w:cs="Times New Roman"/>
                <w:sz w:val="24"/>
                <w:szCs w:val="24"/>
              </w:rPr>
              <w:t>Чтение художественной л</w:t>
            </w:r>
            <w:r>
              <w:rPr>
                <w:rFonts w:ascii="Times New Roman" w:hAnsi="Times New Roman" w:cs="Times New Roman"/>
                <w:sz w:val="24"/>
                <w:szCs w:val="24"/>
              </w:rPr>
              <w:t xml:space="preserve">итературы </w:t>
            </w:r>
          </w:p>
        </w:tc>
        <w:tc>
          <w:tcPr>
            <w:tcW w:w="2552"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Старшая, подготовительная</w:t>
            </w:r>
          </w:p>
        </w:tc>
        <w:tc>
          <w:tcPr>
            <w:tcW w:w="4394"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837E29" w:rsidRPr="00A22463" w:rsidTr="002B51D0">
        <w:tc>
          <w:tcPr>
            <w:tcW w:w="1249" w:type="dxa"/>
          </w:tcPr>
          <w:p w:rsidR="00837E29" w:rsidRPr="00035064" w:rsidRDefault="00837E29" w:rsidP="002B51D0">
            <w:pP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2</w:t>
            </w:r>
          </w:p>
        </w:tc>
        <w:tc>
          <w:tcPr>
            <w:tcW w:w="357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День разгрома советскими войсками немецко-фашистских войск в Сталинградской битве</w:t>
            </w:r>
          </w:p>
        </w:tc>
        <w:tc>
          <w:tcPr>
            <w:tcW w:w="2410"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Просмотр презентаций;</w:t>
            </w:r>
          </w:p>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Фотоальбомов, иллюстраций</w:t>
            </w:r>
          </w:p>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Тематические беседы</w:t>
            </w:r>
          </w:p>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Чтение художественной литературы, оформление выставки рисунков</w:t>
            </w:r>
          </w:p>
        </w:tc>
        <w:tc>
          <w:tcPr>
            <w:tcW w:w="255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Старшая, подготовительная</w:t>
            </w:r>
          </w:p>
        </w:tc>
        <w:tc>
          <w:tcPr>
            <w:tcW w:w="4394"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837E29" w:rsidRPr="00A22463" w:rsidTr="002B51D0">
        <w:tc>
          <w:tcPr>
            <w:tcW w:w="1249" w:type="dxa"/>
          </w:tcPr>
          <w:p w:rsidR="00837E29" w:rsidRPr="00035064" w:rsidRDefault="00837E29" w:rsidP="002B51D0">
            <w:pPr>
              <w:jc w:val="cente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4</w:t>
            </w:r>
          </w:p>
        </w:tc>
        <w:tc>
          <w:tcPr>
            <w:tcW w:w="357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 xml:space="preserve">День рождения детской поэтессы, писательницы, киносценариста, радиоведущей Агнии Львовны </w:t>
            </w:r>
            <w:proofErr w:type="spellStart"/>
            <w:r w:rsidRPr="00A22463">
              <w:rPr>
                <w:rFonts w:ascii="Times New Roman" w:hAnsi="Times New Roman" w:cs="Times New Roman"/>
                <w:sz w:val="24"/>
                <w:szCs w:val="24"/>
              </w:rPr>
              <w:t>Барто</w:t>
            </w:r>
            <w:proofErr w:type="spellEnd"/>
          </w:p>
        </w:tc>
        <w:tc>
          <w:tcPr>
            <w:tcW w:w="2410"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Беседы</w:t>
            </w:r>
          </w:p>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Чтение художественной литературы</w:t>
            </w:r>
          </w:p>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Оформление выставки</w:t>
            </w:r>
          </w:p>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Экскурсия в библиотеку</w:t>
            </w:r>
          </w:p>
        </w:tc>
        <w:tc>
          <w:tcPr>
            <w:tcW w:w="255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Все группы проводят мероприятия согласно возрасту</w:t>
            </w:r>
          </w:p>
        </w:tc>
        <w:tc>
          <w:tcPr>
            <w:tcW w:w="4394"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837E29" w:rsidRPr="00A22463" w:rsidTr="002B51D0">
        <w:tc>
          <w:tcPr>
            <w:tcW w:w="1249" w:type="dxa"/>
          </w:tcPr>
          <w:p w:rsidR="00837E29" w:rsidRPr="00035064" w:rsidRDefault="00837E29" w:rsidP="002B51D0">
            <w:pPr>
              <w:jc w:val="center"/>
              <w:rPr>
                <w:rFonts w:ascii="Times New Roman" w:hAnsi="Times New Roman" w:cs="Times New Roman"/>
                <w:sz w:val="24"/>
                <w:szCs w:val="24"/>
              </w:rPr>
            </w:pPr>
            <w:r w:rsidRPr="00035064">
              <w:rPr>
                <w:rFonts w:ascii="Times New Roman" w:hAnsi="Times New Roman" w:cs="Times New Roman"/>
                <w:sz w:val="24"/>
                <w:szCs w:val="24"/>
              </w:rPr>
              <w:lastRenderedPageBreak/>
              <w:t>Февраль</w:t>
            </w:r>
          </w:p>
        </w:tc>
        <w:tc>
          <w:tcPr>
            <w:tcW w:w="736"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8</w:t>
            </w:r>
          </w:p>
        </w:tc>
        <w:tc>
          <w:tcPr>
            <w:tcW w:w="357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День российской науки</w:t>
            </w:r>
          </w:p>
        </w:tc>
        <w:tc>
          <w:tcPr>
            <w:tcW w:w="2410"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Просмотр презентаций</w:t>
            </w:r>
          </w:p>
        </w:tc>
        <w:tc>
          <w:tcPr>
            <w:tcW w:w="255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Старшая, подготовительная</w:t>
            </w:r>
          </w:p>
        </w:tc>
        <w:tc>
          <w:tcPr>
            <w:tcW w:w="4394"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837E29" w:rsidRPr="00A22463" w:rsidTr="002B51D0">
        <w:tc>
          <w:tcPr>
            <w:tcW w:w="1249" w:type="dxa"/>
          </w:tcPr>
          <w:p w:rsidR="00837E29" w:rsidRPr="00035064" w:rsidRDefault="00837E29" w:rsidP="002B51D0">
            <w:pPr>
              <w:jc w:val="cente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rsidR="00837E29" w:rsidRPr="00A22463" w:rsidRDefault="00837E29" w:rsidP="002B51D0">
            <w:pPr>
              <w:jc w:val="center"/>
              <w:rPr>
                <w:rFonts w:ascii="Times New Roman" w:hAnsi="Times New Roman" w:cs="Times New Roman"/>
                <w:sz w:val="24"/>
                <w:szCs w:val="24"/>
              </w:rPr>
            </w:pPr>
            <w:r w:rsidRPr="00A22463">
              <w:rPr>
                <w:rFonts w:ascii="Times New Roman" w:hAnsi="Times New Roman" w:cs="Times New Roman"/>
                <w:sz w:val="24"/>
                <w:szCs w:val="24"/>
              </w:rPr>
              <w:t>15</w:t>
            </w:r>
          </w:p>
        </w:tc>
        <w:tc>
          <w:tcPr>
            <w:tcW w:w="357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 xml:space="preserve">День памяти о россиянах, исполнявших служебный долг за </w:t>
            </w:r>
            <w:r>
              <w:rPr>
                <w:rFonts w:ascii="Times New Roman" w:hAnsi="Times New Roman" w:cs="Times New Roman"/>
                <w:sz w:val="24"/>
                <w:szCs w:val="24"/>
              </w:rPr>
              <w:t>пределами Отечества</w:t>
            </w:r>
          </w:p>
        </w:tc>
        <w:tc>
          <w:tcPr>
            <w:tcW w:w="2410"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Оформление тематических фотоальбомов, встр</w:t>
            </w:r>
            <w:r>
              <w:rPr>
                <w:rFonts w:ascii="Times New Roman" w:hAnsi="Times New Roman" w:cs="Times New Roman"/>
                <w:sz w:val="24"/>
                <w:szCs w:val="24"/>
              </w:rPr>
              <w:t>ечи с ветеранами локальных войн</w:t>
            </w:r>
          </w:p>
        </w:tc>
        <w:tc>
          <w:tcPr>
            <w:tcW w:w="2552"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Старшая, подготовительная</w:t>
            </w:r>
          </w:p>
        </w:tc>
        <w:tc>
          <w:tcPr>
            <w:tcW w:w="4394" w:type="dxa"/>
          </w:tcPr>
          <w:p w:rsidR="00837E29" w:rsidRPr="00A22463" w:rsidRDefault="00837E29" w:rsidP="002B51D0">
            <w:pP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837E29" w:rsidRPr="003E3CEE" w:rsidTr="002B51D0">
        <w:tc>
          <w:tcPr>
            <w:tcW w:w="1249" w:type="dxa"/>
          </w:tcPr>
          <w:p w:rsidR="00837E29" w:rsidRPr="00035064" w:rsidRDefault="00837E29" w:rsidP="002B51D0">
            <w:pP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rsidR="00837E29" w:rsidRPr="00035064" w:rsidRDefault="00837E29" w:rsidP="002B51D0">
            <w:pPr>
              <w:jc w:val="center"/>
              <w:rPr>
                <w:rFonts w:ascii="Times New Roman" w:hAnsi="Times New Roman" w:cs="Times New Roman"/>
                <w:sz w:val="24"/>
                <w:szCs w:val="24"/>
              </w:rPr>
            </w:pPr>
            <w:r w:rsidRPr="00035064">
              <w:rPr>
                <w:rFonts w:ascii="Times New Roman" w:hAnsi="Times New Roman" w:cs="Times New Roman"/>
                <w:sz w:val="24"/>
                <w:szCs w:val="24"/>
              </w:rPr>
              <w:t>21</w:t>
            </w:r>
          </w:p>
        </w:tc>
        <w:tc>
          <w:tcPr>
            <w:tcW w:w="3572" w:type="dxa"/>
          </w:tcPr>
          <w:p w:rsidR="00837E29" w:rsidRPr="00035064" w:rsidRDefault="00837E29" w:rsidP="002B51D0">
            <w:pPr>
              <w:rPr>
                <w:rFonts w:ascii="Times New Roman" w:hAnsi="Times New Roman" w:cs="Times New Roman"/>
                <w:sz w:val="24"/>
                <w:szCs w:val="24"/>
              </w:rPr>
            </w:pPr>
            <w:r w:rsidRPr="00035064">
              <w:rPr>
                <w:rFonts w:ascii="Times New Roman" w:hAnsi="Times New Roman" w:cs="Times New Roman"/>
                <w:sz w:val="24"/>
                <w:szCs w:val="24"/>
              </w:rPr>
              <w:t>М</w:t>
            </w:r>
            <w:r>
              <w:rPr>
                <w:rFonts w:ascii="Times New Roman" w:hAnsi="Times New Roman" w:cs="Times New Roman"/>
                <w:sz w:val="24"/>
                <w:szCs w:val="24"/>
              </w:rPr>
              <w:t>еждународный день родного языка</w:t>
            </w:r>
          </w:p>
        </w:tc>
        <w:tc>
          <w:tcPr>
            <w:tcW w:w="2410" w:type="dxa"/>
          </w:tcPr>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Чтение русских народных сказок</w:t>
            </w:r>
          </w:p>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Тематические беседы</w:t>
            </w:r>
          </w:p>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НОД</w:t>
            </w:r>
          </w:p>
        </w:tc>
        <w:tc>
          <w:tcPr>
            <w:tcW w:w="2552" w:type="dxa"/>
          </w:tcPr>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Все группы проводят мероприятия согласно возрасту</w:t>
            </w:r>
          </w:p>
        </w:tc>
        <w:tc>
          <w:tcPr>
            <w:tcW w:w="4394" w:type="dxa"/>
          </w:tcPr>
          <w:p w:rsidR="00837E29" w:rsidRPr="003E3CEE" w:rsidRDefault="00837E29" w:rsidP="002B51D0">
            <w:pPr>
              <w:jc w:val="center"/>
              <w:rPr>
                <w:rFonts w:ascii="Times New Roman" w:hAnsi="Times New Roman" w:cs="Times New Roman"/>
                <w:sz w:val="24"/>
                <w:szCs w:val="24"/>
              </w:rPr>
            </w:pPr>
            <w:r w:rsidRPr="003E3CEE">
              <w:rPr>
                <w:rFonts w:ascii="Times New Roman" w:hAnsi="Times New Roman" w:cs="Times New Roman"/>
                <w:sz w:val="24"/>
                <w:szCs w:val="24"/>
              </w:rPr>
              <w:t>Воспитатели</w:t>
            </w:r>
          </w:p>
        </w:tc>
      </w:tr>
      <w:tr w:rsidR="00837E29" w:rsidRPr="003E3CEE" w:rsidTr="002B51D0">
        <w:tc>
          <w:tcPr>
            <w:tcW w:w="1249" w:type="dxa"/>
          </w:tcPr>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Февраль</w:t>
            </w:r>
          </w:p>
        </w:tc>
        <w:tc>
          <w:tcPr>
            <w:tcW w:w="736" w:type="dxa"/>
          </w:tcPr>
          <w:p w:rsidR="00837E29" w:rsidRPr="003E3CEE" w:rsidRDefault="00837E29" w:rsidP="002B51D0">
            <w:pPr>
              <w:jc w:val="center"/>
              <w:rPr>
                <w:rFonts w:ascii="Times New Roman" w:hAnsi="Times New Roman" w:cs="Times New Roman"/>
                <w:sz w:val="24"/>
                <w:szCs w:val="24"/>
              </w:rPr>
            </w:pPr>
            <w:r w:rsidRPr="003E3CEE">
              <w:rPr>
                <w:rFonts w:ascii="Times New Roman" w:hAnsi="Times New Roman" w:cs="Times New Roman"/>
                <w:sz w:val="24"/>
                <w:szCs w:val="24"/>
              </w:rPr>
              <w:t>23</w:t>
            </w:r>
          </w:p>
        </w:tc>
        <w:tc>
          <w:tcPr>
            <w:tcW w:w="3572" w:type="dxa"/>
          </w:tcPr>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День защитника Отечества.</w:t>
            </w:r>
          </w:p>
        </w:tc>
        <w:tc>
          <w:tcPr>
            <w:tcW w:w="2410" w:type="dxa"/>
          </w:tcPr>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Выставки «Мой папа-защитник»</w:t>
            </w:r>
          </w:p>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Спортивные развлечения</w:t>
            </w:r>
          </w:p>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НОД</w:t>
            </w:r>
          </w:p>
        </w:tc>
        <w:tc>
          <w:tcPr>
            <w:tcW w:w="2552" w:type="dxa"/>
          </w:tcPr>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Все группы проводят мероприятия согласно возрасту</w:t>
            </w:r>
          </w:p>
        </w:tc>
        <w:tc>
          <w:tcPr>
            <w:tcW w:w="4394" w:type="dxa"/>
          </w:tcPr>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Инструктор по физической культуре</w:t>
            </w:r>
            <w:r>
              <w:rPr>
                <w:rFonts w:ascii="Times New Roman" w:hAnsi="Times New Roman" w:cs="Times New Roman"/>
                <w:sz w:val="24"/>
                <w:szCs w:val="24"/>
              </w:rPr>
              <w:t>,</w:t>
            </w:r>
          </w:p>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Pr="003E3CEE" w:rsidRDefault="00837E29" w:rsidP="002B51D0">
            <w:pPr>
              <w:rPr>
                <w:rFonts w:ascii="Times New Roman" w:hAnsi="Times New Roman" w:cs="Times New Roman"/>
                <w:sz w:val="24"/>
                <w:szCs w:val="24"/>
              </w:rPr>
            </w:pPr>
            <w:r w:rsidRPr="003E3CEE">
              <w:rPr>
                <w:rFonts w:ascii="Times New Roman" w:hAnsi="Times New Roman" w:cs="Times New Roman"/>
                <w:sz w:val="24"/>
                <w:szCs w:val="24"/>
              </w:rPr>
              <w:t>воспитатели</w:t>
            </w:r>
          </w:p>
        </w:tc>
      </w:tr>
      <w:tr w:rsidR="00837E29" w:rsidRPr="003E3CEE" w:rsidTr="002B51D0">
        <w:tc>
          <w:tcPr>
            <w:tcW w:w="1249" w:type="dxa"/>
          </w:tcPr>
          <w:p w:rsidR="00837E29" w:rsidRPr="003E3CEE" w:rsidRDefault="00837E29" w:rsidP="002B51D0">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rsidR="00837E29" w:rsidRPr="003E3CEE" w:rsidRDefault="00837E29" w:rsidP="002B51D0">
            <w:pPr>
              <w:jc w:val="center"/>
              <w:rPr>
                <w:rFonts w:ascii="Times New Roman" w:hAnsi="Times New Roman" w:cs="Times New Roman"/>
                <w:sz w:val="24"/>
                <w:szCs w:val="24"/>
              </w:rPr>
            </w:pPr>
            <w:r>
              <w:rPr>
                <w:rFonts w:ascii="Times New Roman" w:hAnsi="Times New Roman" w:cs="Times New Roman"/>
                <w:sz w:val="24"/>
                <w:szCs w:val="24"/>
              </w:rPr>
              <w:t>8</w:t>
            </w:r>
          </w:p>
        </w:tc>
        <w:tc>
          <w:tcPr>
            <w:tcW w:w="3572" w:type="dxa"/>
          </w:tcPr>
          <w:p w:rsidR="00837E29" w:rsidRPr="003E3CEE" w:rsidRDefault="00837E29" w:rsidP="002B51D0">
            <w:pPr>
              <w:rPr>
                <w:rFonts w:ascii="Times New Roman" w:hAnsi="Times New Roman" w:cs="Times New Roman"/>
                <w:sz w:val="24"/>
                <w:szCs w:val="24"/>
              </w:rPr>
            </w:pPr>
            <w:r w:rsidRPr="005A6193">
              <w:rPr>
                <w:rFonts w:ascii="Times New Roman" w:hAnsi="Times New Roman" w:cs="Times New Roman"/>
                <w:sz w:val="24"/>
                <w:szCs w:val="24"/>
              </w:rPr>
              <w:t>Международный женский день</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Праздник</w:t>
            </w:r>
          </w:p>
          <w:p w:rsidR="00837E29" w:rsidRPr="003E3CEE"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2552" w:type="dxa"/>
          </w:tcPr>
          <w:p w:rsidR="00837E29" w:rsidRPr="003E3CEE" w:rsidRDefault="00837E29" w:rsidP="002B51D0">
            <w:pPr>
              <w:rPr>
                <w:rFonts w:ascii="Times New Roman" w:hAnsi="Times New Roman" w:cs="Times New Roman"/>
                <w:sz w:val="24"/>
                <w:szCs w:val="24"/>
              </w:rPr>
            </w:pPr>
            <w:r w:rsidRPr="005A6193">
              <w:rPr>
                <w:rFonts w:ascii="Times New Roman" w:hAnsi="Times New Roman" w:cs="Times New Roman"/>
                <w:sz w:val="24"/>
                <w:szCs w:val="24"/>
              </w:rPr>
              <w:t>Все группы проводят мероприятия согласно возрасту</w:t>
            </w:r>
          </w:p>
        </w:tc>
        <w:tc>
          <w:tcPr>
            <w:tcW w:w="4394"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Pr="003E3CEE"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RPr="003E3CEE" w:rsidTr="002B51D0">
        <w:tc>
          <w:tcPr>
            <w:tcW w:w="1249" w:type="dxa"/>
          </w:tcPr>
          <w:p w:rsidR="00837E29" w:rsidRPr="003E3CEE" w:rsidRDefault="00837E29" w:rsidP="002B51D0">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rsidR="00837E29" w:rsidRPr="003E3CEE" w:rsidRDefault="00837E29" w:rsidP="002B51D0">
            <w:pPr>
              <w:jc w:val="center"/>
              <w:rPr>
                <w:rFonts w:ascii="Times New Roman" w:hAnsi="Times New Roman" w:cs="Times New Roman"/>
                <w:sz w:val="24"/>
                <w:szCs w:val="24"/>
              </w:rPr>
            </w:pPr>
            <w:r>
              <w:rPr>
                <w:rFonts w:ascii="Times New Roman" w:hAnsi="Times New Roman" w:cs="Times New Roman"/>
                <w:sz w:val="24"/>
                <w:szCs w:val="24"/>
              </w:rPr>
              <w:t>13</w:t>
            </w:r>
          </w:p>
        </w:tc>
        <w:tc>
          <w:tcPr>
            <w:tcW w:w="3572" w:type="dxa"/>
          </w:tcPr>
          <w:p w:rsidR="00837E29" w:rsidRPr="003E3CEE" w:rsidRDefault="00837E29" w:rsidP="002B51D0">
            <w:pPr>
              <w:rPr>
                <w:rFonts w:ascii="Times New Roman" w:hAnsi="Times New Roman" w:cs="Times New Roman"/>
                <w:sz w:val="24"/>
                <w:szCs w:val="24"/>
              </w:rPr>
            </w:pPr>
            <w:r>
              <w:rPr>
                <w:rFonts w:ascii="Times New Roman" w:hAnsi="Times New Roman" w:cs="Times New Roman"/>
                <w:sz w:val="24"/>
                <w:szCs w:val="24"/>
              </w:rPr>
              <w:t>Д</w:t>
            </w:r>
            <w:r w:rsidRPr="005A6193">
              <w:rPr>
                <w:rFonts w:ascii="Times New Roman" w:hAnsi="Times New Roman" w:cs="Times New Roman"/>
                <w:sz w:val="24"/>
                <w:szCs w:val="24"/>
              </w:rPr>
              <w:t>ень рождения писателя и поэта, автора слов гимнов Российской Федерации и СССР Сергея Владимировича Михалкова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Чтение произведений автора</w:t>
            </w:r>
          </w:p>
          <w:p w:rsidR="00837E29" w:rsidRPr="003E3CEE" w:rsidRDefault="00837E29" w:rsidP="002B51D0">
            <w:pPr>
              <w:rPr>
                <w:rFonts w:ascii="Times New Roman" w:hAnsi="Times New Roman" w:cs="Times New Roman"/>
                <w:sz w:val="24"/>
                <w:szCs w:val="24"/>
              </w:rPr>
            </w:pPr>
            <w:r>
              <w:rPr>
                <w:rFonts w:ascii="Times New Roman" w:hAnsi="Times New Roman" w:cs="Times New Roman"/>
                <w:sz w:val="24"/>
                <w:szCs w:val="24"/>
              </w:rPr>
              <w:t>Слушание гимна РФ</w:t>
            </w:r>
          </w:p>
        </w:tc>
        <w:tc>
          <w:tcPr>
            <w:tcW w:w="2552" w:type="dxa"/>
          </w:tcPr>
          <w:p w:rsidR="00837E29" w:rsidRPr="003E3CEE" w:rsidRDefault="00837E29" w:rsidP="002B51D0">
            <w:pPr>
              <w:rPr>
                <w:rFonts w:ascii="Times New Roman" w:hAnsi="Times New Roman" w:cs="Times New Roman"/>
                <w:sz w:val="24"/>
                <w:szCs w:val="24"/>
              </w:rPr>
            </w:pPr>
            <w:r w:rsidRPr="005A6193">
              <w:rPr>
                <w:rFonts w:ascii="Times New Roman" w:hAnsi="Times New Roman" w:cs="Times New Roman"/>
                <w:sz w:val="24"/>
                <w:szCs w:val="24"/>
              </w:rPr>
              <w:t>Все группы проводят мероприятия согласно возрасту</w:t>
            </w:r>
          </w:p>
        </w:tc>
        <w:tc>
          <w:tcPr>
            <w:tcW w:w="4394" w:type="dxa"/>
          </w:tcPr>
          <w:p w:rsidR="00837E29" w:rsidRPr="003E3CEE"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18</w:t>
            </w:r>
          </w:p>
        </w:tc>
        <w:tc>
          <w:tcPr>
            <w:tcW w:w="3572" w:type="dxa"/>
          </w:tcPr>
          <w:p w:rsidR="00837E29" w:rsidRDefault="00837E29" w:rsidP="002B51D0">
            <w:pPr>
              <w:rPr>
                <w:rFonts w:ascii="Times New Roman" w:hAnsi="Times New Roman" w:cs="Times New Roman"/>
                <w:sz w:val="24"/>
                <w:szCs w:val="24"/>
              </w:rPr>
            </w:pPr>
            <w:r w:rsidRPr="005A6193">
              <w:rPr>
                <w:rFonts w:ascii="Times New Roman" w:hAnsi="Times New Roman" w:cs="Times New Roman"/>
                <w:sz w:val="24"/>
                <w:szCs w:val="24"/>
              </w:rPr>
              <w:t>День воссоединения Крыма с Россией</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Праздник «В единстве наша сила»</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2552" w:type="dxa"/>
          </w:tcPr>
          <w:p w:rsidR="00837E29" w:rsidRPr="005A6193"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Старшая, подготовительная </w:t>
            </w:r>
          </w:p>
        </w:tc>
        <w:tc>
          <w:tcPr>
            <w:tcW w:w="4394"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27</w:t>
            </w:r>
          </w:p>
        </w:tc>
        <w:tc>
          <w:tcPr>
            <w:tcW w:w="3572" w:type="dxa"/>
          </w:tcPr>
          <w:p w:rsidR="00837E29" w:rsidRDefault="00837E29" w:rsidP="002B51D0">
            <w:pPr>
              <w:rPr>
                <w:rFonts w:ascii="Times New Roman" w:hAnsi="Times New Roman" w:cs="Times New Roman"/>
                <w:sz w:val="24"/>
                <w:szCs w:val="24"/>
              </w:rPr>
            </w:pPr>
            <w:r w:rsidRPr="00FC2CC0">
              <w:rPr>
                <w:rFonts w:ascii="Times New Roman" w:hAnsi="Times New Roman" w:cs="Times New Roman"/>
                <w:sz w:val="24"/>
                <w:szCs w:val="24"/>
              </w:rPr>
              <w:t>Всемирный день театра.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театров</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Изготовление атрибутов для театров</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Чтение сказок</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 «Какие бывают театры»</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«Театры России»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Виртуальные экскурсии</w:t>
            </w:r>
          </w:p>
        </w:tc>
        <w:tc>
          <w:tcPr>
            <w:tcW w:w="2552" w:type="dxa"/>
          </w:tcPr>
          <w:p w:rsidR="00837E29" w:rsidRPr="005A6193" w:rsidRDefault="00837E29" w:rsidP="002B51D0">
            <w:pPr>
              <w:rPr>
                <w:rFonts w:ascii="Times New Roman" w:hAnsi="Times New Roman" w:cs="Times New Roman"/>
                <w:sz w:val="24"/>
                <w:szCs w:val="24"/>
              </w:rPr>
            </w:pPr>
            <w:r w:rsidRPr="00FC2CC0">
              <w:rPr>
                <w:rFonts w:ascii="Times New Roman" w:hAnsi="Times New Roman" w:cs="Times New Roman"/>
                <w:sz w:val="24"/>
                <w:szCs w:val="24"/>
              </w:rPr>
              <w:lastRenderedPageBreak/>
              <w:t>Все группы проводят мероприятия согласно возрасту</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w:t>
            </w:r>
          </w:p>
        </w:tc>
        <w:tc>
          <w:tcPr>
            <w:tcW w:w="3572" w:type="dxa"/>
          </w:tcPr>
          <w:p w:rsidR="00837E29" w:rsidRPr="00FC2CC0" w:rsidRDefault="00837E29" w:rsidP="002B51D0">
            <w:pPr>
              <w:rPr>
                <w:rFonts w:ascii="Times New Roman" w:hAnsi="Times New Roman" w:cs="Times New Roman"/>
                <w:sz w:val="24"/>
                <w:szCs w:val="24"/>
              </w:rPr>
            </w:pPr>
            <w:r>
              <w:rPr>
                <w:rFonts w:ascii="Times New Roman" w:hAnsi="Times New Roman" w:cs="Times New Roman"/>
                <w:sz w:val="24"/>
                <w:szCs w:val="24"/>
              </w:rPr>
              <w:t>День смеха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Развлечение</w:t>
            </w:r>
          </w:p>
        </w:tc>
        <w:tc>
          <w:tcPr>
            <w:tcW w:w="2552" w:type="dxa"/>
          </w:tcPr>
          <w:p w:rsidR="00837E29" w:rsidRPr="00FC2CC0"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12</w:t>
            </w:r>
          </w:p>
        </w:tc>
        <w:tc>
          <w:tcPr>
            <w:tcW w:w="3572" w:type="dxa"/>
          </w:tcPr>
          <w:p w:rsidR="00837E29" w:rsidRDefault="00837E29" w:rsidP="002B51D0">
            <w:pPr>
              <w:rPr>
                <w:rFonts w:ascii="Times New Roman" w:hAnsi="Times New Roman" w:cs="Times New Roman"/>
                <w:sz w:val="24"/>
                <w:szCs w:val="24"/>
              </w:rPr>
            </w:pPr>
            <w:r w:rsidRPr="0036505D">
              <w:rPr>
                <w:rFonts w:ascii="Times New Roman" w:hAnsi="Times New Roman" w:cs="Times New Roman"/>
                <w:sz w:val="24"/>
                <w:szCs w:val="24"/>
              </w:rPr>
              <w:t>День космонавтики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 просмотр презентации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выставки</w:t>
            </w:r>
          </w:p>
        </w:tc>
        <w:tc>
          <w:tcPr>
            <w:tcW w:w="2552" w:type="dxa"/>
          </w:tcPr>
          <w:p w:rsidR="00837E29" w:rsidRDefault="00837E29" w:rsidP="002B51D0">
            <w:pPr>
              <w:rPr>
                <w:rFonts w:ascii="Times New Roman" w:hAnsi="Times New Roman" w:cs="Times New Roman"/>
                <w:sz w:val="24"/>
                <w:szCs w:val="24"/>
              </w:rPr>
            </w:pPr>
            <w:r w:rsidRPr="0036505D">
              <w:rPr>
                <w:rFonts w:ascii="Times New Roman" w:hAnsi="Times New Roman" w:cs="Times New Roman"/>
                <w:sz w:val="24"/>
                <w:szCs w:val="24"/>
              </w:rPr>
              <w:t>Все группы проводят мероприятия согласно возрасту</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22</w:t>
            </w:r>
          </w:p>
        </w:tc>
        <w:tc>
          <w:tcPr>
            <w:tcW w:w="3572" w:type="dxa"/>
          </w:tcPr>
          <w:p w:rsidR="00837E29" w:rsidRDefault="00837E29" w:rsidP="002B51D0">
            <w:pPr>
              <w:rPr>
                <w:rFonts w:ascii="Times New Roman" w:hAnsi="Times New Roman" w:cs="Times New Roman"/>
                <w:sz w:val="24"/>
                <w:szCs w:val="24"/>
              </w:rPr>
            </w:pPr>
            <w:r w:rsidRPr="0036505D">
              <w:rPr>
                <w:rFonts w:ascii="Times New Roman" w:hAnsi="Times New Roman" w:cs="Times New Roman"/>
                <w:sz w:val="24"/>
                <w:szCs w:val="24"/>
              </w:rPr>
              <w:t>Всемирный день Земли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НОД</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Экологические акции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Выставка рисунков «Земля наш общий дом»</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23</w:t>
            </w:r>
          </w:p>
        </w:tc>
        <w:tc>
          <w:tcPr>
            <w:tcW w:w="357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День Книги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Рассматривание книг, мастерская по изготовлению «книжек- малышек»</w:t>
            </w:r>
          </w:p>
          <w:p w:rsidR="00837E29" w:rsidRDefault="00837E29" w:rsidP="002B51D0">
            <w:pPr>
              <w:rPr>
                <w:rFonts w:ascii="Times New Roman" w:hAnsi="Times New Roman" w:cs="Times New Roman"/>
                <w:sz w:val="24"/>
                <w:szCs w:val="24"/>
              </w:rPr>
            </w:pPr>
            <w:proofErr w:type="spellStart"/>
            <w:r>
              <w:rPr>
                <w:rFonts w:ascii="Times New Roman" w:hAnsi="Times New Roman" w:cs="Times New Roman"/>
                <w:sz w:val="24"/>
                <w:szCs w:val="24"/>
              </w:rPr>
              <w:t>Экскурссии</w:t>
            </w:r>
            <w:proofErr w:type="spellEnd"/>
            <w:r>
              <w:rPr>
                <w:rFonts w:ascii="Times New Roman" w:hAnsi="Times New Roman" w:cs="Times New Roman"/>
                <w:sz w:val="24"/>
                <w:szCs w:val="24"/>
              </w:rPr>
              <w:t xml:space="preserve"> в библиотеку</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Акция «Поможем книге»</w:t>
            </w:r>
          </w:p>
        </w:tc>
        <w:tc>
          <w:tcPr>
            <w:tcW w:w="2552" w:type="dxa"/>
          </w:tcPr>
          <w:p w:rsidR="00837E29" w:rsidRDefault="00837E29" w:rsidP="002B51D0">
            <w:pPr>
              <w:rPr>
                <w:rFonts w:ascii="Times New Roman" w:hAnsi="Times New Roman" w:cs="Times New Roman"/>
                <w:sz w:val="24"/>
                <w:szCs w:val="24"/>
              </w:rPr>
            </w:pPr>
            <w:r w:rsidRPr="0036505D">
              <w:rPr>
                <w:rFonts w:ascii="Times New Roman" w:hAnsi="Times New Roman" w:cs="Times New Roman"/>
                <w:sz w:val="24"/>
                <w:szCs w:val="24"/>
              </w:rPr>
              <w:t>Все группы проводят мероприятия согласно возрасту</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30</w:t>
            </w:r>
          </w:p>
        </w:tc>
        <w:tc>
          <w:tcPr>
            <w:tcW w:w="3572" w:type="dxa"/>
          </w:tcPr>
          <w:p w:rsidR="00837E29" w:rsidRDefault="00837E29" w:rsidP="002B51D0">
            <w:pPr>
              <w:rPr>
                <w:rFonts w:ascii="Times New Roman" w:hAnsi="Times New Roman" w:cs="Times New Roman"/>
                <w:sz w:val="24"/>
                <w:szCs w:val="24"/>
              </w:rPr>
            </w:pPr>
            <w:r w:rsidRPr="00A743FF">
              <w:rPr>
                <w:rFonts w:ascii="Times New Roman" w:hAnsi="Times New Roman" w:cs="Times New Roman"/>
                <w:sz w:val="24"/>
                <w:szCs w:val="24"/>
              </w:rPr>
              <w:t>День пожарной охраны</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 просмотр презентаций</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Экскурсия в пожарную часть</w:t>
            </w:r>
          </w:p>
        </w:tc>
        <w:tc>
          <w:tcPr>
            <w:tcW w:w="2552" w:type="dxa"/>
          </w:tcPr>
          <w:p w:rsidR="00837E29" w:rsidRPr="0036505D"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w:t>
            </w:r>
          </w:p>
        </w:tc>
        <w:tc>
          <w:tcPr>
            <w:tcW w:w="3572" w:type="dxa"/>
          </w:tcPr>
          <w:p w:rsidR="00837E29" w:rsidRPr="00A743FF" w:rsidRDefault="00837E29" w:rsidP="002B51D0">
            <w:pPr>
              <w:rPr>
                <w:rFonts w:ascii="Times New Roman" w:hAnsi="Times New Roman" w:cs="Times New Roman"/>
                <w:sz w:val="24"/>
                <w:szCs w:val="24"/>
              </w:rPr>
            </w:pPr>
            <w:r w:rsidRPr="00A743FF">
              <w:rPr>
                <w:rFonts w:ascii="Times New Roman" w:hAnsi="Times New Roman" w:cs="Times New Roman"/>
                <w:sz w:val="24"/>
                <w:szCs w:val="24"/>
              </w:rPr>
              <w:t>Праздник Весны и Труда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Развлечение</w:t>
            </w:r>
          </w:p>
        </w:tc>
        <w:tc>
          <w:tcPr>
            <w:tcW w:w="2552" w:type="dxa"/>
          </w:tcPr>
          <w:p w:rsidR="00837E29" w:rsidRDefault="00837E29" w:rsidP="002B51D0">
            <w:pPr>
              <w:rPr>
                <w:rFonts w:ascii="Times New Roman" w:hAnsi="Times New Roman" w:cs="Times New Roman"/>
                <w:sz w:val="24"/>
                <w:szCs w:val="24"/>
              </w:rPr>
            </w:pPr>
            <w:r w:rsidRPr="00A24D18">
              <w:rPr>
                <w:rFonts w:ascii="Times New Roman" w:hAnsi="Times New Roman" w:cs="Times New Roman"/>
                <w:sz w:val="24"/>
                <w:szCs w:val="24"/>
              </w:rPr>
              <w:t>Все группы проводят мероприятия согласно возрасту</w:t>
            </w:r>
          </w:p>
        </w:tc>
        <w:tc>
          <w:tcPr>
            <w:tcW w:w="4394"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7</w:t>
            </w:r>
          </w:p>
        </w:tc>
        <w:tc>
          <w:tcPr>
            <w:tcW w:w="3572" w:type="dxa"/>
          </w:tcPr>
          <w:p w:rsidR="00837E29" w:rsidRPr="00A743FF" w:rsidRDefault="00837E29" w:rsidP="002B51D0">
            <w:pPr>
              <w:rPr>
                <w:rFonts w:ascii="Times New Roman" w:hAnsi="Times New Roman" w:cs="Times New Roman"/>
                <w:sz w:val="24"/>
                <w:szCs w:val="24"/>
              </w:rPr>
            </w:pPr>
            <w:r>
              <w:rPr>
                <w:rFonts w:ascii="Times New Roman" w:hAnsi="Times New Roman" w:cs="Times New Roman"/>
                <w:sz w:val="24"/>
                <w:szCs w:val="24"/>
              </w:rPr>
              <w:t>Д</w:t>
            </w:r>
            <w:r w:rsidRPr="00A743FF">
              <w:rPr>
                <w:rFonts w:ascii="Times New Roman" w:hAnsi="Times New Roman" w:cs="Times New Roman"/>
                <w:sz w:val="24"/>
                <w:szCs w:val="24"/>
              </w:rPr>
              <w:t>ень рождения русского композитора, педагога, дирижёра и музыкального критика Петра Ильича Чайковского</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презентаций</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9</w:t>
            </w:r>
          </w:p>
        </w:tc>
        <w:tc>
          <w:tcPr>
            <w:tcW w:w="3572" w:type="dxa"/>
          </w:tcPr>
          <w:p w:rsidR="00837E29" w:rsidRPr="00A743FF" w:rsidRDefault="00837E29" w:rsidP="002B51D0">
            <w:pPr>
              <w:rPr>
                <w:rFonts w:ascii="Times New Roman" w:hAnsi="Times New Roman" w:cs="Times New Roman"/>
                <w:sz w:val="24"/>
                <w:szCs w:val="24"/>
              </w:rPr>
            </w:pPr>
            <w:r>
              <w:rPr>
                <w:rFonts w:ascii="Times New Roman" w:hAnsi="Times New Roman" w:cs="Times New Roman"/>
                <w:sz w:val="24"/>
                <w:szCs w:val="24"/>
              </w:rPr>
              <w:t>День Победы</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НОД, выставки, акции, праздник «День Победы» для ветеранов и тружеников тыла</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15</w:t>
            </w:r>
          </w:p>
        </w:tc>
        <w:tc>
          <w:tcPr>
            <w:tcW w:w="3572" w:type="dxa"/>
          </w:tcPr>
          <w:p w:rsidR="00837E29" w:rsidRPr="00A743FF" w:rsidRDefault="00837E29" w:rsidP="002B51D0">
            <w:pPr>
              <w:rPr>
                <w:rFonts w:ascii="Times New Roman" w:hAnsi="Times New Roman" w:cs="Times New Roman"/>
                <w:sz w:val="24"/>
                <w:szCs w:val="24"/>
              </w:rPr>
            </w:pPr>
            <w:r>
              <w:rPr>
                <w:rFonts w:ascii="Times New Roman" w:hAnsi="Times New Roman" w:cs="Times New Roman"/>
                <w:sz w:val="24"/>
                <w:szCs w:val="24"/>
              </w:rPr>
              <w:t>Д</w:t>
            </w:r>
            <w:r w:rsidRPr="00A743FF">
              <w:rPr>
                <w:rFonts w:ascii="Times New Roman" w:hAnsi="Times New Roman" w:cs="Times New Roman"/>
                <w:sz w:val="24"/>
                <w:szCs w:val="24"/>
              </w:rPr>
              <w:t>ень рождения русского художника-живописца и архитектора Виктора Михайловича Васнецова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Рассматривание картин, тематические беседы, оформление выставки</w:t>
            </w:r>
          </w:p>
        </w:tc>
        <w:tc>
          <w:tcPr>
            <w:tcW w:w="2552" w:type="dxa"/>
          </w:tcPr>
          <w:p w:rsidR="00837E29" w:rsidRDefault="00837E29" w:rsidP="002B51D0">
            <w:pPr>
              <w:rPr>
                <w:rFonts w:ascii="Times New Roman" w:hAnsi="Times New Roman" w:cs="Times New Roman"/>
                <w:sz w:val="24"/>
                <w:szCs w:val="24"/>
              </w:rPr>
            </w:pPr>
            <w:r w:rsidRPr="00A24D18">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19</w:t>
            </w:r>
          </w:p>
        </w:tc>
        <w:tc>
          <w:tcPr>
            <w:tcW w:w="3572" w:type="dxa"/>
          </w:tcPr>
          <w:p w:rsidR="00837E29" w:rsidRPr="00A743FF" w:rsidRDefault="00837E29" w:rsidP="002B51D0">
            <w:pPr>
              <w:rPr>
                <w:rFonts w:ascii="Times New Roman" w:hAnsi="Times New Roman" w:cs="Times New Roman"/>
                <w:sz w:val="24"/>
                <w:szCs w:val="24"/>
              </w:rPr>
            </w:pPr>
            <w:r w:rsidRPr="00A743FF">
              <w:rPr>
                <w:rFonts w:ascii="Times New Roman" w:hAnsi="Times New Roman" w:cs="Times New Roman"/>
                <w:sz w:val="24"/>
                <w:szCs w:val="24"/>
              </w:rPr>
              <w:t>День детских общественных организаций России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презентаций</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24</w:t>
            </w:r>
          </w:p>
        </w:tc>
        <w:tc>
          <w:tcPr>
            <w:tcW w:w="3572" w:type="dxa"/>
          </w:tcPr>
          <w:p w:rsidR="00837E29" w:rsidRPr="00A743FF" w:rsidRDefault="00837E29" w:rsidP="002B51D0">
            <w:pPr>
              <w:rPr>
                <w:rFonts w:ascii="Times New Roman" w:hAnsi="Times New Roman" w:cs="Times New Roman"/>
                <w:sz w:val="24"/>
                <w:szCs w:val="24"/>
              </w:rPr>
            </w:pPr>
            <w:r w:rsidRPr="00A743FF">
              <w:rPr>
                <w:rFonts w:ascii="Times New Roman" w:hAnsi="Times New Roman" w:cs="Times New Roman"/>
                <w:sz w:val="24"/>
                <w:szCs w:val="24"/>
              </w:rPr>
              <w:t>День славянской письменности и культуры</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Просмотр презентаций </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НОД </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Июнь </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w:t>
            </w:r>
          </w:p>
        </w:tc>
        <w:tc>
          <w:tcPr>
            <w:tcW w:w="3572" w:type="dxa"/>
          </w:tcPr>
          <w:p w:rsidR="00837E29" w:rsidRPr="00A743FF" w:rsidRDefault="00837E29" w:rsidP="002B51D0">
            <w:pPr>
              <w:rPr>
                <w:rFonts w:ascii="Times New Roman" w:hAnsi="Times New Roman" w:cs="Times New Roman"/>
                <w:sz w:val="24"/>
                <w:szCs w:val="24"/>
              </w:rPr>
            </w:pPr>
            <w:r>
              <w:rPr>
                <w:rFonts w:ascii="Times New Roman" w:hAnsi="Times New Roman" w:cs="Times New Roman"/>
                <w:sz w:val="24"/>
                <w:szCs w:val="24"/>
              </w:rPr>
              <w:t>День защиты детей</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Все группы</w:t>
            </w:r>
          </w:p>
        </w:tc>
        <w:tc>
          <w:tcPr>
            <w:tcW w:w="4394"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инструктор по физ. культуре, 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Июнь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5</w:t>
            </w:r>
          </w:p>
        </w:tc>
        <w:tc>
          <w:tcPr>
            <w:tcW w:w="3572" w:type="dxa"/>
          </w:tcPr>
          <w:p w:rsidR="00837E29" w:rsidRPr="00A743FF" w:rsidRDefault="00837E29" w:rsidP="002B51D0">
            <w:pPr>
              <w:rPr>
                <w:rFonts w:ascii="Times New Roman" w:hAnsi="Times New Roman" w:cs="Times New Roman"/>
                <w:sz w:val="24"/>
                <w:szCs w:val="24"/>
              </w:rPr>
            </w:pPr>
            <w:r w:rsidRPr="00922EDB">
              <w:rPr>
                <w:rFonts w:ascii="Times New Roman" w:hAnsi="Times New Roman" w:cs="Times New Roman"/>
                <w:sz w:val="24"/>
                <w:szCs w:val="24"/>
              </w:rPr>
              <w:t>День эколога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 экологические акции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Июнь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6</w:t>
            </w:r>
          </w:p>
        </w:tc>
        <w:tc>
          <w:tcPr>
            <w:tcW w:w="3572" w:type="dxa"/>
          </w:tcPr>
          <w:p w:rsidR="00837E29" w:rsidRPr="00A743FF" w:rsidRDefault="00837E29" w:rsidP="002B51D0">
            <w:pPr>
              <w:rPr>
                <w:rFonts w:ascii="Times New Roman" w:hAnsi="Times New Roman" w:cs="Times New Roman"/>
                <w:sz w:val="24"/>
                <w:szCs w:val="24"/>
              </w:rPr>
            </w:pPr>
            <w:r w:rsidRPr="00922EDB">
              <w:rPr>
                <w:rFonts w:ascii="Times New Roman" w:hAnsi="Times New Roman" w:cs="Times New Roman"/>
                <w:sz w:val="24"/>
                <w:szCs w:val="24"/>
              </w:rPr>
              <w:t>День русского языка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Экскурсия в библиотеку, выставка, чтение сказок, посвященная </w:t>
            </w:r>
            <w:r>
              <w:rPr>
                <w:rFonts w:ascii="Times New Roman" w:hAnsi="Times New Roman" w:cs="Times New Roman"/>
                <w:sz w:val="24"/>
                <w:szCs w:val="24"/>
              </w:rPr>
              <w:lastRenderedPageBreak/>
              <w:t>А.С. Пушкину, викторины</w:t>
            </w:r>
          </w:p>
        </w:tc>
        <w:tc>
          <w:tcPr>
            <w:tcW w:w="2552" w:type="dxa"/>
          </w:tcPr>
          <w:p w:rsidR="00837E29" w:rsidRDefault="00837E29" w:rsidP="002B51D0">
            <w:pPr>
              <w:rPr>
                <w:rFonts w:ascii="Times New Roman" w:hAnsi="Times New Roman" w:cs="Times New Roman"/>
                <w:sz w:val="24"/>
                <w:szCs w:val="24"/>
              </w:rPr>
            </w:pPr>
            <w:r w:rsidRPr="00605DDD">
              <w:rPr>
                <w:rFonts w:ascii="Times New Roman" w:hAnsi="Times New Roman" w:cs="Times New Roman"/>
                <w:sz w:val="24"/>
                <w:szCs w:val="24"/>
              </w:rPr>
              <w:lastRenderedPageBreak/>
              <w:t>Все группы проводят мероприятия согласно возрасту</w:t>
            </w:r>
            <w:r>
              <w:rPr>
                <w:rFonts w:ascii="Times New Roman" w:hAnsi="Times New Roman" w:cs="Times New Roman"/>
                <w:sz w:val="24"/>
                <w:szCs w:val="24"/>
              </w:rPr>
              <w:t xml:space="preserve"> </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Июнь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12</w:t>
            </w:r>
          </w:p>
        </w:tc>
        <w:tc>
          <w:tcPr>
            <w:tcW w:w="3572" w:type="dxa"/>
          </w:tcPr>
          <w:p w:rsidR="00837E29" w:rsidRPr="00A743FF" w:rsidRDefault="00837E29" w:rsidP="002B51D0">
            <w:pPr>
              <w:rPr>
                <w:rFonts w:ascii="Times New Roman" w:hAnsi="Times New Roman" w:cs="Times New Roman"/>
                <w:sz w:val="24"/>
                <w:szCs w:val="24"/>
              </w:rPr>
            </w:pPr>
            <w:r w:rsidRPr="00922EDB">
              <w:rPr>
                <w:rFonts w:ascii="Times New Roman" w:hAnsi="Times New Roman" w:cs="Times New Roman"/>
                <w:sz w:val="24"/>
                <w:szCs w:val="24"/>
              </w:rPr>
              <w:t>День России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Праздничные мероприятия,  рассматривание альбомов, виртуальные экскурсии </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Pr="00A22463"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Default="00837E29" w:rsidP="002B51D0">
            <w:pPr>
              <w:rPr>
                <w:rFonts w:ascii="Times New Roman" w:hAnsi="Times New Roman" w:cs="Times New Roman"/>
                <w:sz w:val="24"/>
                <w:szCs w:val="24"/>
              </w:rPr>
            </w:pP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Июнь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22</w:t>
            </w:r>
          </w:p>
        </w:tc>
        <w:tc>
          <w:tcPr>
            <w:tcW w:w="3572" w:type="dxa"/>
          </w:tcPr>
          <w:p w:rsidR="00837E29" w:rsidRPr="00A743FF" w:rsidRDefault="00837E29" w:rsidP="002B51D0">
            <w:pPr>
              <w:rPr>
                <w:rFonts w:ascii="Times New Roman" w:hAnsi="Times New Roman" w:cs="Times New Roman"/>
                <w:sz w:val="24"/>
                <w:szCs w:val="24"/>
              </w:rPr>
            </w:pPr>
            <w:r w:rsidRPr="00922EDB">
              <w:rPr>
                <w:rFonts w:ascii="Times New Roman" w:hAnsi="Times New Roman" w:cs="Times New Roman"/>
                <w:sz w:val="24"/>
                <w:szCs w:val="24"/>
              </w:rPr>
              <w:t>День памяти и скорби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Презентации, тематические беседы, акция «Свеча памяти»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Июнь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27</w:t>
            </w:r>
          </w:p>
        </w:tc>
        <w:tc>
          <w:tcPr>
            <w:tcW w:w="3572" w:type="dxa"/>
          </w:tcPr>
          <w:p w:rsidR="00837E29" w:rsidRPr="00A743FF" w:rsidRDefault="00837E29" w:rsidP="002B51D0">
            <w:pPr>
              <w:rPr>
                <w:rFonts w:ascii="Times New Roman" w:hAnsi="Times New Roman" w:cs="Times New Roman"/>
                <w:sz w:val="24"/>
                <w:szCs w:val="24"/>
              </w:rPr>
            </w:pPr>
            <w:r w:rsidRPr="00605DDD">
              <w:rPr>
                <w:rFonts w:ascii="Times New Roman" w:hAnsi="Times New Roman" w:cs="Times New Roman"/>
                <w:sz w:val="24"/>
                <w:szCs w:val="24"/>
              </w:rPr>
              <w:t>День молодежи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Викторины, конкурсы, развлечения</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jc w:val="center"/>
              <w:rPr>
                <w:rFonts w:ascii="Times New Roman" w:hAnsi="Times New Roman" w:cs="Times New Roman"/>
                <w:sz w:val="24"/>
                <w:szCs w:val="24"/>
              </w:rPr>
            </w:pPr>
            <w:r w:rsidRPr="00A8586F">
              <w:rPr>
                <w:rFonts w:ascii="Times New Roman" w:hAnsi="Times New Roman" w:cs="Times New Roman"/>
                <w:sz w:val="24"/>
                <w:szCs w:val="24"/>
              </w:rPr>
              <w:t xml:space="preserve">Воспитатели, инструктор по физ. культуре, </w:t>
            </w: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Июль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8</w:t>
            </w:r>
          </w:p>
        </w:tc>
        <w:tc>
          <w:tcPr>
            <w:tcW w:w="3572" w:type="dxa"/>
          </w:tcPr>
          <w:p w:rsidR="00837E29" w:rsidRPr="00A743F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День семьи, любви и верности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Конкурс рисунков, беседы, просмотр презентаций</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Июль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30</w:t>
            </w:r>
          </w:p>
        </w:tc>
        <w:tc>
          <w:tcPr>
            <w:tcW w:w="3572" w:type="dxa"/>
          </w:tcPr>
          <w:p w:rsidR="00837E29" w:rsidRPr="00A743F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День Военно-морского флота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Спортивное развлечение</w:t>
            </w:r>
          </w:p>
        </w:tc>
        <w:tc>
          <w:tcPr>
            <w:tcW w:w="2552" w:type="dxa"/>
          </w:tcPr>
          <w:p w:rsidR="00837E29"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 xml:space="preserve">Воспитатели, инструктор по </w:t>
            </w:r>
            <w:r>
              <w:rPr>
                <w:rFonts w:ascii="Times New Roman" w:hAnsi="Times New Roman" w:cs="Times New Roman"/>
                <w:sz w:val="24"/>
                <w:szCs w:val="24"/>
              </w:rPr>
              <w:t>физ. культуре</w:t>
            </w:r>
          </w:p>
        </w:tc>
      </w:tr>
      <w:tr w:rsidR="00837E29" w:rsidRPr="00A8586F" w:rsidTr="002B51D0">
        <w:tc>
          <w:tcPr>
            <w:tcW w:w="1249" w:type="dxa"/>
          </w:tcPr>
          <w:p w:rsidR="00837E29" w:rsidRDefault="00837E29" w:rsidP="002B51D0">
            <w:pPr>
              <w:rPr>
                <w:rFonts w:ascii="Times New Roman" w:hAnsi="Times New Roman" w:cs="Times New Roman"/>
                <w:sz w:val="24"/>
                <w:szCs w:val="24"/>
              </w:rPr>
            </w:pP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Август</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w:t>
            </w:r>
          </w:p>
        </w:tc>
        <w:tc>
          <w:tcPr>
            <w:tcW w:w="3572" w:type="dxa"/>
          </w:tcPr>
          <w:p w:rsidR="00837E29" w:rsidRPr="00A8586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День Воздушно-десантных войск</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Спортивное развлечение</w:t>
            </w:r>
          </w:p>
        </w:tc>
        <w:tc>
          <w:tcPr>
            <w:tcW w:w="2552" w:type="dxa"/>
          </w:tcPr>
          <w:p w:rsidR="00837E29" w:rsidRPr="00A8586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Средняя, старшая, подготовительная</w:t>
            </w:r>
          </w:p>
        </w:tc>
        <w:tc>
          <w:tcPr>
            <w:tcW w:w="4394" w:type="dxa"/>
          </w:tcPr>
          <w:p w:rsidR="00837E29" w:rsidRPr="00A8586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Воспитатели, инструктор по физ. культуре</w:t>
            </w:r>
          </w:p>
        </w:tc>
      </w:tr>
      <w:tr w:rsidR="00837E29" w:rsidRPr="00A8586F"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Август</w:t>
            </w:r>
          </w:p>
        </w:tc>
        <w:tc>
          <w:tcPr>
            <w:tcW w:w="736"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вторая суббота</w:t>
            </w:r>
          </w:p>
        </w:tc>
        <w:tc>
          <w:tcPr>
            <w:tcW w:w="3572" w:type="dxa"/>
          </w:tcPr>
          <w:p w:rsidR="00837E29" w:rsidRPr="00A8586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День физкультурника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Спортивные мероприятия</w:t>
            </w:r>
          </w:p>
        </w:tc>
        <w:tc>
          <w:tcPr>
            <w:tcW w:w="2552" w:type="dxa"/>
          </w:tcPr>
          <w:p w:rsidR="00837E29" w:rsidRPr="00A8586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Средняя, старшая, подготовительная</w:t>
            </w:r>
          </w:p>
        </w:tc>
        <w:tc>
          <w:tcPr>
            <w:tcW w:w="4394" w:type="dxa"/>
          </w:tcPr>
          <w:p w:rsidR="00837E29" w:rsidRPr="00A8586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Воспитатели, инструктор по физ. культуре</w:t>
            </w:r>
          </w:p>
        </w:tc>
      </w:tr>
      <w:tr w:rsidR="00837E29" w:rsidRPr="00A8586F"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Август</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22</w:t>
            </w:r>
          </w:p>
        </w:tc>
        <w:tc>
          <w:tcPr>
            <w:tcW w:w="3572" w:type="dxa"/>
          </w:tcPr>
          <w:p w:rsidR="00837E29" w:rsidRPr="00A8586F" w:rsidRDefault="00837E29" w:rsidP="002B51D0">
            <w:pPr>
              <w:rPr>
                <w:rFonts w:ascii="Times New Roman" w:hAnsi="Times New Roman" w:cs="Times New Roman"/>
                <w:sz w:val="24"/>
                <w:szCs w:val="24"/>
              </w:rPr>
            </w:pPr>
            <w:r w:rsidRPr="00A8586F">
              <w:rPr>
                <w:rFonts w:ascii="Times New Roman" w:hAnsi="Times New Roman" w:cs="Times New Roman"/>
                <w:sz w:val="24"/>
                <w:szCs w:val="24"/>
              </w:rPr>
              <w:t>День Государственного флага Российской Федерации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презентаций</w:t>
            </w:r>
          </w:p>
        </w:tc>
        <w:tc>
          <w:tcPr>
            <w:tcW w:w="2552"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RPr="00A8586F"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Август</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23</w:t>
            </w:r>
          </w:p>
        </w:tc>
        <w:tc>
          <w:tcPr>
            <w:tcW w:w="3572"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День разгрома советскими</w:t>
            </w:r>
            <w:r w:rsidRPr="004837E6">
              <w:rPr>
                <w:rFonts w:ascii="Times New Roman" w:hAnsi="Times New Roman" w:cs="Times New Roman"/>
                <w:sz w:val="24"/>
                <w:szCs w:val="24"/>
              </w:rPr>
              <w:t xml:space="preserve"> войск</w:t>
            </w:r>
            <w:r>
              <w:rPr>
                <w:rFonts w:ascii="Times New Roman" w:hAnsi="Times New Roman" w:cs="Times New Roman"/>
                <w:sz w:val="24"/>
                <w:szCs w:val="24"/>
              </w:rPr>
              <w:t>ами немецкой армии</w:t>
            </w:r>
            <w:r w:rsidRPr="004837E6">
              <w:rPr>
                <w:rFonts w:ascii="Times New Roman" w:hAnsi="Times New Roman" w:cs="Times New Roman"/>
                <w:sz w:val="24"/>
                <w:szCs w:val="24"/>
              </w:rPr>
              <w:t xml:space="preserve"> в битве под Курском в 1943 году</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 просмотр презентаций</w:t>
            </w:r>
          </w:p>
        </w:tc>
        <w:tc>
          <w:tcPr>
            <w:tcW w:w="2552"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RPr="00A8586F"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Август</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27</w:t>
            </w:r>
          </w:p>
        </w:tc>
        <w:tc>
          <w:tcPr>
            <w:tcW w:w="3572" w:type="dxa"/>
          </w:tcPr>
          <w:p w:rsidR="00837E29" w:rsidRPr="004837E6" w:rsidRDefault="00837E29" w:rsidP="002B51D0">
            <w:pPr>
              <w:rPr>
                <w:rFonts w:ascii="Times New Roman" w:hAnsi="Times New Roman" w:cs="Times New Roman"/>
                <w:sz w:val="24"/>
                <w:szCs w:val="24"/>
              </w:rPr>
            </w:pPr>
            <w:r w:rsidRPr="004837E6">
              <w:rPr>
                <w:rFonts w:ascii="Times New Roman" w:hAnsi="Times New Roman" w:cs="Times New Roman"/>
                <w:sz w:val="24"/>
                <w:szCs w:val="24"/>
              </w:rPr>
              <w:t>День российского кино</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Викторины,</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сюжетно ролевая игра «Снимаем кино»</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презентаций «Кто снимает кино»</w:t>
            </w:r>
          </w:p>
        </w:tc>
        <w:tc>
          <w:tcPr>
            <w:tcW w:w="2552" w:type="dxa"/>
          </w:tcPr>
          <w:p w:rsidR="00837E29" w:rsidRPr="00A8586F" w:rsidRDefault="00837E29" w:rsidP="002B51D0">
            <w:pPr>
              <w:rPr>
                <w:rFonts w:ascii="Times New Roman" w:hAnsi="Times New Roman" w:cs="Times New Roman"/>
                <w:sz w:val="24"/>
                <w:szCs w:val="24"/>
              </w:rPr>
            </w:pPr>
            <w:r w:rsidRPr="003C238F">
              <w:rPr>
                <w:rFonts w:ascii="Times New Roman" w:hAnsi="Times New Roman" w:cs="Times New Roman"/>
                <w:sz w:val="24"/>
                <w:szCs w:val="24"/>
              </w:rPr>
              <w:lastRenderedPageBreak/>
              <w:t>Старшая, подготовительная</w:t>
            </w:r>
          </w:p>
        </w:tc>
        <w:tc>
          <w:tcPr>
            <w:tcW w:w="4394"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RPr="00A8586F"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Сентябрь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w:t>
            </w:r>
          </w:p>
        </w:tc>
        <w:tc>
          <w:tcPr>
            <w:tcW w:w="3572" w:type="dxa"/>
          </w:tcPr>
          <w:p w:rsidR="00837E29" w:rsidRPr="004837E6" w:rsidRDefault="00837E29" w:rsidP="002B51D0">
            <w:pPr>
              <w:rPr>
                <w:rFonts w:ascii="Times New Roman" w:hAnsi="Times New Roman" w:cs="Times New Roman"/>
                <w:sz w:val="24"/>
                <w:szCs w:val="24"/>
              </w:rPr>
            </w:pPr>
            <w:r>
              <w:rPr>
                <w:rFonts w:ascii="Times New Roman" w:hAnsi="Times New Roman" w:cs="Times New Roman"/>
                <w:sz w:val="24"/>
                <w:szCs w:val="24"/>
              </w:rPr>
              <w:t>День Знаний</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2552"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Все группы </w:t>
            </w:r>
          </w:p>
        </w:tc>
        <w:tc>
          <w:tcPr>
            <w:tcW w:w="4394" w:type="dxa"/>
          </w:tcPr>
          <w:p w:rsidR="00837E29" w:rsidRPr="00A8586F"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инструктор по физической культуре, музыкальный </w:t>
            </w:r>
            <w:r w:rsidRPr="00A22463">
              <w:rPr>
                <w:rFonts w:ascii="Times New Roman" w:hAnsi="Times New Roman" w:cs="Times New Roman"/>
                <w:sz w:val="24"/>
                <w:szCs w:val="24"/>
              </w:rPr>
              <w:t>руководитель</w:t>
            </w:r>
          </w:p>
        </w:tc>
      </w:tr>
      <w:tr w:rsidR="00837E29" w:rsidRPr="00A8586F"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8</w:t>
            </w:r>
          </w:p>
        </w:tc>
        <w:tc>
          <w:tcPr>
            <w:tcW w:w="3572" w:type="dxa"/>
          </w:tcPr>
          <w:p w:rsidR="00837E29" w:rsidRPr="004837E6" w:rsidRDefault="00837E29" w:rsidP="002B51D0">
            <w:pPr>
              <w:rPr>
                <w:rFonts w:ascii="Times New Roman" w:hAnsi="Times New Roman" w:cs="Times New Roman"/>
                <w:sz w:val="24"/>
                <w:szCs w:val="24"/>
              </w:rPr>
            </w:pPr>
            <w:r w:rsidRPr="003C238F">
              <w:rPr>
                <w:rFonts w:ascii="Times New Roman" w:hAnsi="Times New Roman" w:cs="Times New Roman"/>
                <w:sz w:val="24"/>
                <w:szCs w:val="24"/>
              </w:rPr>
              <w:t>Международный день распространения грамотности</w:t>
            </w:r>
          </w:p>
        </w:tc>
        <w:tc>
          <w:tcPr>
            <w:tcW w:w="2410" w:type="dxa"/>
          </w:tcPr>
          <w:p w:rsidR="00837E29" w:rsidRDefault="00837E29" w:rsidP="002B51D0">
            <w:pPr>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-игра «Сокровища деда Грамотея»</w:t>
            </w:r>
          </w:p>
        </w:tc>
        <w:tc>
          <w:tcPr>
            <w:tcW w:w="2552"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 группа</w:t>
            </w:r>
          </w:p>
        </w:tc>
        <w:tc>
          <w:tcPr>
            <w:tcW w:w="4394"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RPr="00A8586F"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Сентябрь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9</w:t>
            </w:r>
          </w:p>
        </w:tc>
        <w:tc>
          <w:tcPr>
            <w:tcW w:w="3572" w:type="dxa"/>
          </w:tcPr>
          <w:p w:rsidR="00837E29" w:rsidRPr="004837E6" w:rsidRDefault="00837E29" w:rsidP="002B51D0">
            <w:pPr>
              <w:rPr>
                <w:rFonts w:ascii="Times New Roman" w:hAnsi="Times New Roman" w:cs="Times New Roman"/>
                <w:sz w:val="24"/>
                <w:szCs w:val="24"/>
              </w:rPr>
            </w:pPr>
            <w:r>
              <w:rPr>
                <w:rFonts w:ascii="Times New Roman" w:hAnsi="Times New Roman" w:cs="Times New Roman"/>
                <w:sz w:val="24"/>
                <w:szCs w:val="24"/>
              </w:rPr>
              <w:t>Д</w:t>
            </w:r>
            <w:r w:rsidRPr="005C1553">
              <w:rPr>
                <w:rFonts w:ascii="Times New Roman" w:hAnsi="Times New Roman" w:cs="Times New Roman"/>
                <w:sz w:val="24"/>
                <w:szCs w:val="24"/>
              </w:rPr>
              <w:t>ень рождения великого русского писателя Льва Николаевича Толстого</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Презентация о писателе</w:t>
            </w:r>
          </w:p>
          <w:p w:rsidR="00837E29" w:rsidRPr="005C1553" w:rsidRDefault="00837E29" w:rsidP="002B51D0">
            <w:pPr>
              <w:rPr>
                <w:rFonts w:ascii="Times New Roman" w:hAnsi="Times New Roman" w:cs="Times New Roman"/>
                <w:sz w:val="24"/>
                <w:szCs w:val="24"/>
              </w:rPr>
            </w:pPr>
            <w:r w:rsidRPr="005C1553">
              <w:rPr>
                <w:rFonts w:ascii="Times New Roman" w:hAnsi="Times New Roman" w:cs="Times New Roman"/>
                <w:sz w:val="24"/>
                <w:szCs w:val="24"/>
              </w:rPr>
              <w:t>Беседы</w:t>
            </w:r>
          </w:p>
          <w:p w:rsidR="00837E29" w:rsidRPr="005C1553" w:rsidRDefault="00837E29" w:rsidP="002B51D0">
            <w:pPr>
              <w:rPr>
                <w:rFonts w:ascii="Times New Roman" w:hAnsi="Times New Roman" w:cs="Times New Roman"/>
                <w:sz w:val="24"/>
                <w:szCs w:val="24"/>
              </w:rPr>
            </w:pPr>
            <w:r w:rsidRPr="005C1553">
              <w:rPr>
                <w:rFonts w:ascii="Times New Roman" w:hAnsi="Times New Roman" w:cs="Times New Roman"/>
                <w:sz w:val="24"/>
                <w:szCs w:val="24"/>
              </w:rPr>
              <w:t>Чтение художественной литературы</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Оформление выставки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Экскурсия в библиотеку</w:t>
            </w:r>
          </w:p>
        </w:tc>
        <w:tc>
          <w:tcPr>
            <w:tcW w:w="2552"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Pr="00A8586F"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Сентябрь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21</w:t>
            </w:r>
          </w:p>
        </w:tc>
        <w:tc>
          <w:tcPr>
            <w:tcW w:w="357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w:t>
            </w:r>
            <w:r w:rsidRPr="005C1553">
              <w:rPr>
                <w:rFonts w:ascii="Times New Roman" w:hAnsi="Times New Roman" w:cs="Times New Roman"/>
                <w:sz w:val="24"/>
                <w:szCs w:val="24"/>
              </w:rPr>
              <w:t>ень рождения поэта и писателя Сергея Александровича Есенина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Презентация о поэте</w:t>
            </w:r>
          </w:p>
          <w:p w:rsidR="00837E29" w:rsidRPr="005C1553" w:rsidRDefault="00837E29" w:rsidP="002B51D0">
            <w:pPr>
              <w:rPr>
                <w:rFonts w:ascii="Times New Roman" w:hAnsi="Times New Roman" w:cs="Times New Roman"/>
                <w:sz w:val="24"/>
                <w:szCs w:val="24"/>
              </w:rPr>
            </w:pPr>
            <w:r>
              <w:rPr>
                <w:rFonts w:ascii="Times New Roman" w:hAnsi="Times New Roman" w:cs="Times New Roman"/>
                <w:sz w:val="24"/>
                <w:szCs w:val="24"/>
              </w:rPr>
              <w:t>чтение стихов, оформление выставки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Сентябрь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27</w:t>
            </w:r>
          </w:p>
        </w:tc>
        <w:tc>
          <w:tcPr>
            <w:tcW w:w="3572" w:type="dxa"/>
          </w:tcPr>
          <w:p w:rsidR="00837E29" w:rsidRDefault="00837E29" w:rsidP="002B51D0">
            <w:pPr>
              <w:rPr>
                <w:rFonts w:ascii="Times New Roman" w:hAnsi="Times New Roman" w:cs="Times New Roman"/>
                <w:sz w:val="24"/>
                <w:szCs w:val="24"/>
              </w:rPr>
            </w:pPr>
            <w:r w:rsidRPr="001F2EA8">
              <w:rPr>
                <w:rFonts w:ascii="Times New Roman" w:hAnsi="Times New Roman" w:cs="Times New Roman"/>
                <w:sz w:val="24"/>
                <w:szCs w:val="24"/>
              </w:rPr>
              <w:t>День воспитателя и всех дошкольных работников</w:t>
            </w:r>
          </w:p>
        </w:tc>
        <w:tc>
          <w:tcPr>
            <w:tcW w:w="2410" w:type="dxa"/>
          </w:tcPr>
          <w:p w:rsidR="00837E29" w:rsidRPr="005C1553" w:rsidRDefault="00837E29" w:rsidP="002B51D0">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Все группы</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Октябрь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w:t>
            </w:r>
          </w:p>
        </w:tc>
        <w:tc>
          <w:tcPr>
            <w:tcW w:w="3572" w:type="dxa"/>
          </w:tcPr>
          <w:p w:rsidR="00837E29" w:rsidRDefault="00837E29" w:rsidP="002B51D0">
            <w:pPr>
              <w:rPr>
                <w:rFonts w:ascii="Times New Roman" w:hAnsi="Times New Roman" w:cs="Times New Roman"/>
                <w:sz w:val="24"/>
                <w:szCs w:val="24"/>
              </w:rPr>
            </w:pPr>
            <w:r w:rsidRPr="00B330B1">
              <w:rPr>
                <w:rFonts w:ascii="Times New Roman" w:hAnsi="Times New Roman" w:cs="Times New Roman"/>
                <w:sz w:val="24"/>
                <w:szCs w:val="24"/>
              </w:rPr>
              <w:t>Международный день пожилых людей;</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Мастер класс по изготовлению открыток ко дню пожилого человека </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Фотовыставка «Бабушка рядышком с дедушкой»</w:t>
            </w:r>
          </w:p>
          <w:p w:rsidR="00837E29" w:rsidRPr="005C1553"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чтение </w:t>
            </w:r>
            <w:proofErr w:type="spellStart"/>
            <w:r>
              <w:rPr>
                <w:rFonts w:ascii="Times New Roman" w:hAnsi="Times New Roman" w:cs="Times New Roman"/>
                <w:sz w:val="24"/>
                <w:szCs w:val="24"/>
              </w:rPr>
              <w:t>худ.произведений</w:t>
            </w:r>
            <w:proofErr w:type="spellEnd"/>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Средняя,</w:t>
            </w:r>
            <w:r w:rsidR="002B51D0">
              <w:rPr>
                <w:rFonts w:ascii="Times New Roman" w:hAnsi="Times New Roman" w:cs="Times New Roman"/>
                <w:sz w:val="24"/>
                <w:szCs w:val="24"/>
              </w:rPr>
              <w:t xml:space="preserve"> </w:t>
            </w: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Октябрь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4</w:t>
            </w:r>
          </w:p>
        </w:tc>
        <w:tc>
          <w:tcPr>
            <w:tcW w:w="3572" w:type="dxa"/>
          </w:tcPr>
          <w:p w:rsidR="00837E29" w:rsidRPr="00B330B1" w:rsidRDefault="00837E29" w:rsidP="002B51D0">
            <w:pPr>
              <w:rPr>
                <w:rFonts w:ascii="Times New Roman" w:hAnsi="Times New Roman" w:cs="Times New Roman"/>
                <w:sz w:val="24"/>
                <w:szCs w:val="24"/>
              </w:rPr>
            </w:pPr>
            <w:r w:rsidRPr="00B330B1">
              <w:rPr>
                <w:rFonts w:ascii="Times New Roman" w:hAnsi="Times New Roman" w:cs="Times New Roman"/>
                <w:sz w:val="24"/>
                <w:szCs w:val="24"/>
              </w:rPr>
              <w:t>День защиты животных</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Акция «Лапа помощи»</w:t>
            </w:r>
          </w:p>
          <w:p w:rsidR="00837E29" w:rsidRPr="005C1553"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Все группы</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Октябрь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5</w:t>
            </w:r>
          </w:p>
        </w:tc>
        <w:tc>
          <w:tcPr>
            <w:tcW w:w="3572" w:type="dxa"/>
          </w:tcPr>
          <w:p w:rsidR="00837E29" w:rsidRPr="00B330B1" w:rsidRDefault="00837E29" w:rsidP="002B51D0">
            <w:pPr>
              <w:rPr>
                <w:rFonts w:ascii="Times New Roman" w:hAnsi="Times New Roman" w:cs="Times New Roman"/>
                <w:sz w:val="24"/>
                <w:szCs w:val="24"/>
              </w:rPr>
            </w:pPr>
            <w:r w:rsidRPr="004703E3">
              <w:rPr>
                <w:rFonts w:ascii="Times New Roman" w:hAnsi="Times New Roman" w:cs="Times New Roman"/>
                <w:sz w:val="24"/>
                <w:szCs w:val="24"/>
              </w:rPr>
              <w:t>День учителя</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Беседа о празднике</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Экскурсия в школу</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 группа</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Октябрь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Третье воскресенье</w:t>
            </w:r>
          </w:p>
        </w:tc>
        <w:tc>
          <w:tcPr>
            <w:tcW w:w="3572" w:type="dxa"/>
          </w:tcPr>
          <w:p w:rsidR="00837E29" w:rsidRPr="004703E3" w:rsidRDefault="00837E29" w:rsidP="002B51D0">
            <w:pPr>
              <w:rPr>
                <w:rFonts w:ascii="Times New Roman" w:hAnsi="Times New Roman" w:cs="Times New Roman"/>
                <w:sz w:val="24"/>
                <w:szCs w:val="24"/>
              </w:rPr>
            </w:pPr>
            <w:r w:rsidRPr="004703E3">
              <w:rPr>
                <w:rFonts w:ascii="Times New Roman" w:hAnsi="Times New Roman" w:cs="Times New Roman"/>
                <w:sz w:val="24"/>
                <w:szCs w:val="24"/>
              </w:rPr>
              <w:t>День отца в России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Спортивный праздник «Мой папа самый сильный»,</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мастер класс с привлечением пап «Папа-мастер на все руки»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3</w:t>
            </w:r>
          </w:p>
        </w:tc>
        <w:tc>
          <w:tcPr>
            <w:tcW w:w="3572" w:type="dxa"/>
          </w:tcPr>
          <w:p w:rsidR="00837E29" w:rsidRPr="004703E3" w:rsidRDefault="00837E29" w:rsidP="002B51D0">
            <w:pPr>
              <w:rPr>
                <w:rFonts w:ascii="Times New Roman" w:hAnsi="Times New Roman" w:cs="Times New Roman"/>
                <w:sz w:val="24"/>
                <w:szCs w:val="24"/>
              </w:rPr>
            </w:pPr>
            <w:r>
              <w:rPr>
                <w:rFonts w:ascii="Times New Roman" w:hAnsi="Times New Roman" w:cs="Times New Roman"/>
                <w:sz w:val="24"/>
                <w:szCs w:val="24"/>
              </w:rPr>
              <w:t>Д</w:t>
            </w:r>
            <w:r w:rsidRPr="0051081C">
              <w:rPr>
                <w:rFonts w:ascii="Times New Roman" w:hAnsi="Times New Roman" w:cs="Times New Roman"/>
                <w:sz w:val="24"/>
                <w:szCs w:val="24"/>
              </w:rPr>
              <w:t>ень рождения поэта, драматурга Самуила Яковлевича Маршака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Оформление выставки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Чтение произведений автора</w:t>
            </w:r>
          </w:p>
        </w:tc>
        <w:tc>
          <w:tcPr>
            <w:tcW w:w="2552" w:type="dxa"/>
          </w:tcPr>
          <w:p w:rsidR="00837E29" w:rsidRDefault="00837E29" w:rsidP="002B51D0">
            <w:pPr>
              <w:rPr>
                <w:rFonts w:ascii="Times New Roman" w:hAnsi="Times New Roman" w:cs="Times New Roman"/>
                <w:sz w:val="24"/>
                <w:szCs w:val="24"/>
              </w:rPr>
            </w:pPr>
            <w:r w:rsidRPr="0072623A">
              <w:rPr>
                <w:rFonts w:ascii="Times New Roman" w:hAnsi="Times New Roman" w:cs="Times New Roman"/>
                <w:sz w:val="24"/>
                <w:szCs w:val="24"/>
              </w:rPr>
              <w:t>Средняя, 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4</w:t>
            </w:r>
          </w:p>
        </w:tc>
        <w:tc>
          <w:tcPr>
            <w:tcW w:w="3572" w:type="dxa"/>
          </w:tcPr>
          <w:p w:rsidR="00837E29" w:rsidRPr="004703E3" w:rsidRDefault="00837E29" w:rsidP="002B51D0">
            <w:pPr>
              <w:rPr>
                <w:rFonts w:ascii="Times New Roman" w:hAnsi="Times New Roman" w:cs="Times New Roman"/>
                <w:sz w:val="24"/>
                <w:szCs w:val="24"/>
              </w:rPr>
            </w:pPr>
            <w:r w:rsidRPr="0072623A">
              <w:rPr>
                <w:rFonts w:ascii="Times New Roman" w:hAnsi="Times New Roman" w:cs="Times New Roman"/>
                <w:sz w:val="24"/>
                <w:szCs w:val="24"/>
              </w:rPr>
              <w:t>День народного единства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НОД</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Беседа с детьми об истории праздника</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6</w:t>
            </w:r>
          </w:p>
        </w:tc>
        <w:tc>
          <w:tcPr>
            <w:tcW w:w="3572" w:type="dxa"/>
          </w:tcPr>
          <w:p w:rsidR="00837E29" w:rsidRPr="004703E3" w:rsidRDefault="00837E29" w:rsidP="002B51D0">
            <w:pPr>
              <w:rPr>
                <w:rFonts w:ascii="Times New Roman" w:hAnsi="Times New Roman" w:cs="Times New Roman"/>
                <w:sz w:val="24"/>
                <w:szCs w:val="24"/>
              </w:rPr>
            </w:pPr>
            <w:r>
              <w:rPr>
                <w:rFonts w:ascii="Times New Roman" w:hAnsi="Times New Roman" w:cs="Times New Roman"/>
                <w:sz w:val="24"/>
                <w:szCs w:val="24"/>
              </w:rPr>
              <w:t>Д</w:t>
            </w:r>
            <w:r w:rsidRPr="0072623A">
              <w:rPr>
                <w:rFonts w:ascii="Times New Roman" w:hAnsi="Times New Roman" w:cs="Times New Roman"/>
                <w:sz w:val="24"/>
                <w:szCs w:val="24"/>
              </w:rPr>
              <w:t xml:space="preserve">ень рождения писателя, драматурга Дмитрия </w:t>
            </w:r>
            <w:proofErr w:type="spellStart"/>
            <w:r w:rsidRPr="0072623A">
              <w:rPr>
                <w:rFonts w:ascii="Times New Roman" w:hAnsi="Times New Roman" w:cs="Times New Roman"/>
                <w:sz w:val="24"/>
                <w:szCs w:val="24"/>
              </w:rPr>
              <w:t>Наркисовича</w:t>
            </w:r>
            <w:proofErr w:type="spellEnd"/>
            <w:r w:rsidRPr="0072623A">
              <w:rPr>
                <w:rFonts w:ascii="Times New Roman" w:hAnsi="Times New Roman" w:cs="Times New Roman"/>
                <w:sz w:val="24"/>
                <w:szCs w:val="24"/>
              </w:rPr>
              <w:t xml:space="preserve"> Мамина-Сибиряка</w:t>
            </w:r>
          </w:p>
        </w:tc>
        <w:tc>
          <w:tcPr>
            <w:tcW w:w="2410" w:type="dxa"/>
          </w:tcPr>
          <w:p w:rsidR="00837E29" w:rsidRPr="0072623A" w:rsidRDefault="00837E29" w:rsidP="002B51D0">
            <w:pPr>
              <w:rPr>
                <w:rFonts w:ascii="Times New Roman" w:hAnsi="Times New Roman" w:cs="Times New Roman"/>
                <w:sz w:val="24"/>
                <w:szCs w:val="24"/>
              </w:rPr>
            </w:pPr>
            <w:r w:rsidRPr="0072623A">
              <w:rPr>
                <w:rFonts w:ascii="Times New Roman" w:hAnsi="Times New Roman" w:cs="Times New Roman"/>
                <w:sz w:val="24"/>
                <w:szCs w:val="24"/>
              </w:rPr>
              <w:t>Оформление выставки</w:t>
            </w:r>
          </w:p>
          <w:p w:rsidR="00837E29" w:rsidRDefault="00837E29" w:rsidP="002B51D0">
            <w:pPr>
              <w:rPr>
                <w:rFonts w:ascii="Times New Roman" w:hAnsi="Times New Roman" w:cs="Times New Roman"/>
                <w:sz w:val="24"/>
                <w:szCs w:val="24"/>
              </w:rPr>
            </w:pPr>
            <w:r w:rsidRPr="0072623A">
              <w:rPr>
                <w:rFonts w:ascii="Times New Roman" w:hAnsi="Times New Roman" w:cs="Times New Roman"/>
                <w:sz w:val="24"/>
                <w:szCs w:val="24"/>
              </w:rPr>
              <w:t>Чтение произведений автора</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8</w:t>
            </w:r>
          </w:p>
        </w:tc>
        <w:tc>
          <w:tcPr>
            <w:tcW w:w="3572" w:type="dxa"/>
          </w:tcPr>
          <w:p w:rsidR="00837E29" w:rsidRDefault="00837E29" w:rsidP="002B51D0">
            <w:pPr>
              <w:rPr>
                <w:rFonts w:ascii="Times New Roman" w:hAnsi="Times New Roman" w:cs="Times New Roman"/>
                <w:sz w:val="24"/>
                <w:szCs w:val="24"/>
              </w:rPr>
            </w:pPr>
            <w:r w:rsidRPr="0072623A">
              <w:rPr>
                <w:rFonts w:ascii="Times New Roman" w:hAnsi="Times New Roman" w:cs="Times New Roman"/>
                <w:sz w:val="24"/>
                <w:szCs w:val="24"/>
              </w:rPr>
              <w:t xml:space="preserve">День памяти погибших при исполнении служебных </w:t>
            </w:r>
            <w:r w:rsidRPr="0072623A">
              <w:rPr>
                <w:rFonts w:ascii="Times New Roman" w:hAnsi="Times New Roman" w:cs="Times New Roman"/>
                <w:sz w:val="24"/>
                <w:szCs w:val="24"/>
              </w:rPr>
              <w:lastRenderedPageBreak/>
              <w:t>обязанностей сотрудников органов внутренних дел России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Просмотр презентаций</w:t>
            </w:r>
          </w:p>
          <w:p w:rsidR="00837E29" w:rsidRPr="0072623A"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Тематические беседы</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lastRenderedPageBreak/>
              <w:t>Старшая</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rsidR="00837E29" w:rsidRPr="00E33B3D" w:rsidRDefault="00837E29" w:rsidP="002B51D0">
            <w:pPr>
              <w:jc w:val="center"/>
              <w:rPr>
                <w:rFonts w:ascii="Times New Roman" w:hAnsi="Times New Roman" w:cs="Times New Roman"/>
                <w:sz w:val="18"/>
                <w:szCs w:val="18"/>
              </w:rPr>
            </w:pPr>
            <w:r w:rsidRPr="00E33B3D">
              <w:rPr>
                <w:rFonts w:ascii="Times New Roman" w:hAnsi="Times New Roman" w:cs="Times New Roman"/>
                <w:sz w:val="18"/>
                <w:szCs w:val="18"/>
              </w:rPr>
              <w:t>Последнее воскресенье</w:t>
            </w:r>
          </w:p>
        </w:tc>
        <w:tc>
          <w:tcPr>
            <w:tcW w:w="3572" w:type="dxa"/>
          </w:tcPr>
          <w:p w:rsidR="00837E29" w:rsidRDefault="00837E29" w:rsidP="002B51D0">
            <w:pPr>
              <w:rPr>
                <w:rFonts w:ascii="Times New Roman" w:hAnsi="Times New Roman" w:cs="Times New Roman"/>
                <w:sz w:val="24"/>
                <w:szCs w:val="24"/>
              </w:rPr>
            </w:pPr>
            <w:r w:rsidRPr="00826401">
              <w:rPr>
                <w:rFonts w:ascii="Times New Roman" w:hAnsi="Times New Roman" w:cs="Times New Roman"/>
                <w:sz w:val="24"/>
                <w:szCs w:val="24"/>
              </w:rPr>
              <w:t>День матери в России</w:t>
            </w:r>
          </w:p>
        </w:tc>
        <w:tc>
          <w:tcPr>
            <w:tcW w:w="2410" w:type="dxa"/>
          </w:tcPr>
          <w:p w:rsidR="00837E29" w:rsidRPr="0072623A" w:rsidRDefault="00837E29" w:rsidP="002B51D0">
            <w:pPr>
              <w:rPr>
                <w:rFonts w:ascii="Times New Roman" w:hAnsi="Times New Roman" w:cs="Times New Roman"/>
                <w:sz w:val="24"/>
                <w:szCs w:val="24"/>
              </w:rPr>
            </w:pPr>
            <w:r>
              <w:rPr>
                <w:rFonts w:ascii="Times New Roman" w:hAnsi="Times New Roman" w:cs="Times New Roman"/>
                <w:sz w:val="24"/>
                <w:szCs w:val="24"/>
              </w:rPr>
              <w:t>Праздничные мероприятия, посвященные дню матери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Все группы</w:t>
            </w:r>
          </w:p>
        </w:tc>
        <w:tc>
          <w:tcPr>
            <w:tcW w:w="4394" w:type="dxa"/>
          </w:tcPr>
          <w:p w:rsidR="00837E29" w:rsidRPr="00A22463" w:rsidRDefault="00837E29" w:rsidP="002B51D0">
            <w:pPr>
              <w:rPr>
                <w:rFonts w:ascii="Times New Roman" w:hAnsi="Times New Roman" w:cs="Times New Roman"/>
                <w:sz w:val="24"/>
                <w:szCs w:val="24"/>
              </w:rPr>
            </w:pPr>
            <w:r>
              <w:rPr>
                <w:rFonts w:ascii="Times New Roman" w:hAnsi="Times New Roman" w:cs="Times New Roman"/>
                <w:sz w:val="24"/>
                <w:szCs w:val="24"/>
              </w:rPr>
              <w:t xml:space="preserve">Воспитатели, 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837E29" w:rsidRDefault="00837E29" w:rsidP="002B51D0">
            <w:pPr>
              <w:rPr>
                <w:rFonts w:ascii="Times New Roman" w:hAnsi="Times New Roman" w:cs="Times New Roman"/>
                <w:sz w:val="24"/>
                <w:szCs w:val="24"/>
              </w:rPr>
            </w:pP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30</w:t>
            </w:r>
          </w:p>
        </w:tc>
        <w:tc>
          <w:tcPr>
            <w:tcW w:w="3572" w:type="dxa"/>
          </w:tcPr>
          <w:p w:rsidR="00837E29" w:rsidRDefault="00837E29" w:rsidP="002B51D0">
            <w:pPr>
              <w:rPr>
                <w:rFonts w:ascii="Times New Roman" w:hAnsi="Times New Roman" w:cs="Times New Roman"/>
                <w:sz w:val="24"/>
                <w:szCs w:val="24"/>
              </w:rPr>
            </w:pPr>
            <w:r w:rsidRPr="00826401">
              <w:rPr>
                <w:rFonts w:ascii="Times New Roman" w:hAnsi="Times New Roman" w:cs="Times New Roman"/>
                <w:sz w:val="24"/>
                <w:szCs w:val="24"/>
              </w:rPr>
              <w:t>День Государственного герба Российской Федерации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Беседы «Государственные символы России»</w:t>
            </w:r>
          </w:p>
          <w:p w:rsidR="00837E29" w:rsidRPr="0072623A"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3</w:t>
            </w:r>
          </w:p>
        </w:tc>
        <w:tc>
          <w:tcPr>
            <w:tcW w:w="3572" w:type="dxa"/>
          </w:tcPr>
          <w:p w:rsidR="00837E29" w:rsidRPr="00826401" w:rsidRDefault="00837E29" w:rsidP="002B51D0">
            <w:pPr>
              <w:rPr>
                <w:rFonts w:ascii="Times New Roman" w:hAnsi="Times New Roman" w:cs="Times New Roman"/>
                <w:sz w:val="24"/>
                <w:szCs w:val="24"/>
              </w:rPr>
            </w:pPr>
            <w:r w:rsidRPr="003B4948">
              <w:rPr>
                <w:rFonts w:ascii="Times New Roman" w:hAnsi="Times New Roman" w:cs="Times New Roman"/>
                <w:sz w:val="24"/>
                <w:szCs w:val="24"/>
              </w:rPr>
              <w:t>День неизвестного солдата; Международный день инвалидов</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акции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5</w:t>
            </w:r>
          </w:p>
        </w:tc>
        <w:tc>
          <w:tcPr>
            <w:tcW w:w="3572" w:type="dxa"/>
          </w:tcPr>
          <w:p w:rsidR="00837E29" w:rsidRPr="00826401" w:rsidRDefault="00837E29" w:rsidP="002B51D0">
            <w:pPr>
              <w:jc w:val="center"/>
              <w:rPr>
                <w:rFonts w:ascii="Times New Roman" w:hAnsi="Times New Roman" w:cs="Times New Roman"/>
                <w:sz w:val="24"/>
                <w:szCs w:val="24"/>
              </w:rPr>
            </w:pPr>
            <w:r w:rsidRPr="004D4717">
              <w:rPr>
                <w:rFonts w:ascii="Times New Roman" w:hAnsi="Times New Roman" w:cs="Times New Roman"/>
                <w:sz w:val="24"/>
                <w:szCs w:val="24"/>
              </w:rPr>
              <w:t>День добровольца (волонтера) в России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Акции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Беседы</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Презентации</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8</w:t>
            </w:r>
          </w:p>
        </w:tc>
        <w:tc>
          <w:tcPr>
            <w:tcW w:w="3572" w:type="dxa"/>
          </w:tcPr>
          <w:p w:rsidR="00837E29" w:rsidRPr="004D4717" w:rsidRDefault="00837E29" w:rsidP="002B51D0">
            <w:pPr>
              <w:jc w:val="center"/>
              <w:rPr>
                <w:rFonts w:ascii="Times New Roman" w:hAnsi="Times New Roman" w:cs="Times New Roman"/>
                <w:sz w:val="24"/>
                <w:szCs w:val="24"/>
              </w:rPr>
            </w:pPr>
            <w:r w:rsidRPr="004D4717">
              <w:rPr>
                <w:rFonts w:ascii="Times New Roman" w:hAnsi="Times New Roman" w:cs="Times New Roman"/>
                <w:sz w:val="24"/>
                <w:szCs w:val="24"/>
              </w:rPr>
              <w:t>Международный день художника</w:t>
            </w:r>
          </w:p>
        </w:tc>
        <w:tc>
          <w:tcPr>
            <w:tcW w:w="2410" w:type="dxa"/>
          </w:tcPr>
          <w:p w:rsidR="00837E29" w:rsidRPr="004A31F5" w:rsidRDefault="00837E29" w:rsidP="002B51D0">
            <w:pPr>
              <w:rPr>
                <w:rFonts w:ascii="Times New Roman" w:hAnsi="Times New Roman" w:cs="Times New Roman"/>
                <w:sz w:val="24"/>
                <w:szCs w:val="24"/>
              </w:rPr>
            </w:pPr>
            <w:r w:rsidRPr="004A31F5">
              <w:rPr>
                <w:rFonts w:ascii="Times New Roman" w:hAnsi="Times New Roman" w:cs="Times New Roman"/>
                <w:sz w:val="24"/>
                <w:szCs w:val="24"/>
              </w:rPr>
              <w:t>Просмотр презентаций</w:t>
            </w:r>
          </w:p>
          <w:p w:rsidR="00837E29" w:rsidRPr="004A31F5" w:rsidRDefault="00837E29" w:rsidP="002B51D0">
            <w:pPr>
              <w:rPr>
                <w:rFonts w:ascii="Times New Roman" w:hAnsi="Times New Roman" w:cs="Times New Roman"/>
                <w:sz w:val="24"/>
                <w:szCs w:val="24"/>
              </w:rPr>
            </w:pPr>
            <w:r w:rsidRPr="004A31F5">
              <w:rPr>
                <w:rFonts w:ascii="Times New Roman" w:hAnsi="Times New Roman" w:cs="Times New Roman"/>
                <w:sz w:val="24"/>
                <w:szCs w:val="24"/>
              </w:rPr>
              <w:t>Фотовыставки</w:t>
            </w:r>
          </w:p>
          <w:p w:rsidR="00837E29" w:rsidRDefault="00837E29" w:rsidP="002B51D0">
            <w:pPr>
              <w:rPr>
                <w:rFonts w:ascii="Times New Roman" w:hAnsi="Times New Roman" w:cs="Times New Roman"/>
                <w:sz w:val="24"/>
                <w:szCs w:val="24"/>
              </w:rPr>
            </w:pPr>
            <w:r w:rsidRPr="004A31F5">
              <w:rPr>
                <w:rFonts w:ascii="Times New Roman" w:hAnsi="Times New Roman" w:cs="Times New Roman"/>
                <w:sz w:val="24"/>
                <w:szCs w:val="24"/>
              </w:rPr>
              <w:t>Беседы</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9</w:t>
            </w:r>
          </w:p>
        </w:tc>
        <w:tc>
          <w:tcPr>
            <w:tcW w:w="3572" w:type="dxa"/>
          </w:tcPr>
          <w:p w:rsidR="00837E29" w:rsidRPr="004D4717" w:rsidRDefault="00837E29" w:rsidP="002B51D0">
            <w:pPr>
              <w:jc w:val="center"/>
              <w:rPr>
                <w:rFonts w:ascii="Times New Roman" w:hAnsi="Times New Roman" w:cs="Times New Roman"/>
                <w:sz w:val="24"/>
                <w:szCs w:val="24"/>
              </w:rPr>
            </w:pPr>
            <w:r w:rsidRPr="004D4717">
              <w:rPr>
                <w:rFonts w:ascii="Times New Roman" w:hAnsi="Times New Roman" w:cs="Times New Roman"/>
                <w:sz w:val="24"/>
                <w:szCs w:val="24"/>
              </w:rPr>
              <w:t>День Героев Отечества</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презентаций</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Фотовыставки</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Беседы</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Средняя, старшая,</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12</w:t>
            </w:r>
          </w:p>
        </w:tc>
        <w:tc>
          <w:tcPr>
            <w:tcW w:w="3572" w:type="dxa"/>
          </w:tcPr>
          <w:p w:rsidR="00837E29" w:rsidRPr="004D4717" w:rsidRDefault="00837E29" w:rsidP="002B51D0">
            <w:pPr>
              <w:jc w:val="center"/>
              <w:rPr>
                <w:rFonts w:ascii="Times New Roman" w:hAnsi="Times New Roman" w:cs="Times New Roman"/>
                <w:sz w:val="24"/>
                <w:szCs w:val="24"/>
              </w:rPr>
            </w:pPr>
            <w:r w:rsidRPr="004D4717">
              <w:rPr>
                <w:rFonts w:ascii="Times New Roman" w:hAnsi="Times New Roman" w:cs="Times New Roman"/>
                <w:sz w:val="24"/>
                <w:szCs w:val="24"/>
              </w:rPr>
              <w:t>День Конституции Российской Федерации</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Просмотр презентаций</w:t>
            </w:r>
          </w:p>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Старшая, подготовительная</w:t>
            </w:r>
          </w:p>
        </w:tc>
        <w:tc>
          <w:tcPr>
            <w:tcW w:w="4394"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Воспитатели</w:t>
            </w:r>
          </w:p>
        </w:tc>
      </w:tr>
      <w:tr w:rsidR="00837E29" w:rsidTr="002B51D0">
        <w:tc>
          <w:tcPr>
            <w:tcW w:w="1249"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31</w:t>
            </w:r>
          </w:p>
        </w:tc>
        <w:tc>
          <w:tcPr>
            <w:tcW w:w="3572" w:type="dxa"/>
          </w:tcPr>
          <w:p w:rsidR="00837E29" w:rsidRPr="004D4717" w:rsidRDefault="00837E29" w:rsidP="002B51D0">
            <w:pPr>
              <w:jc w:val="center"/>
              <w:rPr>
                <w:rFonts w:ascii="Times New Roman" w:hAnsi="Times New Roman" w:cs="Times New Roman"/>
                <w:sz w:val="24"/>
                <w:szCs w:val="24"/>
              </w:rPr>
            </w:pPr>
            <w:r w:rsidRPr="004D4717">
              <w:rPr>
                <w:rFonts w:ascii="Times New Roman" w:hAnsi="Times New Roman" w:cs="Times New Roman"/>
                <w:sz w:val="24"/>
                <w:szCs w:val="24"/>
              </w:rPr>
              <w:t>Новый год</w:t>
            </w:r>
          </w:p>
        </w:tc>
        <w:tc>
          <w:tcPr>
            <w:tcW w:w="2410"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2552" w:type="dxa"/>
          </w:tcPr>
          <w:p w:rsidR="00837E29" w:rsidRDefault="00837E29" w:rsidP="002B51D0">
            <w:pPr>
              <w:rPr>
                <w:rFonts w:ascii="Times New Roman" w:hAnsi="Times New Roman" w:cs="Times New Roman"/>
                <w:sz w:val="24"/>
                <w:szCs w:val="24"/>
              </w:rPr>
            </w:pPr>
            <w:r>
              <w:rPr>
                <w:rFonts w:ascii="Times New Roman" w:hAnsi="Times New Roman" w:cs="Times New Roman"/>
                <w:sz w:val="24"/>
                <w:szCs w:val="24"/>
              </w:rPr>
              <w:t>Все группы</w:t>
            </w:r>
          </w:p>
        </w:tc>
        <w:tc>
          <w:tcPr>
            <w:tcW w:w="4394" w:type="dxa"/>
          </w:tcPr>
          <w:p w:rsidR="00837E29" w:rsidRDefault="00837E29" w:rsidP="002B51D0">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музыкальный </w:t>
            </w:r>
            <w:r w:rsidRPr="00A22463">
              <w:rPr>
                <w:rFonts w:ascii="Times New Roman" w:hAnsi="Times New Roman" w:cs="Times New Roman"/>
                <w:sz w:val="24"/>
                <w:szCs w:val="24"/>
              </w:rPr>
              <w:t>руководитель</w:t>
            </w:r>
          </w:p>
        </w:tc>
      </w:tr>
    </w:tbl>
    <w:p w:rsidR="00837E29" w:rsidRDefault="00837E29" w:rsidP="00837E29">
      <w:pPr>
        <w:pStyle w:val="22"/>
        <w:shd w:val="clear" w:color="auto" w:fill="auto"/>
        <w:tabs>
          <w:tab w:val="left" w:pos="1397"/>
        </w:tabs>
        <w:spacing w:line="240" w:lineRule="auto"/>
        <w:jc w:val="both"/>
        <w:rPr>
          <w:sz w:val="24"/>
          <w:szCs w:val="24"/>
        </w:rPr>
      </w:pPr>
    </w:p>
    <w:p w:rsidR="00837E29" w:rsidRPr="00E33B3D" w:rsidRDefault="00837E29" w:rsidP="00837E29">
      <w:pPr>
        <w:pStyle w:val="22"/>
        <w:shd w:val="clear" w:color="auto" w:fill="auto"/>
        <w:tabs>
          <w:tab w:val="left" w:pos="1397"/>
        </w:tabs>
        <w:spacing w:line="240" w:lineRule="auto"/>
        <w:jc w:val="both"/>
        <w:rPr>
          <w:sz w:val="24"/>
          <w:szCs w:val="24"/>
        </w:rPr>
      </w:pPr>
    </w:p>
    <w:p w:rsidR="00837E29" w:rsidRPr="00D412E8" w:rsidRDefault="00837E29" w:rsidP="00837E29">
      <w:pPr>
        <w:spacing w:after="0" w:line="240" w:lineRule="auto"/>
        <w:jc w:val="both"/>
        <w:rPr>
          <w:rFonts w:ascii="Times New Roman" w:hAnsi="Times New Roman" w:cs="Times New Roman"/>
          <w:bCs/>
          <w:color w:val="FF0000"/>
          <w:sz w:val="24"/>
          <w:szCs w:val="24"/>
        </w:rPr>
      </w:pPr>
    </w:p>
    <w:p w:rsidR="00837E29" w:rsidRPr="00857349" w:rsidRDefault="00837E29" w:rsidP="00837E29">
      <w:pPr>
        <w:spacing w:after="0" w:line="240" w:lineRule="auto"/>
        <w:ind w:firstLine="709"/>
        <w:jc w:val="both"/>
        <w:rPr>
          <w:rFonts w:ascii="Times New Roman" w:hAnsi="Times New Roman" w:cs="Times New Roman"/>
          <w:iCs/>
          <w:sz w:val="24"/>
          <w:szCs w:val="24"/>
        </w:rPr>
      </w:pPr>
      <w:r w:rsidRPr="00857349">
        <w:rPr>
          <w:rFonts w:ascii="Times New Roman" w:hAnsi="Times New Roman" w:cs="Times New Roman"/>
          <w:iCs/>
          <w:sz w:val="24"/>
          <w:szCs w:val="24"/>
        </w:rPr>
        <w:lastRenderedPageBreak/>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37E29" w:rsidRDefault="00837E29" w:rsidP="00837E29">
      <w:pPr>
        <w:rPr>
          <w:color w:val="FF0000"/>
        </w:rPr>
      </w:pPr>
    </w:p>
    <w:p w:rsidR="00254C51" w:rsidRPr="00254C51" w:rsidRDefault="00254C51" w:rsidP="0046231F">
      <w:pPr>
        <w:widowControl w:val="0"/>
        <w:tabs>
          <w:tab w:val="left" w:pos="957"/>
        </w:tabs>
        <w:autoSpaceDE w:val="0"/>
        <w:autoSpaceDN w:val="0"/>
        <w:spacing w:after="0" w:line="276" w:lineRule="auto"/>
        <w:ind w:left="956" w:right="113"/>
        <w:jc w:val="both"/>
        <w:rPr>
          <w:rFonts w:ascii="Times New Roman" w:eastAsia="Times New Roman" w:hAnsi="Times New Roman" w:cs="Times New Roman"/>
          <w:sz w:val="24"/>
          <w:szCs w:val="24"/>
        </w:rPr>
        <w:sectPr w:rsidR="00254C51" w:rsidRPr="00254C51">
          <w:pgSz w:w="16850" w:h="11900" w:orient="landscape"/>
          <w:pgMar w:top="700" w:right="800" w:bottom="1360" w:left="700" w:header="0" w:footer="1096" w:gutter="0"/>
          <w:cols w:space="720"/>
        </w:sectPr>
      </w:pPr>
    </w:p>
    <w:p w:rsidR="00BB6AB6" w:rsidRPr="00254C51" w:rsidRDefault="00BB6AB6" w:rsidP="0046231F">
      <w:pPr>
        <w:widowControl w:val="0"/>
        <w:autoSpaceDE w:val="0"/>
        <w:autoSpaceDN w:val="0"/>
        <w:spacing w:after="0" w:line="276" w:lineRule="auto"/>
        <w:jc w:val="both"/>
        <w:rPr>
          <w:rFonts w:ascii="Times New Roman" w:eastAsia="Times New Roman" w:hAnsi="Times New Roman" w:cs="Times New Roman"/>
          <w:sz w:val="24"/>
          <w:szCs w:val="24"/>
        </w:rPr>
        <w:sectPr w:rsidR="00BB6AB6" w:rsidRPr="00254C51" w:rsidSect="0046231F">
          <w:pgSz w:w="16850" w:h="11900" w:orient="landscape"/>
          <w:pgMar w:top="640" w:right="800" w:bottom="709" w:left="700" w:header="0" w:footer="1096" w:gutter="0"/>
          <w:cols w:space="720"/>
        </w:sectPr>
      </w:pPr>
    </w:p>
    <w:p w:rsidR="00837E29" w:rsidRDefault="00837E29"/>
    <w:sectPr w:rsidR="00837E29" w:rsidSect="00C83112">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0C" w:rsidRDefault="001A100C" w:rsidP="00C83112">
      <w:pPr>
        <w:spacing w:after="0" w:line="240" w:lineRule="auto"/>
      </w:pPr>
      <w:r>
        <w:separator/>
      </w:r>
    </w:p>
  </w:endnote>
  <w:endnote w:type="continuationSeparator" w:id="0">
    <w:p w:rsidR="001A100C" w:rsidRDefault="001A100C" w:rsidP="00C8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choolBookSanPin">
    <w:altName w:val="MS Mincho"/>
    <w:panose1 w:val="00000000000000000000"/>
    <w:charset w:val="CC"/>
    <w:family w:val="auto"/>
    <w:notTrueType/>
    <w:pitch w:val="default"/>
    <w:sig w:usb0="00000203" w:usb1="00000000" w:usb2="00000000" w:usb3="00000000" w:csb0="00000005"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3" w:usb1="08070000" w:usb2="00000010" w:usb3="00000000" w:csb0="00020001"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06524"/>
      <w:docPartObj>
        <w:docPartGallery w:val="Page Numbers (Bottom of Page)"/>
        <w:docPartUnique/>
      </w:docPartObj>
    </w:sdtPr>
    <w:sdtContent>
      <w:p w:rsidR="002B51D0" w:rsidRDefault="002B51D0">
        <w:pPr>
          <w:pStyle w:val="af8"/>
          <w:jc w:val="center"/>
        </w:pPr>
        <w:r>
          <w:fldChar w:fldCharType="begin"/>
        </w:r>
        <w:r>
          <w:instrText>PAGE   \* MERGEFORMAT</w:instrText>
        </w:r>
        <w:r>
          <w:fldChar w:fldCharType="separate"/>
        </w:r>
        <w:r w:rsidR="00B33B5C">
          <w:rPr>
            <w:noProof/>
          </w:rPr>
          <w:t>4</w:t>
        </w:r>
        <w:r>
          <w:fldChar w:fldCharType="end"/>
        </w:r>
      </w:p>
    </w:sdtContent>
  </w:sdt>
  <w:p w:rsidR="002B51D0" w:rsidRDefault="002B51D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0C" w:rsidRDefault="001A100C" w:rsidP="00C83112">
      <w:pPr>
        <w:spacing w:after="0" w:line="240" w:lineRule="auto"/>
      </w:pPr>
      <w:r>
        <w:separator/>
      </w:r>
    </w:p>
  </w:footnote>
  <w:footnote w:type="continuationSeparator" w:id="0">
    <w:p w:rsidR="001A100C" w:rsidRDefault="001A100C" w:rsidP="00C83112">
      <w:pPr>
        <w:spacing w:after="0" w:line="240" w:lineRule="auto"/>
      </w:pPr>
      <w:r>
        <w:continuationSeparator/>
      </w:r>
    </w:p>
  </w:footnote>
  <w:footnote w:id="1">
    <w:p w:rsidR="002B51D0" w:rsidRPr="002E26E1" w:rsidRDefault="002B51D0" w:rsidP="00C83112">
      <w:pPr>
        <w:pStyle w:val="a6"/>
        <w:rPr>
          <w:lang w:val="ru-RU"/>
        </w:rPr>
      </w:pPr>
      <w:r>
        <w:rPr>
          <w:rStyle w:val="a8"/>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 w:id="2">
    <w:p w:rsidR="002B51D0" w:rsidRDefault="002B51D0" w:rsidP="00837E29">
      <w:pPr>
        <w:pStyle w:val="aff5"/>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rsidR="002B51D0" w:rsidRDefault="002B51D0" w:rsidP="00837E29">
      <w:pPr>
        <w:pStyle w:val="aff5"/>
        <w:shd w:val="clear" w:color="auto" w:fill="auto"/>
        <w:tabs>
          <w:tab w:val="left" w:pos="768"/>
        </w:tabs>
        <w:ind w:firstLine="620"/>
      </w:pPr>
      <w:r>
        <w:rPr>
          <w:vertAlign w:val="superscript"/>
        </w:rPr>
        <w:footnoteRef/>
      </w:r>
      <w:r>
        <w:tab/>
        <w:t xml:space="preserve">Пункт 4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2B51D0" w:rsidRDefault="002B51D0" w:rsidP="00837E29">
      <w:pPr>
        <w:pStyle w:val="aff5"/>
        <w:shd w:val="clear" w:color="auto" w:fill="auto"/>
        <w:tabs>
          <w:tab w:val="left" w:pos="768"/>
        </w:tabs>
        <w:spacing w:after="964"/>
        <w:ind w:firstLine="620"/>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2B51D0" w:rsidRDefault="002B51D0" w:rsidP="00837E29">
      <w:pPr>
        <w:pStyle w:val="aff5"/>
        <w:shd w:val="clear" w:color="auto" w:fill="auto"/>
        <w:spacing w:line="200" w:lineRule="exact"/>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15:restartNumberingAfterBreak="0">
    <w:nsid w:val="006E1813"/>
    <w:multiLevelType w:val="hybridMultilevel"/>
    <w:tmpl w:val="7CFC43A2"/>
    <w:lvl w:ilvl="0" w:tplc="12720CF8">
      <w:start w:val="1"/>
      <w:numFmt w:val="decimal"/>
      <w:lvlText w:val="%1."/>
      <w:lvlJc w:val="left"/>
      <w:pPr>
        <w:ind w:left="879" w:hanging="360"/>
        <w:jc w:val="left"/>
      </w:pPr>
      <w:rPr>
        <w:rFonts w:ascii="Times New Roman" w:eastAsia="Times New Roman" w:hAnsi="Times New Roman" w:cs="Times New Roman" w:hint="default"/>
        <w:b/>
        <w:bCs/>
        <w:w w:val="99"/>
        <w:sz w:val="27"/>
        <w:szCs w:val="27"/>
        <w:lang w:val="ru-RU" w:eastAsia="en-US" w:bidi="ar-SA"/>
      </w:rPr>
    </w:lvl>
    <w:lvl w:ilvl="1" w:tplc="E2D80528">
      <w:numFmt w:val="bullet"/>
      <w:lvlText w:val="•"/>
      <w:lvlJc w:val="left"/>
      <w:pPr>
        <w:ind w:left="2326" w:hanging="360"/>
      </w:pPr>
      <w:rPr>
        <w:rFonts w:hint="default"/>
        <w:lang w:val="ru-RU" w:eastAsia="en-US" w:bidi="ar-SA"/>
      </w:rPr>
    </w:lvl>
    <w:lvl w:ilvl="2" w:tplc="1BFA87C4">
      <w:numFmt w:val="bullet"/>
      <w:lvlText w:val="•"/>
      <w:lvlJc w:val="left"/>
      <w:pPr>
        <w:ind w:left="3773" w:hanging="360"/>
      </w:pPr>
      <w:rPr>
        <w:rFonts w:hint="default"/>
        <w:lang w:val="ru-RU" w:eastAsia="en-US" w:bidi="ar-SA"/>
      </w:rPr>
    </w:lvl>
    <w:lvl w:ilvl="3" w:tplc="D9D2DD86">
      <w:numFmt w:val="bullet"/>
      <w:lvlText w:val="•"/>
      <w:lvlJc w:val="left"/>
      <w:pPr>
        <w:ind w:left="5220" w:hanging="360"/>
      </w:pPr>
      <w:rPr>
        <w:rFonts w:hint="default"/>
        <w:lang w:val="ru-RU" w:eastAsia="en-US" w:bidi="ar-SA"/>
      </w:rPr>
    </w:lvl>
    <w:lvl w:ilvl="4" w:tplc="DB54CA84">
      <w:numFmt w:val="bullet"/>
      <w:lvlText w:val="•"/>
      <w:lvlJc w:val="left"/>
      <w:pPr>
        <w:ind w:left="6667" w:hanging="360"/>
      </w:pPr>
      <w:rPr>
        <w:rFonts w:hint="default"/>
        <w:lang w:val="ru-RU" w:eastAsia="en-US" w:bidi="ar-SA"/>
      </w:rPr>
    </w:lvl>
    <w:lvl w:ilvl="5" w:tplc="BC5CADF4">
      <w:numFmt w:val="bullet"/>
      <w:lvlText w:val="•"/>
      <w:lvlJc w:val="left"/>
      <w:pPr>
        <w:ind w:left="8114" w:hanging="360"/>
      </w:pPr>
      <w:rPr>
        <w:rFonts w:hint="default"/>
        <w:lang w:val="ru-RU" w:eastAsia="en-US" w:bidi="ar-SA"/>
      </w:rPr>
    </w:lvl>
    <w:lvl w:ilvl="6" w:tplc="13E2262E">
      <w:numFmt w:val="bullet"/>
      <w:lvlText w:val="•"/>
      <w:lvlJc w:val="left"/>
      <w:pPr>
        <w:ind w:left="9560" w:hanging="360"/>
      </w:pPr>
      <w:rPr>
        <w:rFonts w:hint="default"/>
        <w:lang w:val="ru-RU" w:eastAsia="en-US" w:bidi="ar-SA"/>
      </w:rPr>
    </w:lvl>
    <w:lvl w:ilvl="7" w:tplc="0F266858">
      <w:numFmt w:val="bullet"/>
      <w:lvlText w:val="•"/>
      <w:lvlJc w:val="left"/>
      <w:pPr>
        <w:ind w:left="11007" w:hanging="360"/>
      </w:pPr>
      <w:rPr>
        <w:rFonts w:hint="default"/>
        <w:lang w:val="ru-RU" w:eastAsia="en-US" w:bidi="ar-SA"/>
      </w:rPr>
    </w:lvl>
    <w:lvl w:ilvl="8" w:tplc="82929444">
      <w:numFmt w:val="bullet"/>
      <w:lvlText w:val="•"/>
      <w:lvlJc w:val="left"/>
      <w:pPr>
        <w:ind w:left="12454" w:hanging="360"/>
      </w:pPr>
      <w:rPr>
        <w:rFonts w:hint="default"/>
        <w:lang w:val="ru-RU" w:eastAsia="en-US" w:bidi="ar-SA"/>
      </w:rPr>
    </w:lvl>
  </w:abstractNum>
  <w:abstractNum w:abstractNumId="10" w15:restartNumberingAfterBreak="0">
    <w:nsid w:val="014429DA"/>
    <w:multiLevelType w:val="multilevel"/>
    <w:tmpl w:val="7A582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3C3116"/>
    <w:multiLevelType w:val="hybridMultilevel"/>
    <w:tmpl w:val="965E2E74"/>
    <w:lvl w:ilvl="0" w:tplc="8048D644">
      <w:numFmt w:val="bullet"/>
      <w:lvlText w:val="-"/>
      <w:lvlJc w:val="left"/>
      <w:pPr>
        <w:ind w:left="110" w:hanging="154"/>
      </w:pPr>
      <w:rPr>
        <w:rFonts w:ascii="Times New Roman" w:eastAsia="Times New Roman" w:hAnsi="Times New Roman" w:cs="Times New Roman" w:hint="default"/>
        <w:w w:val="95"/>
        <w:sz w:val="26"/>
        <w:szCs w:val="26"/>
        <w:lang w:val="ru-RU" w:eastAsia="en-US" w:bidi="ar-SA"/>
      </w:rPr>
    </w:lvl>
    <w:lvl w:ilvl="1" w:tplc="9BF0EB8E">
      <w:numFmt w:val="bullet"/>
      <w:lvlText w:val="•"/>
      <w:lvlJc w:val="left"/>
      <w:pPr>
        <w:ind w:left="1049" w:hanging="154"/>
      </w:pPr>
      <w:rPr>
        <w:rFonts w:hint="default"/>
        <w:lang w:val="ru-RU" w:eastAsia="en-US" w:bidi="ar-SA"/>
      </w:rPr>
    </w:lvl>
    <w:lvl w:ilvl="2" w:tplc="2BEC68EE">
      <w:numFmt w:val="bullet"/>
      <w:lvlText w:val="•"/>
      <w:lvlJc w:val="left"/>
      <w:pPr>
        <w:ind w:left="1978" w:hanging="154"/>
      </w:pPr>
      <w:rPr>
        <w:rFonts w:hint="default"/>
        <w:lang w:val="ru-RU" w:eastAsia="en-US" w:bidi="ar-SA"/>
      </w:rPr>
    </w:lvl>
    <w:lvl w:ilvl="3" w:tplc="CD28FA30">
      <w:numFmt w:val="bullet"/>
      <w:lvlText w:val="•"/>
      <w:lvlJc w:val="left"/>
      <w:pPr>
        <w:ind w:left="2907" w:hanging="154"/>
      </w:pPr>
      <w:rPr>
        <w:rFonts w:hint="default"/>
        <w:lang w:val="ru-RU" w:eastAsia="en-US" w:bidi="ar-SA"/>
      </w:rPr>
    </w:lvl>
    <w:lvl w:ilvl="4" w:tplc="CF6848CA">
      <w:numFmt w:val="bullet"/>
      <w:lvlText w:val="•"/>
      <w:lvlJc w:val="left"/>
      <w:pPr>
        <w:ind w:left="3836" w:hanging="154"/>
      </w:pPr>
      <w:rPr>
        <w:rFonts w:hint="default"/>
        <w:lang w:val="ru-RU" w:eastAsia="en-US" w:bidi="ar-SA"/>
      </w:rPr>
    </w:lvl>
    <w:lvl w:ilvl="5" w:tplc="CE38CF3E">
      <w:numFmt w:val="bullet"/>
      <w:lvlText w:val="•"/>
      <w:lvlJc w:val="left"/>
      <w:pPr>
        <w:ind w:left="4765" w:hanging="154"/>
      </w:pPr>
      <w:rPr>
        <w:rFonts w:hint="default"/>
        <w:lang w:val="ru-RU" w:eastAsia="en-US" w:bidi="ar-SA"/>
      </w:rPr>
    </w:lvl>
    <w:lvl w:ilvl="6" w:tplc="1FDECD24">
      <w:numFmt w:val="bullet"/>
      <w:lvlText w:val="•"/>
      <w:lvlJc w:val="left"/>
      <w:pPr>
        <w:ind w:left="5694" w:hanging="154"/>
      </w:pPr>
      <w:rPr>
        <w:rFonts w:hint="default"/>
        <w:lang w:val="ru-RU" w:eastAsia="en-US" w:bidi="ar-SA"/>
      </w:rPr>
    </w:lvl>
    <w:lvl w:ilvl="7" w:tplc="8572DE08">
      <w:numFmt w:val="bullet"/>
      <w:lvlText w:val="•"/>
      <w:lvlJc w:val="left"/>
      <w:pPr>
        <w:ind w:left="6623" w:hanging="154"/>
      </w:pPr>
      <w:rPr>
        <w:rFonts w:hint="default"/>
        <w:lang w:val="ru-RU" w:eastAsia="en-US" w:bidi="ar-SA"/>
      </w:rPr>
    </w:lvl>
    <w:lvl w:ilvl="8" w:tplc="7180BA82">
      <w:numFmt w:val="bullet"/>
      <w:lvlText w:val="•"/>
      <w:lvlJc w:val="left"/>
      <w:pPr>
        <w:ind w:left="7552" w:hanging="154"/>
      </w:pPr>
      <w:rPr>
        <w:rFonts w:hint="default"/>
        <w:lang w:val="ru-RU" w:eastAsia="en-US" w:bidi="ar-SA"/>
      </w:rPr>
    </w:lvl>
  </w:abstractNum>
  <w:abstractNum w:abstractNumId="12" w15:restartNumberingAfterBreak="0">
    <w:nsid w:val="04782859"/>
    <w:multiLevelType w:val="multilevel"/>
    <w:tmpl w:val="2B5834C4"/>
    <w:lvl w:ilvl="0">
      <w:start w:val="2"/>
      <w:numFmt w:val="decimal"/>
      <w:lvlText w:val="%1"/>
      <w:lvlJc w:val="left"/>
      <w:pPr>
        <w:ind w:left="480" w:hanging="480"/>
      </w:pPr>
      <w:rPr>
        <w:rFonts w:hint="default"/>
      </w:rPr>
    </w:lvl>
    <w:lvl w:ilvl="1">
      <w:start w:val="4"/>
      <w:numFmt w:val="decimal"/>
      <w:lvlText w:val="%1.%2"/>
      <w:lvlJc w:val="left"/>
      <w:pPr>
        <w:ind w:left="1053" w:hanging="48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3" w15:restartNumberingAfterBreak="0">
    <w:nsid w:val="08EA29E9"/>
    <w:multiLevelType w:val="hybridMultilevel"/>
    <w:tmpl w:val="F028B180"/>
    <w:lvl w:ilvl="0" w:tplc="60785A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0C2923FE"/>
    <w:multiLevelType w:val="multilevel"/>
    <w:tmpl w:val="11BCD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7005FC"/>
    <w:multiLevelType w:val="hybridMultilevel"/>
    <w:tmpl w:val="B4C0D5F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90432"/>
    <w:multiLevelType w:val="multilevel"/>
    <w:tmpl w:val="37066E08"/>
    <w:lvl w:ilvl="0">
      <w:start w:val="2"/>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7" w15:restartNumberingAfterBreak="0">
    <w:nsid w:val="1A1970E9"/>
    <w:multiLevelType w:val="multilevel"/>
    <w:tmpl w:val="C91A8AB4"/>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1707719"/>
    <w:multiLevelType w:val="hybridMultilevel"/>
    <w:tmpl w:val="8D08DEE6"/>
    <w:lvl w:ilvl="0" w:tplc="E07CA114">
      <w:numFmt w:val="bullet"/>
      <w:lvlText w:val="-"/>
      <w:lvlJc w:val="left"/>
      <w:pPr>
        <w:ind w:left="110" w:hanging="308"/>
      </w:pPr>
      <w:rPr>
        <w:rFonts w:ascii="Times New Roman" w:eastAsia="Times New Roman" w:hAnsi="Times New Roman" w:cs="Times New Roman" w:hint="default"/>
        <w:w w:val="95"/>
        <w:sz w:val="26"/>
        <w:szCs w:val="26"/>
        <w:lang w:val="ru-RU" w:eastAsia="en-US" w:bidi="ar-SA"/>
      </w:rPr>
    </w:lvl>
    <w:lvl w:ilvl="1" w:tplc="15A242D6">
      <w:numFmt w:val="bullet"/>
      <w:lvlText w:val="•"/>
      <w:lvlJc w:val="left"/>
      <w:pPr>
        <w:ind w:left="1049" w:hanging="308"/>
      </w:pPr>
      <w:rPr>
        <w:rFonts w:hint="default"/>
        <w:lang w:val="ru-RU" w:eastAsia="en-US" w:bidi="ar-SA"/>
      </w:rPr>
    </w:lvl>
    <w:lvl w:ilvl="2" w:tplc="7E3076EA">
      <w:numFmt w:val="bullet"/>
      <w:lvlText w:val="•"/>
      <w:lvlJc w:val="left"/>
      <w:pPr>
        <w:ind w:left="1978" w:hanging="308"/>
      </w:pPr>
      <w:rPr>
        <w:rFonts w:hint="default"/>
        <w:lang w:val="ru-RU" w:eastAsia="en-US" w:bidi="ar-SA"/>
      </w:rPr>
    </w:lvl>
    <w:lvl w:ilvl="3" w:tplc="5502A5FA">
      <w:numFmt w:val="bullet"/>
      <w:lvlText w:val="•"/>
      <w:lvlJc w:val="left"/>
      <w:pPr>
        <w:ind w:left="2907" w:hanging="308"/>
      </w:pPr>
      <w:rPr>
        <w:rFonts w:hint="default"/>
        <w:lang w:val="ru-RU" w:eastAsia="en-US" w:bidi="ar-SA"/>
      </w:rPr>
    </w:lvl>
    <w:lvl w:ilvl="4" w:tplc="EE469712">
      <w:numFmt w:val="bullet"/>
      <w:lvlText w:val="•"/>
      <w:lvlJc w:val="left"/>
      <w:pPr>
        <w:ind w:left="3836" w:hanging="308"/>
      </w:pPr>
      <w:rPr>
        <w:rFonts w:hint="default"/>
        <w:lang w:val="ru-RU" w:eastAsia="en-US" w:bidi="ar-SA"/>
      </w:rPr>
    </w:lvl>
    <w:lvl w:ilvl="5" w:tplc="132E4FEC">
      <w:numFmt w:val="bullet"/>
      <w:lvlText w:val="•"/>
      <w:lvlJc w:val="left"/>
      <w:pPr>
        <w:ind w:left="4765" w:hanging="308"/>
      </w:pPr>
      <w:rPr>
        <w:rFonts w:hint="default"/>
        <w:lang w:val="ru-RU" w:eastAsia="en-US" w:bidi="ar-SA"/>
      </w:rPr>
    </w:lvl>
    <w:lvl w:ilvl="6" w:tplc="93584156">
      <w:numFmt w:val="bullet"/>
      <w:lvlText w:val="•"/>
      <w:lvlJc w:val="left"/>
      <w:pPr>
        <w:ind w:left="5694" w:hanging="308"/>
      </w:pPr>
      <w:rPr>
        <w:rFonts w:hint="default"/>
        <w:lang w:val="ru-RU" w:eastAsia="en-US" w:bidi="ar-SA"/>
      </w:rPr>
    </w:lvl>
    <w:lvl w:ilvl="7" w:tplc="E278AA46">
      <w:numFmt w:val="bullet"/>
      <w:lvlText w:val="•"/>
      <w:lvlJc w:val="left"/>
      <w:pPr>
        <w:ind w:left="6623" w:hanging="308"/>
      </w:pPr>
      <w:rPr>
        <w:rFonts w:hint="default"/>
        <w:lang w:val="ru-RU" w:eastAsia="en-US" w:bidi="ar-SA"/>
      </w:rPr>
    </w:lvl>
    <w:lvl w:ilvl="8" w:tplc="C720C012">
      <w:numFmt w:val="bullet"/>
      <w:lvlText w:val="•"/>
      <w:lvlJc w:val="left"/>
      <w:pPr>
        <w:ind w:left="7552" w:hanging="308"/>
      </w:pPr>
      <w:rPr>
        <w:rFonts w:hint="default"/>
        <w:lang w:val="ru-RU" w:eastAsia="en-US" w:bidi="ar-SA"/>
      </w:rPr>
    </w:lvl>
  </w:abstractNum>
  <w:abstractNum w:abstractNumId="19" w15:restartNumberingAfterBreak="0">
    <w:nsid w:val="240D33EB"/>
    <w:multiLevelType w:val="hybridMultilevel"/>
    <w:tmpl w:val="FD147A02"/>
    <w:lvl w:ilvl="0" w:tplc="362A58C6">
      <w:numFmt w:val="bullet"/>
      <w:lvlText w:val="-"/>
      <w:lvlJc w:val="left"/>
      <w:pPr>
        <w:ind w:left="110" w:hanging="154"/>
      </w:pPr>
      <w:rPr>
        <w:rFonts w:ascii="Times New Roman" w:eastAsia="Times New Roman" w:hAnsi="Times New Roman" w:cs="Times New Roman" w:hint="default"/>
        <w:w w:val="95"/>
        <w:sz w:val="26"/>
        <w:szCs w:val="26"/>
        <w:lang w:val="ru-RU" w:eastAsia="en-US" w:bidi="ar-SA"/>
      </w:rPr>
    </w:lvl>
    <w:lvl w:ilvl="1" w:tplc="1EBC9CFE">
      <w:numFmt w:val="bullet"/>
      <w:lvlText w:val="•"/>
      <w:lvlJc w:val="left"/>
      <w:pPr>
        <w:ind w:left="1049" w:hanging="154"/>
      </w:pPr>
      <w:rPr>
        <w:rFonts w:hint="default"/>
        <w:lang w:val="ru-RU" w:eastAsia="en-US" w:bidi="ar-SA"/>
      </w:rPr>
    </w:lvl>
    <w:lvl w:ilvl="2" w:tplc="304AD186">
      <w:numFmt w:val="bullet"/>
      <w:lvlText w:val="•"/>
      <w:lvlJc w:val="left"/>
      <w:pPr>
        <w:ind w:left="1978" w:hanging="154"/>
      </w:pPr>
      <w:rPr>
        <w:rFonts w:hint="default"/>
        <w:lang w:val="ru-RU" w:eastAsia="en-US" w:bidi="ar-SA"/>
      </w:rPr>
    </w:lvl>
    <w:lvl w:ilvl="3" w:tplc="7BE474BA">
      <w:numFmt w:val="bullet"/>
      <w:lvlText w:val="•"/>
      <w:lvlJc w:val="left"/>
      <w:pPr>
        <w:ind w:left="2907" w:hanging="154"/>
      </w:pPr>
      <w:rPr>
        <w:rFonts w:hint="default"/>
        <w:lang w:val="ru-RU" w:eastAsia="en-US" w:bidi="ar-SA"/>
      </w:rPr>
    </w:lvl>
    <w:lvl w:ilvl="4" w:tplc="8F72B2DE">
      <w:numFmt w:val="bullet"/>
      <w:lvlText w:val="•"/>
      <w:lvlJc w:val="left"/>
      <w:pPr>
        <w:ind w:left="3836" w:hanging="154"/>
      </w:pPr>
      <w:rPr>
        <w:rFonts w:hint="default"/>
        <w:lang w:val="ru-RU" w:eastAsia="en-US" w:bidi="ar-SA"/>
      </w:rPr>
    </w:lvl>
    <w:lvl w:ilvl="5" w:tplc="74C067F4">
      <w:numFmt w:val="bullet"/>
      <w:lvlText w:val="•"/>
      <w:lvlJc w:val="left"/>
      <w:pPr>
        <w:ind w:left="4765" w:hanging="154"/>
      </w:pPr>
      <w:rPr>
        <w:rFonts w:hint="default"/>
        <w:lang w:val="ru-RU" w:eastAsia="en-US" w:bidi="ar-SA"/>
      </w:rPr>
    </w:lvl>
    <w:lvl w:ilvl="6" w:tplc="95601C9C">
      <w:numFmt w:val="bullet"/>
      <w:lvlText w:val="•"/>
      <w:lvlJc w:val="left"/>
      <w:pPr>
        <w:ind w:left="5694" w:hanging="154"/>
      </w:pPr>
      <w:rPr>
        <w:rFonts w:hint="default"/>
        <w:lang w:val="ru-RU" w:eastAsia="en-US" w:bidi="ar-SA"/>
      </w:rPr>
    </w:lvl>
    <w:lvl w:ilvl="7" w:tplc="117660BE">
      <w:numFmt w:val="bullet"/>
      <w:lvlText w:val="•"/>
      <w:lvlJc w:val="left"/>
      <w:pPr>
        <w:ind w:left="6623" w:hanging="154"/>
      </w:pPr>
      <w:rPr>
        <w:rFonts w:hint="default"/>
        <w:lang w:val="ru-RU" w:eastAsia="en-US" w:bidi="ar-SA"/>
      </w:rPr>
    </w:lvl>
    <w:lvl w:ilvl="8" w:tplc="BE60E8EE">
      <w:numFmt w:val="bullet"/>
      <w:lvlText w:val="•"/>
      <w:lvlJc w:val="left"/>
      <w:pPr>
        <w:ind w:left="7552" w:hanging="154"/>
      </w:pPr>
      <w:rPr>
        <w:rFonts w:hint="default"/>
        <w:lang w:val="ru-RU" w:eastAsia="en-US" w:bidi="ar-SA"/>
      </w:rPr>
    </w:lvl>
  </w:abstractNum>
  <w:abstractNum w:abstractNumId="20" w15:restartNumberingAfterBreak="0">
    <w:nsid w:val="287A7BFA"/>
    <w:multiLevelType w:val="hybridMultilevel"/>
    <w:tmpl w:val="ABC4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CE1241"/>
    <w:multiLevelType w:val="hybridMultilevel"/>
    <w:tmpl w:val="D052749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2406F4"/>
    <w:multiLevelType w:val="multilevel"/>
    <w:tmpl w:val="FCDAD1B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0FA1B71"/>
    <w:multiLevelType w:val="hybridMultilevel"/>
    <w:tmpl w:val="D868CB22"/>
    <w:lvl w:ilvl="0" w:tplc="5694D4B0">
      <w:numFmt w:val="bullet"/>
      <w:lvlText w:val="-"/>
      <w:lvlJc w:val="left"/>
      <w:pPr>
        <w:ind w:left="110" w:hanging="154"/>
      </w:pPr>
      <w:rPr>
        <w:rFonts w:ascii="Times New Roman" w:eastAsia="Times New Roman" w:hAnsi="Times New Roman" w:cs="Times New Roman" w:hint="default"/>
        <w:w w:val="95"/>
        <w:sz w:val="26"/>
        <w:szCs w:val="26"/>
        <w:lang w:val="ru-RU" w:eastAsia="en-US" w:bidi="ar-SA"/>
      </w:rPr>
    </w:lvl>
    <w:lvl w:ilvl="1" w:tplc="F284667A">
      <w:numFmt w:val="bullet"/>
      <w:lvlText w:val="•"/>
      <w:lvlJc w:val="left"/>
      <w:pPr>
        <w:ind w:left="1049" w:hanging="154"/>
      </w:pPr>
      <w:rPr>
        <w:rFonts w:hint="default"/>
        <w:lang w:val="ru-RU" w:eastAsia="en-US" w:bidi="ar-SA"/>
      </w:rPr>
    </w:lvl>
    <w:lvl w:ilvl="2" w:tplc="BC22DC4C">
      <w:numFmt w:val="bullet"/>
      <w:lvlText w:val="•"/>
      <w:lvlJc w:val="left"/>
      <w:pPr>
        <w:ind w:left="1978" w:hanging="154"/>
      </w:pPr>
      <w:rPr>
        <w:rFonts w:hint="default"/>
        <w:lang w:val="ru-RU" w:eastAsia="en-US" w:bidi="ar-SA"/>
      </w:rPr>
    </w:lvl>
    <w:lvl w:ilvl="3" w:tplc="D0C0F446">
      <w:numFmt w:val="bullet"/>
      <w:lvlText w:val="•"/>
      <w:lvlJc w:val="left"/>
      <w:pPr>
        <w:ind w:left="2907" w:hanging="154"/>
      </w:pPr>
      <w:rPr>
        <w:rFonts w:hint="default"/>
        <w:lang w:val="ru-RU" w:eastAsia="en-US" w:bidi="ar-SA"/>
      </w:rPr>
    </w:lvl>
    <w:lvl w:ilvl="4" w:tplc="BD7CE0C4">
      <w:numFmt w:val="bullet"/>
      <w:lvlText w:val="•"/>
      <w:lvlJc w:val="left"/>
      <w:pPr>
        <w:ind w:left="3836" w:hanging="154"/>
      </w:pPr>
      <w:rPr>
        <w:rFonts w:hint="default"/>
        <w:lang w:val="ru-RU" w:eastAsia="en-US" w:bidi="ar-SA"/>
      </w:rPr>
    </w:lvl>
    <w:lvl w:ilvl="5" w:tplc="59745494">
      <w:numFmt w:val="bullet"/>
      <w:lvlText w:val="•"/>
      <w:lvlJc w:val="left"/>
      <w:pPr>
        <w:ind w:left="4765" w:hanging="154"/>
      </w:pPr>
      <w:rPr>
        <w:rFonts w:hint="default"/>
        <w:lang w:val="ru-RU" w:eastAsia="en-US" w:bidi="ar-SA"/>
      </w:rPr>
    </w:lvl>
    <w:lvl w:ilvl="6" w:tplc="2B5E0670">
      <w:numFmt w:val="bullet"/>
      <w:lvlText w:val="•"/>
      <w:lvlJc w:val="left"/>
      <w:pPr>
        <w:ind w:left="5694" w:hanging="154"/>
      </w:pPr>
      <w:rPr>
        <w:rFonts w:hint="default"/>
        <w:lang w:val="ru-RU" w:eastAsia="en-US" w:bidi="ar-SA"/>
      </w:rPr>
    </w:lvl>
    <w:lvl w:ilvl="7" w:tplc="2ED63F4A">
      <w:numFmt w:val="bullet"/>
      <w:lvlText w:val="•"/>
      <w:lvlJc w:val="left"/>
      <w:pPr>
        <w:ind w:left="6623" w:hanging="154"/>
      </w:pPr>
      <w:rPr>
        <w:rFonts w:hint="default"/>
        <w:lang w:val="ru-RU" w:eastAsia="en-US" w:bidi="ar-SA"/>
      </w:rPr>
    </w:lvl>
    <w:lvl w:ilvl="8" w:tplc="475E6508">
      <w:numFmt w:val="bullet"/>
      <w:lvlText w:val="•"/>
      <w:lvlJc w:val="left"/>
      <w:pPr>
        <w:ind w:left="7552" w:hanging="154"/>
      </w:pPr>
      <w:rPr>
        <w:rFonts w:hint="default"/>
        <w:lang w:val="ru-RU" w:eastAsia="en-US" w:bidi="ar-SA"/>
      </w:rPr>
    </w:lvl>
  </w:abstractNum>
  <w:abstractNum w:abstractNumId="24" w15:restartNumberingAfterBreak="0">
    <w:nsid w:val="31B07688"/>
    <w:multiLevelType w:val="hybridMultilevel"/>
    <w:tmpl w:val="1B76D63E"/>
    <w:lvl w:ilvl="0" w:tplc="85C8D1E4">
      <w:start w:val="1"/>
      <w:numFmt w:val="decimal"/>
      <w:lvlText w:val="%1."/>
      <w:lvlJc w:val="left"/>
      <w:pPr>
        <w:ind w:left="1542" w:hanging="360"/>
        <w:jc w:val="left"/>
      </w:pPr>
      <w:rPr>
        <w:rFonts w:hint="default"/>
        <w:w w:val="99"/>
        <w:lang w:val="ru-RU" w:eastAsia="en-US" w:bidi="ar-SA"/>
      </w:rPr>
    </w:lvl>
    <w:lvl w:ilvl="1" w:tplc="9C98F28A">
      <w:numFmt w:val="bullet"/>
      <w:lvlText w:val="•"/>
      <w:lvlJc w:val="left"/>
      <w:pPr>
        <w:ind w:left="2920" w:hanging="360"/>
      </w:pPr>
      <w:rPr>
        <w:rFonts w:hint="default"/>
        <w:lang w:val="ru-RU" w:eastAsia="en-US" w:bidi="ar-SA"/>
      </w:rPr>
    </w:lvl>
    <w:lvl w:ilvl="2" w:tplc="1E50686E">
      <w:numFmt w:val="bullet"/>
      <w:lvlText w:val="•"/>
      <w:lvlJc w:val="left"/>
      <w:pPr>
        <w:ind w:left="4301" w:hanging="360"/>
      </w:pPr>
      <w:rPr>
        <w:rFonts w:hint="default"/>
        <w:lang w:val="ru-RU" w:eastAsia="en-US" w:bidi="ar-SA"/>
      </w:rPr>
    </w:lvl>
    <w:lvl w:ilvl="3" w:tplc="DA28D9E8">
      <w:numFmt w:val="bullet"/>
      <w:lvlText w:val="•"/>
      <w:lvlJc w:val="left"/>
      <w:pPr>
        <w:ind w:left="5682" w:hanging="360"/>
      </w:pPr>
      <w:rPr>
        <w:rFonts w:hint="default"/>
        <w:lang w:val="ru-RU" w:eastAsia="en-US" w:bidi="ar-SA"/>
      </w:rPr>
    </w:lvl>
    <w:lvl w:ilvl="4" w:tplc="149AC734">
      <w:numFmt w:val="bullet"/>
      <w:lvlText w:val="•"/>
      <w:lvlJc w:val="left"/>
      <w:pPr>
        <w:ind w:left="7063" w:hanging="360"/>
      </w:pPr>
      <w:rPr>
        <w:rFonts w:hint="default"/>
        <w:lang w:val="ru-RU" w:eastAsia="en-US" w:bidi="ar-SA"/>
      </w:rPr>
    </w:lvl>
    <w:lvl w:ilvl="5" w:tplc="AC908474">
      <w:numFmt w:val="bullet"/>
      <w:lvlText w:val="•"/>
      <w:lvlJc w:val="left"/>
      <w:pPr>
        <w:ind w:left="8444" w:hanging="360"/>
      </w:pPr>
      <w:rPr>
        <w:rFonts w:hint="default"/>
        <w:lang w:val="ru-RU" w:eastAsia="en-US" w:bidi="ar-SA"/>
      </w:rPr>
    </w:lvl>
    <w:lvl w:ilvl="6" w:tplc="B784C692">
      <w:numFmt w:val="bullet"/>
      <w:lvlText w:val="•"/>
      <w:lvlJc w:val="left"/>
      <w:pPr>
        <w:ind w:left="9824" w:hanging="360"/>
      </w:pPr>
      <w:rPr>
        <w:rFonts w:hint="default"/>
        <w:lang w:val="ru-RU" w:eastAsia="en-US" w:bidi="ar-SA"/>
      </w:rPr>
    </w:lvl>
    <w:lvl w:ilvl="7" w:tplc="88046510">
      <w:numFmt w:val="bullet"/>
      <w:lvlText w:val="•"/>
      <w:lvlJc w:val="left"/>
      <w:pPr>
        <w:ind w:left="11205" w:hanging="360"/>
      </w:pPr>
      <w:rPr>
        <w:rFonts w:hint="default"/>
        <w:lang w:val="ru-RU" w:eastAsia="en-US" w:bidi="ar-SA"/>
      </w:rPr>
    </w:lvl>
    <w:lvl w:ilvl="8" w:tplc="7A381FEA">
      <w:numFmt w:val="bullet"/>
      <w:lvlText w:val="•"/>
      <w:lvlJc w:val="left"/>
      <w:pPr>
        <w:ind w:left="12586" w:hanging="360"/>
      </w:pPr>
      <w:rPr>
        <w:rFonts w:hint="default"/>
        <w:lang w:val="ru-RU" w:eastAsia="en-US" w:bidi="ar-SA"/>
      </w:rPr>
    </w:lvl>
  </w:abstractNum>
  <w:abstractNum w:abstractNumId="25" w15:restartNumberingAfterBreak="0">
    <w:nsid w:val="333A7EED"/>
    <w:multiLevelType w:val="hybridMultilevel"/>
    <w:tmpl w:val="FF305F4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FF07C0"/>
    <w:multiLevelType w:val="hybridMultilevel"/>
    <w:tmpl w:val="06043AB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EA2315"/>
    <w:multiLevelType w:val="hybridMultilevel"/>
    <w:tmpl w:val="CC5ED920"/>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142E7F"/>
    <w:multiLevelType w:val="hybridMultilevel"/>
    <w:tmpl w:val="A4B2B5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111B8"/>
    <w:multiLevelType w:val="multilevel"/>
    <w:tmpl w:val="D5025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5C26E8"/>
    <w:multiLevelType w:val="multilevel"/>
    <w:tmpl w:val="8BA8305E"/>
    <w:lvl w:ilvl="0">
      <w:start w:val="2"/>
      <w:numFmt w:val="decimal"/>
      <w:lvlText w:val="%1."/>
      <w:lvlJc w:val="left"/>
      <w:pPr>
        <w:ind w:left="360" w:hanging="360"/>
      </w:pPr>
      <w:rPr>
        <w:rFonts w:hint="default"/>
      </w:rPr>
    </w:lvl>
    <w:lvl w:ilvl="1">
      <w:start w:val="3"/>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1" w15:restartNumberingAfterBreak="0">
    <w:nsid w:val="3B9D3626"/>
    <w:multiLevelType w:val="multilevel"/>
    <w:tmpl w:val="FE4A1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B47594"/>
    <w:multiLevelType w:val="hybridMultilevel"/>
    <w:tmpl w:val="707CCF4E"/>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FD51884"/>
    <w:multiLevelType w:val="multilevel"/>
    <w:tmpl w:val="738EA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220B68"/>
    <w:multiLevelType w:val="multilevel"/>
    <w:tmpl w:val="7482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2240F6A"/>
    <w:multiLevelType w:val="multilevel"/>
    <w:tmpl w:val="CE923D8C"/>
    <w:lvl w:ilvl="0">
      <w:start w:val="3"/>
      <w:numFmt w:val="decimal"/>
      <w:lvlText w:val="%1"/>
      <w:lvlJc w:val="left"/>
      <w:pPr>
        <w:ind w:left="1888" w:hanging="721"/>
        <w:jc w:val="left"/>
      </w:pPr>
      <w:rPr>
        <w:rFonts w:hint="default"/>
        <w:lang w:val="ru-RU" w:eastAsia="en-US" w:bidi="ar-SA"/>
      </w:rPr>
    </w:lvl>
    <w:lvl w:ilvl="1">
      <w:start w:val="1"/>
      <w:numFmt w:val="decimal"/>
      <w:lvlText w:val="%1.%2."/>
      <w:lvlJc w:val="left"/>
      <w:pPr>
        <w:ind w:left="1888" w:hanging="721"/>
        <w:jc w:val="left"/>
      </w:pPr>
      <w:rPr>
        <w:rFonts w:hint="default"/>
        <w:b/>
        <w:bCs/>
        <w:w w:val="99"/>
        <w:lang w:val="ru-RU" w:eastAsia="en-US" w:bidi="ar-SA"/>
      </w:rPr>
    </w:lvl>
    <w:lvl w:ilvl="2">
      <w:numFmt w:val="bullet"/>
      <w:lvlText w:val="•"/>
      <w:lvlJc w:val="left"/>
      <w:pPr>
        <w:ind w:left="4573" w:hanging="721"/>
      </w:pPr>
      <w:rPr>
        <w:rFonts w:hint="default"/>
        <w:lang w:val="ru-RU" w:eastAsia="en-US" w:bidi="ar-SA"/>
      </w:rPr>
    </w:lvl>
    <w:lvl w:ilvl="3">
      <w:numFmt w:val="bullet"/>
      <w:lvlText w:val="•"/>
      <w:lvlJc w:val="left"/>
      <w:pPr>
        <w:ind w:left="5920" w:hanging="721"/>
      </w:pPr>
      <w:rPr>
        <w:rFonts w:hint="default"/>
        <w:lang w:val="ru-RU" w:eastAsia="en-US" w:bidi="ar-SA"/>
      </w:rPr>
    </w:lvl>
    <w:lvl w:ilvl="4">
      <w:numFmt w:val="bullet"/>
      <w:lvlText w:val="•"/>
      <w:lvlJc w:val="left"/>
      <w:pPr>
        <w:ind w:left="7267" w:hanging="721"/>
      </w:pPr>
      <w:rPr>
        <w:rFonts w:hint="default"/>
        <w:lang w:val="ru-RU" w:eastAsia="en-US" w:bidi="ar-SA"/>
      </w:rPr>
    </w:lvl>
    <w:lvl w:ilvl="5">
      <w:numFmt w:val="bullet"/>
      <w:lvlText w:val="•"/>
      <w:lvlJc w:val="left"/>
      <w:pPr>
        <w:ind w:left="8614" w:hanging="721"/>
      </w:pPr>
      <w:rPr>
        <w:rFonts w:hint="default"/>
        <w:lang w:val="ru-RU" w:eastAsia="en-US" w:bidi="ar-SA"/>
      </w:rPr>
    </w:lvl>
    <w:lvl w:ilvl="6">
      <w:numFmt w:val="bullet"/>
      <w:lvlText w:val="•"/>
      <w:lvlJc w:val="left"/>
      <w:pPr>
        <w:ind w:left="9960" w:hanging="721"/>
      </w:pPr>
      <w:rPr>
        <w:rFonts w:hint="default"/>
        <w:lang w:val="ru-RU" w:eastAsia="en-US" w:bidi="ar-SA"/>
      </w:rPr>
    </w:lvl>
    <w:lvl w:ilvl="7">
      <w:numFmt w:val="bullet"/>
      <w:lvlText w:val="•"/>
      <w:lvlJc w:val="left"/>
      <w:pPr>
        <w:ind w:left="11307" w:hanging="721"/>
      </w:pPr>
      <w:rPr>
        <w:rFonts w:hint="default"/>
        <w:lang w:val="ru-RU" w:eastAsia="en-US" w:bidi="ar-SA"/>
      </w:rPr>
    </w:lvl>
    <w:lvl w:ilvl="8">
      <w:numFmt w:val="bullet"/>
      <w:lvlText w:val="•"/>
      <w:lvlJc w:val="left"/>
      <w:pPr>
        <w:ind w:left="12654" w:hanging="721"/>
      </w:pPr>
      <w:rPr>
        <w:rFonts w:hint="default"/>
        <w:lang w:val="ru-RU" w:eastAsia="en-US" w:bidi="ar-SA"/>
      </w:rPr>
    </w:lvl>
  </w:abstractNum>
  <w:abstractNum w:abstractNumId="36" w15:restartNumberingAfterBreak="0">
    <w:nsid w:val="451333D6"/>
    <w:multiLevelType w:val="multilevel"/>
    <w:tmpl w:val="AAD89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887B08"/>
    <w:multiLevelType w:val="multilevel"/>
    <w:tmpl w:val="87484424"/>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31C2558"/>
    <w:multiLevelType w:val="multilevel"/>
    <w:tmpl w:val="CA12A5D8"/>
    <w:lvl w:ilvl="0">
      <w:start w:val="1"/>
      <w:numFmt w:val="decimal"/>
      <w:lvlText w:val="%1."/>
      <w:lvlJc w:val="left"/>
      <w:pPr>
        <w:ind w:left="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39" w15:restartNumberingAfterBreak="0">
    <w:nsid w:val="55A312B3"/>
    <w:multiLevelType w:val="multilevel"/>
    <w:tmpl w:val="F42256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9450117"/>
    <w:multiLevelType w:val="hybridMultilevel"/>
    <w:tmpl w:val="C71C1F96"/>
    <w:lvl w:ilvl="0" w:tplc="292286A2">
      <w:start w:val="1"/>
      <w:numFmt w:val="decimal"/>
      <w:lvlText w:val="%1."/>
      <w:lvlJc w:val="left"/>
      <w:pPr>
        <w:ind w:left="956" w:hanging="360"/>
        <w:jc w:val="right"/>
      </w:pPr>
      <w:rPr>
        <w:rFonts w:hint="default"/>
        <w:w w:val="99"/>
        <w:lang w:val="ru-RU" w:eastAsia="en-US" w:bidi="ar-SA"/>
      </w:rPr>
    </w:lvl>
    <w:lvl w:ilvl="1" w:tplc="9DB2374A">
      <w:numFmt w:val="bullet"/>
      <w:lvlText w:val=""/>
      <w:lvlJc w:val="left"/>
      <w:pPr>
        <w:ind w:left="1599" w:hanging="360"/>
      </w:pPr>
      <w:rPr>
        <w:rFonts w:ascii="Symbol" w:eastAsia="Symbol" w:hAnsi="Symbol" w:cs="Symbol" w:hint="default"/>
        <w:w w:val="99"/>
        <w:sz w:val="28"/>
        <w:szCs w:val="28"/>
        <w:lang w:val="ru-RU" w:eastAsia="en-US" w:bidi="ar-SA"/>
      </w:rPr>
    </w:lvl>
    <w:lvl w:ilvl="2" w:tplc="9272AB22">
      <w:numFmt w:val="bullet"/>
      <w:lvlText w:val="•"/>
      <w:lvlJc w:val="left"/>
      <w:pPr>
        <w:ind w:left="3127" w:hanging="360"/>
      </w:pPr>
      <w:rPr>
        <w:rFonts w:hint="default"/>
        <w:lang w:val="ru-RU" w:eastAsia="en-US" w:bidi="ar-SA"/>
      </w:rPr>
    </w:lvl>
    <w:lvl w:ilvl="3" w:tplc="A51A7086">
      <w:numFmt w:val="bullet"/>
      <w:lvlText w:val="•"/>
      <w:lvlJc w:val="left"/>
      <w:pPr>
        <w:ind w:left="4655" w:hanging="360"/>
      </w:pPr>
      <w:rPr>
        <w:rFonts w:hint="default"/>
        <w:lang w:val="ru-RU" w:eastAsia="en-US" w:bidi="ar-SA"/>
      </w:rPr>
    </w:lvl>
    <w:lvl w:ilvl="4" w:tplc="6248C816">
      <w:numFmt w:val="bullet"/>
      <w:lvlText w:val="•"/>
      <w:lvlJc w:val="left"/>
      <w:pPr>
        <w:ind w:left="6182" w:hanging="360"/>
      </w:pPr>
      <w:rPr>
        <w:rFonts w:hint="default"/>
        <w:lang w:val="ru-RU" w:eastAsia="en-US" w:bidi="ar-SA"/>
      </w:rPr>
    </w:lvl>
    <w:lvl w:ilvl="5" w:tplc="A4861BC8">
      <w:numFmt w:val="bullet"/>
      <w:lvlText w:val="•"/>
      <w:lvlJc w:val="left"/>
      <w:pPr>
        <w:ind w:left="7710" w:hanging="360"/>
      </w:pPr>
      <w:rPr>
        <w:rFonts w:hint="default"/>
        <w:lang w:val="ru-RU" w:eastAsia="en-US" w:bidi="ar-SA"/>
      </w:rPr>
    </w:lvl>
    <w:lvl w:ilvl="6" w:tplc="442E0EA8">
      <w:numFmt w:val="bullet"/>
      <w:lvlText w:val="•"/>
      <w:lvlJc w:val="left"/>
      <w:pPr>
        <w:ind w:left="9237" w:hanging="360"/>
      </w:pPr>
      <w:rPr>
        <w:rFonts w:hint="default"/>
        <w:lang w:val="ru-RU" w:eastAsia="en-US" w:bidi="ar-SA"/>
      </w:rPr>
    </w:lvl>
    <w:lvl w:ilvl="7" w:tplc="A3B26262">
      <w:numFmt w:val="bullet"/>
      <w:lvlText w:val="•"/>
      <w:lvlJc w:val="left"/>
      <w:pPr>
        <w:ind w:left="10765" w:hanging="360"/>
      </w:pPr>
      <w:rPr>
        <w:rFonts w:hint="default"/>
        <w:lang w:val="ru-RU" w:eastAsia="en-US" w:bidi="ar-SA"/>
      </w:rPr>
    </w:lvl>
    <w:lvl w:ilvl="8" w:tplc="CCEE7926">
      <w:numFmt w:val="bullet"/>
      <w:lvlText w:val="•"/>
      <w:lvlJc w:val="left"/>
      <w:pPr>
        <w:ind w:left="12292" w:hanging="360"/>
      </w:pPr>
      <w:rPr>
        <w:rFonts w:hint="default"/>
        <w:lang w:val="ru-RU" w:eastAsia="en-US" w:bidi="ar-SA"/>
      </w:rPr>
    </w:lvl>
  </w:abstractNum>
  <w:abstractNum w:abstractNumId="41" w15:restartNumberingAfterBreak="0">
    <w:nsid w:val="5C377535"/>
    <w:multiLevelType w:val="multilevel"/>
    <w:tmpl w:val="75022A7E"/>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2" w15:restartNumberingAfterBreak="0">
    <w:nsid w:val="5C5F7C0D"/>
    <w:multiLevelType w:val="hybridMultilevel"/>
    <w:tmpl w:val="996E7CF6"/>
    <w:lvl w:ilvl="0" w:tplc="84CE6458">
      <w:numFmt w:val="bullet"/>
      <w:lvlText w:val="-"/>
      <w:lvlJc w:val="left"/>
      <w:pPr>
        <w:ind w:left="110" w:hanging="207"/>
      </w:pPr>
      <w:rPr>
        <w:rFonts w:ascii="Times New Roman" w:eastAsia="Times New Roman" w:hAnsi="Times New Roman" w:cs="Times New Roman" w:hint="default"/>
        <w:w w:val="95"/>
        <w:sz w:val="26"/>
        <w:szCs w:val="26"/>
        <w:lang w:val="ru-RU" w:eastAsia="en-US" w:bidi="ar-SA"/>
      </w:rPr>
    </w:lvl>
    <w:lvl w:ilvl="1" w:tplc="F72856B2">
      <w:numFmt w:val="bullet"/>
      <w:lvlText w:val="•"/>
      <w:lvlJc w:val="left"/>
      <w:pPr>
        <w:ind w:left="1049" w:hanging="207"/>
      </w:pPr>
      <w:rPr>
        <w:rFonts w:hint="default"/>
        <w:lang w:val="ru-RU" w:eastAsia="en-US" w:bidi="ar-SA"/>
      </w:rPr>
    </w:lvl>
    <w:lvl w:ilvl="2" w:tplc="4FB68D54">
      <w:numFmt w:val="bullet"/>
      <w:lvlText w:val="•"/>
      <w:lvlJc w:val="left"/>
      <w:pPr>
        <w:ind w:left="1978" w:hanging="207"/>
      </w:pPr>
      <w:rPr>
        <w:rFonts w:hint="default"/>
        <w:lang w:val="ru-RU" w:eastAsia="en-US" w:bidi="ar-SA"/>
      </w:rPr>
    </w:lvl>
    <w:lvl w:ilvl="3" w:tplc="77EAC18E">
      <w:numFmt w:val="bullet"/>
      <w:lvlText w:val="•"/>
      <w:lvlJc w:val="left"/>
      <w:pPr>
        <w:ind w:left="2907" w:hanging="207"/>
      </w:pPr>
      <w:rPr>
        <w:rFonts w:hint="default"/>
        <w:lang w:val="ru-RU" w:eastAsia="en-US" w:bidi="ar-SA"/>
      </w:rPr>
    </w:lvl>
    <w:lvl w:ilvl="4" w:tplc="F0EAFC98">
      <w:numFmt w:val="bullet"/>
      <w:lvlText w:val="•"/>
      <w:lvlJc w:val="left"/>
      <w:pPr>
        <w:ind w:left="3836" w:hanging="207"/>
      </w:pPr>
      <w:rPr>
        <w:rFonts w:hint="default"/>
        <w:lang w:val="ru-RU" w:eastAsia="en-US" w:bidi="ar-SA"/>
      </w:rPr>
    </w:lvl>
    <w:lvl w:ilvl="5" w:tplc="13620848">
      <w:numFmt w:val="bullet"/>
      <w:lvlText w:val="•"/>
      <w:lvlJc w:val="left"/>
      <w:pPr>
        <w:ind w:left="4765" w:hanging="207"/>
      </w:pPr>
      <w:rPr>
        <w:rFonts w:hint="default"/>
        <w:lang w:val="ru-RU" w:eastAsia="en-US" w:bidi="ar-SA"/>
      </w:rPr>
    </w:lvl>
    <w:lvl w:ilvl="6" w:tplc="33B87462">
      <w:numFmt w:val="bullet"/>
      <w:lvlText w:val="•"/>
      <w:lvlJc w:val="left"/>
      <w:pPr>
        <w:ind w:left="5694" w:hanging="207"/>
      </w:pPr>
      <w:rPr>
        <w:rFonts w:hint="default"/>
        <w:lang w:val="ru-RU" w:eastAsia="en-US" w:bidi="ar-SA"/>
      </w:rPr>
    </w:lvl>
    <w:lvl w:ilvl="7" w:tplc="58AC1E56">
      <w:numFmt w:val="bullet"/>
      <w:lvlText w:val="•"/>
      <w:lvlJc w:val="left"/>
      <w:pPr>
        <w:ind w:left="6623" w:hanging="207"/>
      </w:pPr>
      <w:rPr>
        <w:rFonts w:hint="default"/>
        <w:lang w:val="ru-RU" w:eastAsia="en-US" w:bidi="ar-SA"/>
      </w:rPr>
    </w:lvl>
    <w:lvl w:ilvl="8" w:tplc="3420F590">
      <w:numFmt w:val="bullet"/>
      <w:lvlText w:val="•"/>
      <w:lvlJc w:val="left"/>
      <w:pPr>
        <w:ind w:left="7552" w:hanging="207"/>
      </w:pPr>
      <w:rPr>
        <w:rFonts w:hint="default"/>
        <w:lang w:val="ru-RU" w:eastAsia="en-US" w:bidi="ar-SA"/>
      </w:rPr>
    </w:lvl>
  </w:abstractNum>
  <w:abstractNum w:abstractNumId="43" w15:restartNumberingAfterBreak="0">
    <w:nsid w:val="61182F93"/>
    <w:multiLevelType w:val="multilevel"/>
    <w:tmpl w:val="CB28384A"/>
    <w:lvl w:ilvl="0">
      <w:start w:val="3"/>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44" w15:restartNumberingAfterBreak="0">
    <w:nsid w:val="6172209B"/>
    <w:multiLevelType w:val="hybridMultilevel"/>
    <w:tmpl w:val="088AD2DA"/>
    <w:lvl w:ilvl="0" w:tplc="92148CAA">
      <w:numFmt w:val="bullet"/>
      <w:lvlText w:val="-"/>
      <w:lvlJc w:val="left"/>
      <w:pPr>
        <w:ind w:left="302" w:hanging="192"/>
      </w:pPr>
      <w:rPr>
        <w:rFonts w:hint="default"/>
        <w:w w:val="99"/>
        <w:lang w:val="ru-RU" w:eastAsia="en-US" w:bidi="ar-SA"/>
      </w:rPr>
    </w:lvl>
    <w:lvl w:ilvl="1" w:tplc="F98634A2">
      <w:numFmt w:val="bullet"/>
      <w:lvlText w:val="•"/>
      <w:lvlJc w:val="left"/>
      <w:pPr>
        <w:ind w:left="1211" w:hanging="192"/>
      </w:pPr>
      <w:rPr>
        <w:rFonts w:hint="default"/>
        <w:lang w:val="ru-RU" w:eastAsia="en-US" w:bidi="ar-SA"/>
      </w:rPr>
    </w:lvl>
    <w:lvl w:ilvl="2" w:tplc="95BA770E">
      <w:numFmt w:val="bullet"/>
      <w:lvlText w:val="•"/>
      <w:lvlJc w:val="left"/>
      <w:pPr>
        <w:ind w:left="2122" w:hanging="192"/>
      </w:pPr>
      <w:rPr>
        <w:rFonts w:hint="default"/>
        <w:lang w:val="ru-RU" w:eastAsia="en-US" w:bidi="ar-SA"/>
      </w:rPr>
    </w:lvl>
    <w:lvl w:ilvl="3" w:tplc="DBF86004">
      <w:numFmt w:val="bullet"/>
      <w:lvlText w:val="•"/>
      <w:lvlJc w:val="left"/>
      <w:pPr>
        <w:ind w:left="3033" w:hanging="192"/>
      </w:pPr>
      <w:rPr>
        <w:rFonts w:hint="default"/>
        <w:lang w:val="ru-RU" w:eastAsia="en-US" w:bidi="ar-SA"/>
      </w:rPr>
    </w:lvl>
    <w:lvl w:ilvl="4" w:tplc="0464F1AE">
      <w:numFmt w:val="bullet"/>
      <w:lvlText w:val="•"/>
      <w:lvlJc w:val="left"/>
      <w:pPr>
        <w:ind w:left="3944" w:hanging="192"/>
      </w:pPr>
      <w:rPr>
        <w:rFonts w:hint="default"/>
        <w:lang w:val="ru-RU" w:eastAsia="en-US" w:bidi="ar-SA"/>
      </w:rPr>
    </w:lvl>
    <w:lvl w:ilvl="5" w:tplc="633A1A16">
      <w:numFmt w:val="bullet"/>
      <w:lvlText w:val="•"/>
      <w:lvlJc w:val="left"/>
      <w:pPr>
        <w:ind w:left="4855" w:hanging="192"/>
      </w:pPr>
      <w:rPr>
        <w:rFonts w:hint="default"/>
        <w:lang w:val="ru-RU" w:eastAsia="en-US" w:bidi="ar-SA"/>
      </w:rPr>
    </w:lvl>
    <w:lvl w:ilvl="6" w:tplc="3390A032">
      <w:numFmt w:val="bullet"/>
      <w:lvlText w:val="•"/>
      <w:lvlJc w:val="left"/>
      <w:pPr>
        <w:ind w:left="5766" w:hanging="192"/>
      </w:pPr>
      <w:rPr>
        <w:rFonts w:hint="default"/>
        <w:lang w:val="ru-RU" w:eastAsia="en-US" w:bidi="ar-SA"/>
      </w:rPr>
    </w:lvl>
    <w:lvl w:ilvl="7" w:tplc="1F6CBA64">
      <w:numFmt w:val="bullet"/>
      <w:lvlText w:val="•"/>
      <w:lvlJc w:val="left"/>
      <w:pPr>
        <w:ind w:left="6677" w:hanging="192"/>
      </w:pPr>
      <w:rPr>
        <w:rFonts w:hint="default"/>
        <w:lang w:val="ru-RU" w:eastAsia="en-US" w:bidi="ar-SA"/>
      </w:rPr>
    </w:lvl>
    <w:lvl w:ilvl="8" w:tplc="11AAE48A">
      <w:numFmt w:val="bullet"/>
      <w:lvlText w:val="•"/>
      <w:lvlJc w:val="left"/>
      <w:pPr>
        <w:ind w:left="7588" w:hanging="192"/>
      </w:pPr>
      <w:rPr>
        <w:rFonts w:hint="default"/>
        <w:lang w:val="ru-RU" w:eastAsia="en-US" w:bidi="ar-SA"/>
      </w:rPr>
    </w:lvl>
  </w:abstractNum>
  <w:abstractNum w:abstractNumId="45" w15:restartNumberingAfterBreak="0">
    <w:nsid w:val="63D23660"/>
    <w:multiLevelType w:val="hybridMultilevel"/>
    <w:tmpl w:val="9B92D73E"/>
    <w:lvl w:ilvl="0" w:tplc="02605822">
      <w:numFmt w:val="bullet"/>
      <w:lvlText w:val="-"/>
      <w:lvlJc w:val="left"/>
      <w:pPr>
        <w:ind w:left="110" w:hanging="154"/>
      </w:pPr>
      <w:rPr>
        <w:rFonts w:ascii="Times New Roman" w:eastAsia="Times New Roman" w:hAnsi="Times New Roman" w:cs="Times New Roman" w:hint="default"/>
        <w:w w:val="95"/>
        <w:sz w:val="26"/>
        <w:szCs w:val="26"/>
        <w:lang w:val="ru-RU" w:eastAsia="en-US" w:bidi="ar-SA"/>
      </w:rPr>
    </w:lvl>
    <w:lvl w:ilvl="1" w:tplc="8646D626">
      <w:numFmt w:val="bullet"/>
      <w:lvlText w:val="•"/>
      <w:lvlJc w:val="left"/>
      <w:pPr>
        <w:ind w:left="1049" w:hanging="154"/>
      </w:pPr>
      <w:rPr>
        <w:rFonts w:hint="default"/>
        <w:lang w:val="ru-RU" w:eastAsia="en-US" w:bidi="ar-SA"/>
      </w:rPr>
    </w:lvl>
    <w:lvl w:ilvl="2" w:tplc="194260D4">
      <w:numFmt w:val="bullet"/>
      <w:lvlText w:val="•"/>
      <w:lvlJc w:val="left"/>
      <w:pPr>
        <w:ind w:left="1978" w:hanging="154"/>
      </w:pPr>
      <w:rPr>
        <w:rFonts w:hint="default"/>
        <w:lang w:val="ru-RU" w:eastAsia="en-US" w:bidi="ar-SA"/>
      </w:rPr>
    </w:lvl>
    <w:lvl w:ilvl="3" w:tplc="0526BB24">
      <w:numFmt w:val="bullet"/>
      <w:lvlText w:val="•"/>
      <w:lvlJc w:val="left"/>
      <w:pPr>
        <w:ind w:left="2907" w:hanging="154"/>
      </w:pPr>
      <w:rPr>
        <w:rFonts w:hint="default"/>
        <w:lang w:val="ru-RU" w:eastAsia="en-US" w:bidi="ar-SA"/>
      </w:rPr>
    </w:lvl>
    <w:lvl w:ilvl="4" w:tplc="CA103A9A">
      <w:numFmt w:val="bullet"/>
      <w:lvlText w:val="•"/>
      <w:lvlJc w:val="left"/>
      <w:pPr>
        <w:ind w:left="3836" w:hanging="154"/>
      </w:pPr>
      <w:rPr>
        <w:rFonts w:hint="default"/>
        <w:lang w:val="ru-RU" w:eastAsia="en-US" w:bidi="ar-SA"/>
      </w:rPr>
    </w:lvl>
    <w:lvl w:ilvl="5" w:tplc="957C58A2">
      <w:numFmt w:val="bullet"/>
      <w:lvlText w:val="•"/>
      <w:lvlJc w:val="left"/>
      <w:pPr>
        <w:ind w:left="4765" w:hanging="154"/>
      </w:pPr>
      <w:rPr>
        <w:rFonts w:hint="default"/>
        <w:lang w:val="ru-RU" w:eastAsia="en-US" w:bidi="ar-SA"/>
      </w:rPr>
    </w:lvl>
    <w:lvl w:ilvl="6" w:tplc="94029C9C">
      <w:numFmt w:val="bullet"/>
      <w:lvlText w:val="•"/>
      <w:lvlJc w:val="left"/>
      <w:pPr>
        <w:ind w:left="5694" w:hanging="154"/>
      </w:pPr>
      <w:rPr>
        <w:rFonts w:hint="default"/>
        <w:lang w:val="ru-RU" w:eastAsia="en-US" w:bidi="ar-SA"/>
      </w:rPr>
    </w:lvl>
    <w:lvl w:ilvl="7" w:tplc="AA783E9C">
      <w:numFmt w:val="bullet"/>
      <w:lvlText w:val="•"/>
      <w:lvlJc w:val="left"/>
      <w:pPr>
        <w:ind w:left="6623" w:hanging="154"/>
      </w:pPr>
      <w:rPr>
        <w:rFonts w:hint="default"/>
        <w:lang w:val="ru-RU" w:eastAsia="en-US" w:bidi="ar-SA"/>
      </w:rPr>
    </w:lvl>
    <w:lvl w:ilvl="8" w:tplc="6CB0280A">
      <w:numFmt w:val="bullet"/>
      <w:lvlText w:val="•"/>
      <w:lvlJc w:val="left"/>
      <w:pPr>
        <w:ind w:left="7552" w:hanging="154"/>
      </w:pPr>
      <w:rPr>
        <w:rFonts w:hint="default"/>
        <w:lang w:val="ru-RU" w:eastAsia="en-US" w:bidi="ar-SA"/>
      </w:rPr>
    </w:lvl>
  </w:abstractNum>
  <w:abstractNum w:abstractNumId="46" w15:restartNumberingAfterBreak="0">
    <w:nsid w:val="6576345F"/>
    <w:multiLevelType w:val="multilevel"/>
    <w:tmpl w:val="6EECDE0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720" w:hanging="2160"/>
      </w:pPr>
      <w:rPr>
        <w:rFonts w:hint="default"/>
      </w:rPr>
    </w:lvl>
  </w:abstractNum>
  <w:abstractNum w:abstractNumId="47" w15:restartNumberingAfterBreak="0">
    <w:nsid w:val="67AF6E08"/>
    <w:multiLevelType w:val="multilevel"/>
    <w:tmpl w:val="EA02E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CD527E"/>
    <w:multiLevelType w:val="multilevel"/>
    <w:tmpl w:val="A7CE15A6"/>
    <w:lvl w:ilvl="0">
      <w:start w:val="1"/>
      <w:numFmt w:val="decimal"/>
      <w:lvlText w:val="%1."/>
      <w:lvlJc w:val="left"/>
      <w:pPr>
        <w:ind w:left="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300" w:hanging="1800"/>
      </w:pPr>
      <w:rPr>
        <w:rFonts w:hint="default"/>
      </w:rPr>
    </w:lvl>
    <w:lvl w:ilvl="7">
      <w:start w:val="1"/>
      <w:numFmt w:val="decimal"/>
      <w:isLgl/>
      <w:lvlText w:val="%1.%2.%3.%4.%5.%6.%7.%8."/>
      <w:lvlJc w:val="left"/>
      <w:pPr>
        <w:ind w:left="7110" w:hanging="1800"/>
      </w:pPr>
      <w:rPr>
        <w:rFonts w:hint="default"/>
      </w:rPr>
    </w:lvl>
    <w:lvl w:ilvl="8">
      <w:start w:val="1"/>
      <w:numFmt w:val="decimal"/>
      <w:isLgl/>
      <w:lvlText w:val="%1.%2.%3.%4.%5.%6.%7.%8.%9."/>
      <w:lvlJc w:val="left"/>
      <w:pPr>
        <w:ind w:left="8280" w:hanging="2160"/>
      </w:pPr>
      <w:rPr>
        <w:rFonts w:hint="default"/>
      </w:rPr>
    </w:lvl>
  </w:abstractNum>
  <w:abstractNum w:abstractNumId="49" w15:restartNumberingAfterBreak="0">
    <w:nsid w:val="69E71D3B"/>
    <w:multiLevelType w:val="multilevel"/>
    <w:tmpl w:val="3EF6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D07A9A"/>
    <w:multiLevelType w:val="multilevel"/>
    <w:tmpl w:val="64E412A2"/>
    <w:lvl w:ilvl="0">
      <w:start w:val="2"/>
      <w:numFmt w:val="decimal"/>
      <w:lvlText w:val="%1."/>
      <w:lvlJc w:val="left"/>
      <w:pPr>
        <w:ind w:left="450" w:hanging="450"/>
      </w:pPr>
      <w:rPr>
        <w:rFonts w:hint="default"/>
      </w:rPr>
    </w:lvl>
    <w:lvl w:ilvl="1">
      <w:start w:val="3"/>
      <w:numFmt w:val="decimal"/>
      <w:lvlText w:val="%1.%2."/>
      <w:lvlJc w:val="left"/>
      <w:pPr>
        <w:ind w:left="1755" w:hanging="72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8010" w:hanging="180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440" w:hanging="2160"/>
      </w:pPr>
      <w:rPr>
        <w:rFonts w:hint="default"/>
      </w:rPr>
    </w:lvl>
  </w:abstractNum>
  <w:num w:numId="1">
    <w:abstractNumId w:val="39"/>
  </w:num>
  <w:num w:numId="2">
    <w:abstractNumId w:val="16"/>
  </w:num>
  <w:num w:numId="3">
    <w:abstractNumId w:val="30"/>
  </w:num>
  <w:num w:numId="4">
    <w:abstractNumId w:val="43"/>
  </w:num>
  <w:num w:numId="5">
    <w:abstractNumId w:val="38"/>
  </w:num>
  <w:num w:numId="6">
    <w:abstractNumId w:val="48"/>
  </w:num>
  <w:num w:numId="7">
    <w:abstractNumId w:val="0"/>
  </w:num>
  <w:num w:numId="8">
    <w:abstractNumId w:val="1"/>
  </w:num>
  <w:num w:numId="9">
    <w:abstractNumId w:val="2"/>
  </w:num>
  <w:num w:numId="10">
    <w:abstractNumId w:val="49"/>
  </w:num>
  <w:num w:numId="11">
    <w:abstractNumId w:val="47"/>
  </w:num>
  <w:num w:numId="12">
    <w:abstractNumId w:val="34"/>
  </w:num>
  <w:num w:numId="13">
    <w:abstractNumId w:val="31"/>
  </w:num>
  <w:num w:numId="14">
    <w:abstractNumId w:val="14"/>
  </w:num>
  <w:num w:numId="15">
    <w:abstractNumId w:val="29"/>
  </w:num>
  <w:num w:numId="16">
    <w:abstractNumId w:val="33"/>
  </w:num>
  <w:num w:numId="17">
    <w:abstractNumId w:val="10"/>
  </w:num>
  <w:num w:numId="18">
    <w:abstractNumId w:val="36"/>
  </w:num>
  <w:num w:numId="19">
    <w:abstractNumId w:val="50"/>
  </w:num>
  <w:num w:numId="20">
    <w:abstractNumId w:val="41"/>
  </w:num>
  <w:num w:numId="21">
    <w:abstractNumId w:val="22"/>
  </w:num>
  <w:num w:numId="22">
    <w:abstractNumId w:val="37"/>
  </w:num>
  <w:num w:numId="23">
    <w:abstractNumId w:val="17"/>
  </w:num>
  <w:num w:numId="24">
    <w:abstractNumId w:val="32"/>
  </w:num>
  <w:num w:numId="25">
    <w:abstractNumId w:val="28"/>
  </w:num>
  <w:num w:numId="26">
    <w:abstractNumId w:val="46"/>
  </w:num>
  <w:num w:numId="27">
    <w:abstractNumId w:val="15"/>
  </w:num>
  <w:num w:numId="28">
    <w:abstractNumId w:val="27"/>
  </w:num>
  <w:num w:numId="29">
    <w:abstractNumId w:val="20"/>
  </w:num>
  <w:num w:numId="30">
    <w:abstractNumId w:val="25"/>
  </w:num>
  <w:num w:numId="31">
    <w:abstractNumId w:val="26"/>
  </w:num>
  <w:num w:numId="32">
    <w:abstractNumId w:val="13"/>
  </w:num>
  <w:num w:numId="33">
    <w:abstractNumId w:val="21"/>
  </w:num>
  <w:num w:numId="34">
    <w:abstractNumId w:val="40"/>
  </w:num>
  <w:num w:numId="35">
    <w:abstractNumId w:val="44"/>
  </w:num>
  <w:num w:numId="36">
    <w:abstractNumId w:val="19"/>
  </w:num>
  <w:num w:numId="37">
    <w:abstractNumId w:val="42"/>
  </w:num>
  <w:num w:numId="38">
    <w:abstractNumId w:val="18"/>
  </w:num>
  <w:num w:numId="39">
    <w:abstractNumId w:val="11"/>
  </w:num>
  <w:num w:numId="40">
    <w:abstractNumId w:val="45"/>
  </w:num>
  <w:num w:numId="41">
    <w:abstractNumId w:val="23"/>
  </w:num>
  <w:num w:numId="42">
    <w:abstractNumId w:val="12"/>
  </w:num>
  <w:num w:numId="43">
    <w:abstractNumId w:val="9"/>
  </w:num>
  <w:num w:numId="44">
    <w:abstractNumId w:val="24"/>
  </w:num>
  <w:num w:numId="45">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12"/>
    <w:rsid w:val="00021F1C"/>
    <w:rsid w:val="00032B4F"/>
    <w:rsid w:val="00112E6C"/>
    <w:rsid w:val="00136107"/>
    <w:rsid w:val="00143F28"/>
    <w:rsid w:val="00146E09"/>
    <w:rsid w:val="00194DB0"/>
    <w:rsid w:val="001A100C"/>
    <w:rsid w:val="001D09CC"/>
    <w:rsid w:val="002163F8"/>
    <w:rsid w:val="00244E28"/>
    <w:rsid w:val="00250EB5"/>
    <w:rsid w:val="00254C51"/>
    <w:rsid w:val="002B51D0"/>
    <w:rsid w:val="00364362"/>
    <w:rsid w:val="003B2D54"/>
    <w:rsid w:val="003E128A"/>
    <w:rsid w:val="00416349"/>
    <w:rsid w:val="0046231F"/>
    <w:rsid w:val="004624F2"/>
    <w:rsid w:val="00476B4F"/>
    <w:rsid w:val="004F10FC"/>
    <w:rsid w:val="004F1943"/>
    <w:rsid w:val="00515C39"/>
    <w:rsid w:val="005C3288"/>
    <w:rsid w:val="005F071D"/>
    <w:rsid w:val="006437EF"/>
    <w:rsid w:val="00664A54"/>
    <w:rsid w:val="00754EBA"/>
    <w:rsid w:val="00757D04"/>
    <w:rsid w:val="00814915"/>
    <w:rsid w:val="00837E29"/>
    <w:rsid w:val="00842366"/>
    <w:rsid w:val="0094242D"/>
    <w:rsid w:val="009578E5"/>
    <w:rsid w:val="00961AE3"/>
    <w:rsid w:val="0097193F"/>
    <w:rsid w:val="009B306D"/>
    <w:rsid w:val="009D2861"/>
    <w:rsid w:val="009D3D7E"/>
    <w:rsid w:val="009E2FDD"/>
    <w:rsid w:val="009F218A"/>
    <w:rsid w:val="00AE1E7C"/>
    <w:rsid w:val="00B264F7"/>
    <w:rsid w:val="00B33B5C"/>
    <w:rsid w:val="00BB6AB6"/>
    <w:rsid w:val="00C42C75"/>
    <w:rsid w:val="00C619FC"/>
    <w:rsid w:val="00C83112"/>
    <w:rsid w:val="00CA73FC"/>
    <w:rsid w:val="00CF21F7"/>
    <w:rsid w:val="00D05E2D"/>
    <w:rsid w:val="00D95B9F"/>
    <w:rsid w:val="00DF4C6C"/>
    <w:rsid w:val="00E10AD5"/>
    <w:rsid w:val="00E77662"/>
    <w:rsid w:val="00F24AE7"/>
    <w:rsid w:val="00F451E7"/>
    <w:rsid w:val="00F473FD"/>
    <w:rsid w:val="00F814EA"/>
    <w:rsid w:val="00F8162B"/>
    <w:rsid w:val="00FC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8B6B"/>
  <w15:chartTrackingRefBased/>
  <w15:docId w15:val="{EDB5D34E-7103-499C-8736-2A8A6467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BB6AB6"/>
    <w:pPr>
      <w:keepNext/>
      <w:keepLines/>
      <w:spacing w:before="480" w:after="120" w:line="276" w:lineRule="auto"/>
      <w:outlineLvl w:val="0"/>
    </w:pPr>
    <w:rPr>
      <w:rFonts w:ascii="Calibri" w:eastAsia="Calibri" w:hAnsi="Calibri" w:cs="Calibri"/>
      <w:b/>
      <w:sz w:val="48"/>
      <w:szCs w:val="48"/>
      <w:lang w:eastAsia="ru-RU"/>
    </w:rPr>
  </w:style>
  <w:style w:type="paragraph" w:styleId="2">
    <w:name w:val="heading 2"/>
    <w:basedOn w:val="a"/>
    <w:next w:val="a"/>
    <w:link w:val="20"/>
    <w:unhideWhenUsed/>
    <w:qFormat/>
    <w:rsid w:val="00BB6AB6"/>
    <w:pPr>
      <w:keepNext/>
      <w:keepLines/>
      <w:spacing w:before="360" w:after="80" w:line="276" w:lineRule="auto"/>
      <w:outlineLvl w:val="1"/>
    </w:pPr>
    <w:rPr>
      <w:rFonts w:ascii="Calibri" w:eastAsia="Calibri" w:hAnsi="Calibri" w:cs="Calibri"/>
      <w:b/>
      <w:sz w:val="36"/>
      <w:szCs w:val="36"/>
      <w:lang w:eastAsia="ru-RU"/>
    </w:rPr>
  </w:style>
  <w:style w:type="paragraph" w:styleId="3">
    <w:name w:val="heading 3"/>
    <w:basedOn w:val="a"/>
    <w:next w:val="a"/>
    <w:link w:val="30"/>
    <w:unhideWhenUsed/>
    <w:qFormat/>
    <w:rsid w:val="00BB6AB6"/>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unhideWhenUsed/>
    <w:qFormat/>
    <w:rsid w:val="00BB6AB6"/>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unhideWhenUsed/>
    <w:qFormat/>
    <w:rsid w:val="00BB6AB6"/>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nhideWhenUsed/>
    <w:qFormat/>
    <w:rsid w:val="00BB6AB6"/>
    <w:pPr>
      <w:keepNext/>
      <w:keepLines/>
      <w:spacing w:before="200" w:after="40" w:line="276" w:lineRule="auto"/>
      <w:outlineLvl w:val="5"/>
    </w:pPr>
    <w:rPr>
      <w:rFonts w:ascii="Calibri" w:eastAsia="Calibri" w:hAnsi="Calibri" w:cs="Calibri"/>
      <w:b/>
      <w:sz w:val="20"/>
      <w:szCs w:val="20"/>
      <w:lang w:eastAsia="ru-RU"/>
    </w:rPr>
  </w:style>
  <w:style w:type="paragraph" w:styleId="7">
    <w:name w:val="heading 7"/>
    <w:basedOn w:val="a"/>
    <w:next w:val="a"/>
    <w:link w:val="70"/>
    <w:qFormat/>
    <w:rsid w:val="00BB6AB6"/>
    <w:pPr>
      <w:keepNext/>
      <w:spacing w:after="0" w:line="240" w:lineRule="auto"/>
      <w:ind w:left="5400" w:hanging="5400"/>
      <w:outlineLvl w:val="6"/>
    </w:pPr>
    <w:rPr>
      <w:rFonts w:ascii="Times New Roman" w:eastAsia="Times New Roman" w:hAnsi="Times New Roman" w:cs="Times New Roman"/>
      <w:sz w:val="28"/>
      <w:szCs w:val="28"/>
      <w:lang w:eastAsia="ru-RU"/>
    </w:rPr>
  </w:style>
  <w:style w:type="paragraph" w:styleId="8">
    <w:name w:val="heading 8"/>
    <w:basedOn w:val="a"/>
    <w:next w:val="a"/>
    <w:link w:val="80"/>
    <w:unhideWhenUsed/>
    <w:qFormat/>
    <w:rsid w:val="00BB6AB6"/>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BB6AB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AB6"/>
    <w:rPr>
      <w:rFonts w:ascii="Calibri" w:eastAsia="Calibri" w:hAnsi="Calibri" w:cs="Calibri"/>
      <w:b/>
      <w:sz w:val="48"/>
      <w:szCs w:val="48"/>
      <w:lang w:eastAsia="ru-RU"/>
    </w:rPr>
  </w:style>
  <w:style w:type="character" w:customStyle="1" w:styleId="20">
    <w:name w:val="Заголовок 2 Знак"/>
    <w:basedOn w:val="a0"/>
    <w:link w:val="2"/>
    <w:rsid w:val="00BB6AB6"/>
    <w:rPr>
      <w:rFonts w:ascii="Calibri" w:eastAsia="Calibri" w:hAnsi="Calibri" w:cs="Calibri"/>
      <w:b/>
      <w:sz w:val="36"/>
      <w:szCs w:val="36"/>
      <w:lang w:eastAsia="ru-RU"/>
    </w:rPr>
  </w:style>
  <w:style w:type="character" w:customStyle="1" w:styleId="30">
    <w:name w:val="Заголовок 3 Знак"/>
    <w:basedOn w:val="a0"/>
    <w:link w:val="3"/>
    <w:rsid w:val="00BB6AB6"/>
    <w:rPr>
      <w:rFonts w:ascii="Calibri" w:eastAsia="Calibri" w:hAnsi="Calibri" w:cs="Calibri"/>
      <w:b/>
      <w:sz w:val="28"/>
      <w:szCs w:val="28"/>
      <w:lang w:eastAsia="ru-RU"/>
    </w:rPr>
  </w:style>
  <w:style w:type="character" w:customStyle="1" w:styleId="40">
    <w:name w:val="Заголовок 4 Знак"/>
    <w:basedOn w:val="a0"/>
    <w:link w:val="4"/>
    <w:rsid w:val="00BB6AB6"/>
    <w:rPr>
      <w:rFonts w:ascii="Calibri" w:eastAsia="Calibri" w:hAnsi="Calibri" w:cs="Calibri"/>
      <w:b/>
      <w:sz w:val="24"/>
      <w:szCs w:val="24"/>
      <w:lang w:eastAsia="ru-RU"/>
    </w:rPr>
  </w:style>
  <w:style w:type="character" w:customStyle="1" w:styleId="50">
    <w:name w:val="Заголовок 5 Знак"/>
    <w:basedOn w:val="a0"/>
    <w:link w:val="5"/>
    <w:rsid w:val="00BB6AB6"/>
    <w:rPr>
      <w:rFonts w:ascii="Calibri" w:eastAsia="Calibri" w:hAnsi="Calibri" w:cs="Calibri"/>
      <w:b/>
      <w:lang w:eastAsia="ru-RU"/>
    </w:rPr>
  </w:style>
  <w:style w:type="character" w:customStyle="1" w:styleId="60">
    <w:name w:val="Заголовок 6 Знак"/>
    <w:basedOn w:val="a0"/>
    <w:link w:val="6"/>
    <w:rsid w:val="00BB6AB6"/>
    <w:rPr>
      <w:rFonts w:ascii="Calibri" w:eastAsia="Calibri" w:hAnsi="Calibri" w:cs="Calibri"/>
      <w:b/>
      <w:sz w:val="20"/>
      <w:szCs w:val="20"/>
      <w:lang w:eastAsia="ru-RU"/>
    </w:rPr>
  </w:style>
  <w:style w:type="character" w:customStyle="1" w:styleId="70">
    <w:name w:val="Заголовок 7 Знак"/>
    <w:basedOn w:val="a0"/>
    <w:link w:val="7"/>
    <w:rsid w:val="00BB6AB6"/>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BB6AB6"/>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BB6AB6"/>
    <w:rPr>
      <w:rFonts w:ascii="Arial" w:eastAsia="Times New Roman" w:hAnsi="Arial" w:cs="Arial"/>
      <w:lang w:eastAsia="ru-RU"/>
    </w:rPr>
  </w:style>
  <w:style w:type="table" w:styleId="a3">
    <w:name w:val="Table Grid"/>
    <w:basedOn w:val="a1"/>
    <w:uiPriority w:val="39"/>
    <w:rsid w:val="00C8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C83112"/>
    <w:pPr>
      <w:spacing w:after="200" w:line="276" w:lineRule="auto"/>
      <w:ind w:left="720"/>
      <w:contextualSpacing/>
    </w:pPr>
  </w:style>
  <w:style w:type="character" w:customStyle="1" w:styleId="a5">
    <w:name w:val="Абзац списка Знак"/>
    <w:basedOn w:val="a0"/>
    <w:link w:val="a4"/>
    <w:uiPriority w:val="1"/>
    <w:locked/>
    <w:rsid w:val="00C83112"/>
  </w:style>
  <w:style w:type="character" w:customStyle="1" w:styleId="21">
    <w:name w:val="Основной текст (2)_"/>
    <w:basedOn w:val="a0"/>
    <w:link w:val="22"/>
    <w:rsid w:val="00C8311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83112"/>
    <w:pPr>
      <w:widowControl w:val="0"/>
      <w:shd w:val="clear" w:color="auto" w:fill="FFFFFF"/>
      <w:spacing w:after="0" w:line="310" w:lineRule="exact"/>
    </w:pPr>
    <w:rPr>
      <w:rFonts w:ascii="Times New Roman" w:eastAsia="Times New Roman" w:hAnsi="Times New Roman" w:cs="Times New Roman"/>
      <w:sz w:val="28"/>
      <w:szCs w:val="28"/>
    </w:rPr>
  </w:style>
  <w:style w:type="paragraph" w:styleId="a6">
    <w:name w:val="footnote text"/>
    <w:basedOn w:val="a"/>
    <w:link w:val="a7"/>
    <w:uiPriority w:val="99"/>
    <w:rsid w:val="00C83112"/>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basedOn w:val="a0"/>
    <w:link w:val="a6"/>
    <w:uiPriority w:val="99"/>
    <w:rsid w:val="00C83112"/>
    <w:rPr>
      <w:rFonts w:ascii="Times New Roman" w:eastAsia="Times New Roman" w:hAnsi="Times New Roman" w:cs="Times New Roman"/>
      <w:kern w:val="2"/>
      <w:sz w:val="20"/>
      <w:szCs w:val="20"/>
      <w:lang w:val="en-US" w:eastAsia="ko-KR"/>
    </w:rPr>
  </w:style>
  <w:style w:type="character" w:styleId="a8">
    <w:name w:val="footnote reference"/>
    <w:basedOn w:val="a0"/>
    <w:uiPriority w:val="99"/>
    <w:unhideWhenUsed/>
    <w:rsid w:val="00C83112"/>
    <w:rPr>
      <w:vertAlign w:val="superscript"/>
    </w:rPr>
  </w:style>
  <w:style w:type="character" w:styleId="a9">
    <w:name w:val="annotation reference"/>
    <w:basedOn w:val="a0"/>
    <w:uiPriority w:val="99"/>
    <w:semiHidden/>
    <w:unhideWhenUsed/>
    <w:rsid w:val="009D2861"/>
    <w:rPr>
      <w:sz w:val="16"/>
      <w:szCs w:val="16"/>
    </w:rPr>
  </w:style>
  <w:style w:type="paragraph" w:styleId="aa">
    <w:name w:val="Normal (Web)"/>
    <w:basedOn w:val="a"/>
    <w:uiPriority w:val="99"/>
    <w:unhideWhenUsed/>
    <w:rsid w:val="009D28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D28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D28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annotation text"/>
    <w:basedOn w:val="a"/>
    <w:link w:val="ac"/>
    <w:uiPriority w:val="99"/>
    <w:unhideWhenUsed/>
    <w:rsid w:val="00BB6AB6"/>
    <w:pPr>
      <w:spacing w:after="200" w:line="240" w:lineRule="auto"/>
    </w:pPr>
    <w:rPr>
      <w:sz w:val="20"/>
      <w:szCs w:val="20"/>
    </w:rPr>
  </w:style>
  <w:style w:type="character" w:customStyle="1" w:styleId="ac">
    <w:name w:val="Текст примечания Знак"/>
    <w:basedOn w:val="a0"/>
    <w:link w:val="ab"/>
    <w:uiPriority w:val="99"/>
    <w:rsid w:val="00BB6AB6"/>
    <w:rPr>
      <w:sz w:val="20"/>
      <w:szCs w:val="20"/>
    </w:rPr>
  </w:style>
  <w:style w:type="paragraph" w:styleId="ad">
    <w:name w:val="annotation subject"/>
    <w:basedOn w:val="ab"/>
    <w:next w:val="ab"/>
    <w:link w:val="ae"/>
    <w:uiPriority w:val="99"/>
    <w:semiHidden/>
    <w:unhideWhenUsed/>
    <w:rsid w:val="00BB6AB6"/>
    <w:rPr>
      <w:b/>
      <w:bCs/>
    </w:rPr>
  </w:style>
  <w:style w:type="character" w:customStyle="1" w:styleId="ae">
    <w:name w:val="Тема примечания Знак"/>
    <w:basedOn w:val="ac"/>
    <w:link w:val="ad"/>
    <w:uiPriority w:val="99"/>
    <w:semiHidden/>
    <w:rsid w:val="00BB6AB6"/>
    <w:rPr>
      <w:b/>
      <w:bCs/>
      <w:sz w:val="20"/>
      <w:szCs w:val="20"/>
    </w:rPr>
  </w:style>
  <w:style w:type="paragraph" w:styleId="af">
    <w:name w:val="Balloon Text"/>
    <w:basedOn w:val="a"/>
    <w:link w:val="af0"/>
    <w:uiPriority w:val="99"/>
    <w:semiHidden/>
    <w:unhideWhenUsed/>
    <w:rsid w:val="00BB6AB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B6AB6"/>
    <w:rPr>
      <w:rFonts w:ascii="Tahoma" w:hAnsi="Tahoma" w:cs="Tahoma"/>
      <w:sz w:val="16"/>
      <w:szCs w:val="16"/>
    </w:rPr>
  </w:style>
  <w:style w:type="paragraph" w:styleId="af1">
    <w:name w:val="Title"/>
    <w:basedOn w:val="a"/>
    <w:next w:val="a"/>
    <w:link w:val="af2"/>
    <w:qFormat/>
    <w:rsid w:val="00BB6AB6"/>
    <w:pPr>
      <w:keepNext/>
      <w:keepLines/>
      <w:spacing w:before="480" w:after="120" w:line="276" w:lineRule="auto"/>
    </w:pPr>
    <w:rPr>
      <w:rFonts w:ascii="Calibri" w:eastAsia="Calibri" w:hAnsi="Calibri" w:cs="Calibri"/>
      <w:b/>
      <w:sz w:val="72"/>
      <w:szCs w:val="72"/>
      <w:lang w:eastAsia="ru-RU"/>
    </w:rPr>
  </w:style>
  <w:style w:type="character" w:customStyle="1" w:styleId="af2">
    <w:name w:val="Заголовок Знак"/>
    <w:basedOn w:val="a0"/>
    <w:link w:val="af1"/>
    <w:rsid w:val="00BB6AB6"/>
    <w:rPr>
      <w:rFonts w:ascii="Calibri" w:eastAsia="Calibri" w:hAnsi="Calibri" w:cs="Calibri"/>
      <w:b/>
      <w:sz w:val="72"/>
      <w:szCs w:val="72"/>
      <w:lang w:eastAsia="ru-RU"/>
    </w:rPr>
  </w:style>
  <w:style w:type="paragraph" w:styleId="af3">
    <w:name w:val="Subtitle"/>
    <w:basedOn w:val="a"/>
    <w:next w:val="a"/>
    <w:link w:val="af4"/>
    <w:uiPriority w:val="99"/>
    <w:qFormat/>
    <w:rsid w:val="00BB6AB6"/>
    <w:pPr>
      <w:keepNext/>
      <w:keepLines/>
      <w:spacing w:before="360" w:after="80" w:line="276" w:lineRule="auto"/>
    </w:pPr>
    <w:rPr>
      <w:rFonts w:ascii="Georgia" w:eastAsia="Georgia" w:hAnsi="Georgia" w:cs="Georgia"/>
      <w:i/>
      <w:color w:val="666666"/>
      <w:sz w:val="48"/>
      <w:szCs w:val="48"/>
      <w:lang w:eastAsia="ru-RU"/>
    </w:rPr>
  </w:style>
  <w:style w:type="character" w:customStyle="1" w:styleId="af4">
    <w:name w:val="Подзаголовок Знак"/>
    <w:basedOn w:val="a0"/>
    <w:link w:val="af3"/>
    <w:uiPriority w:val="99"/>
    <w:rsid w:val="00BB6AB6"/>
    <w:rPr>
      <w:rFonts w:ascii="Georgia" w:eastAsia="Georgia" w:hAnsi="Georgia" w:cs="Georgia"/>
      <w:i/>
      <w:color w:val="666666"/>
      <w:sz w:val="48"/>
      <w:szCs w:val="48"/>
      <w:lang w:eastAsia="ru-RU"/>
    </w:rPr>
  </w:style>
  <w:style w:type="character" w:styleId="af5">
    <w:name w:val="Hyperlink"/>
    <w:basedOn w:val="a0"/>
    <w:uiPriority w:val="99"/>
    <w:unhideWhenUsed/>
    <w:rsid w:val="00BB6AB6"/>
    <w:rPr>
      <w:color w:val="0563C1" w:themeColor="hyperlink"/>
      <w:u w:val="single"/>
    </w:rPr>
  </w:style>
  <w:style w:type="paragraph" w:styleId="af6">
    <w:name w:val="header"/>
    <w:basedOn w:val="a"/>
    <w:link w:val="af7"/>
    <w:unhideWhenUsed/>
    <w:rsid w:val="00BB6AB6"/>
    <w:pPr>
      <w:tabs>
        <w:tab w:val="center" w:pos="4677"/>
        <w:tab w:val="right" w:pos="9355"/>
      </w:tabs>
      <w:spacing w:after="0" w:line="240" w:lineRule="auto"/>
    </w:pPr>
    <w:rPr>
      <w:rFonts w:ascii="Calibri" w:eastAsia="Calibri" w:hAnsi="Calibri" w:cs="Calibri"/>
      <w:lang w:eastAsia="ru-RU"/>
    </w:rPr>
  </w:style>
  <w:style w:type="character" w:customStyle="1" w:styleId="af7">
    <w:name w:val="Верхний колонтитул Знак"/>
    <w:basedOn w:val="a0"/>
    <w:link w:val="af6"/>
    <w:rsid w:val="00BB6AB6"/>
    <w:rPr>
      <w:rFonts w:ascii="Calibri" w:eastAsia="Calibri" w:hAnsi="Calibri" w:cs="Calibri"/>
      <w:lang w:eastAsia="ru-RU"/>
    </w:rPr>
  </w:style>
  <w:style w:type="paragraph" w:styleId="af8">
    <w:name w:val="footer"/>
    <w:basedOn w:val="a"/>
    <w:link w:val="af9"/>
    <w:uiPriority w:val="99"/>
    <w:unhideWhenUsed/>
    <w:rsid w:val="00BB6AB6"/>
    <w:pPr>
      <w:tabs>
        <w:tab w:val="center" w:pos="4677"/>
        <w:tab w:val="right" w:pos="9355"/>
      </w:tabs>
      <w:spacing w:after="0" w:line="240" w:lineRule="auto"/>
    </w:pPr>
    <w:rPr>
      <w:rFonts w:ascii="Calibri" w:eastAsia="Calibri" w:hAnsi="Calibri" w:cs="Calibri"/>
      <w:lang w:eastAsia="ru-RU"/>
    </w:rPr>
  </w:style>
  <w:style w:type="character" w:customStyle="1" w:styleId="af9">
    <w:name w:val="Нижний колонтитул Знак"/>
    <w:basedOn w:val="a0"/>
    <w:link w:val="af8"/>
    <w:uiPriority w:val="99"/>
    <w:rsid w:val="00BB6AB6"/>
    <w:rPr>
      <w:rFonts w:ascii="Calibri" w:eastAsia="Calibri" w:hAnsi="Calibri" w:cs="Calibri"/>
      <w:lang w:eastAsia="ru-RU"/>
    </w:rPr>
  </w:style>
  <w:style w:type="paragraph" w:styleId="afa">
    <w:name w:val="Body Text"/>
    <w:basedOn w:val="a"/>
    <w:link w:val="afb"/>
    <w:uiPriority w:val="1"/>
    <w:qFormat/>
    <w:rsid w:val="00BB6AB6"/>
    <w:pPr>
      <w:widowControl w:val="0"/>
      <w:autoSpaceDE w:val="0"/>
      <w:autoSpaceDN w:val="0"/>
      <w:spacing w:after="0" w:line="240" w:lineRule="auto"/>
      <w:ind w:left="532"/>
      <w:jc w:val="both"/>
    </w:pPr>
    <w:rPr>
      <w:rFonts w:ascii="Times New Roman" w:eastAsia="Times New Roman" w:hAnsi="Times New Roman" w:cs="Times New Roman"/>
      <w:sz w:val="24"/>
      <w:szCs w:val="24"/>
    </w:rPr>
  </w:style>
  <w:style w:type="character" w:customStyle="1" w:styleId="afb">
    <w:name w:val="Основной текст Знак"/>
    <w:basedOn w:val="a0"/>
    <w:link w:val="afa"/>
    <w:rsid w:val="00BB6AB6"/>
    <w:rPr>
      <w:rFonts w:ascii="Times New Roman" w:eastAsia="Times New Roman" w:hAnsi="Times New Roman" w:cs="Times New Roman"/>
      <w:sz w:val="24"/>
      <w:szCs w:val="24"/>
    </w:rPr>
  </w:style>
  <w:style w:type="character" w:customStyle="1" w:styleId="afc">
    <w:name w:val="Символ сноски"/>
    <w:rsid w:val="00BB6AB6"/>
    <w:rPr>
      <w:vertAlign w:val="superscript"/>
    </w:rPr>
  </w:style>
  <w:style w:type="character" w:customStyle="1" w:styleId="31">
    <w:name w:val="Знак сноски3"/>
    <w:rsid w:val="00BB6AB6"/>
    <w:rPr>
      <w:vertAlign w:val="superscript"/>
    </w:rPr>
  </w:style>
  <w:style w:type="character" w:customStyle="1" w:styleId="apple-converted-space">
    <w:name w:val="apple-converted-space"/>
    <w:rsid w:val="00BB6AB6"/>
  </w:style>
  <w:style w:type="character" w:customStyle="1" w:styleId="s6">
    <w:name w:val="s6"/>
    <w:basedOn w:val="a0"/>
    <w:rsid w:val="00BB6AB6"/>
  </w:style>
  <w:style w:type="character" w:customStyle="1" w:styleId="s16">
    <w:name w:val="s16"/>
    <w:basedOn w:val="a0"/>
    <w:rsid w:val="00BB6AB6"/>
  </w:style>
  <w:style w:type="paragraph" w:customStyle="1" w:styleId="11">
    <w:name w:val="Абзац списка1"/>
    <w:basedOn w:val="a"/>
    <w:rsid w:val="00BB6AB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rsid w:val="00BB6AB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BB6AB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B6AB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B6AB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3">
    <w:name w:val="Обычный1"/>
    <w:rsid w:val="00BB6AB6"/>
    <w:rPr>
      <w:rFonts w:ascii="Calibri" w:eastAsia="Calibri" w:hAnsi="Calibri" w:cs="Calibri"/>
      <w:lang w:eastAsia="ru-RU"/>
    </w:rPr>
  </w:style>
  <w:style w:type="character" w:styleId="afd">
    <w:name w:val="Strong"/>
    <w:basedOn w:val="a0"/>
    <w:uiPriority w:val="22"/>
    <w:qFormat/>
    <w:rsid w:val="00BB6AB6"/>
    <w:rPr>
      <w:b/>
      <w:bCs/>
    </w:rPr>
  </w:style>
  <w:style w:type="character" w:customStyle="1" w:styleId="mw-page-title-main">
    <w:name w:val="mw-page-title-main"/>
    <w:basedOn w:val="a0"/>
    <w:rsid w:val="00BB6AB6"/>
  </w:style>
  <w:style w:type="character" w:customStyle="1" w:styleId="no-wikidata">
    <w:name w:val="no-wikidata"/>
    <w:basedOn w:val="a0"/>
    <w:rsid w:val="00BB6AB6"/>
  </w:style>
  <w:style w:type="character" w:customStyle="1" w:styleId="stylesbracketszruuj">
    <w:name w:val="styles_brackets__zruuj"/>
    <w:basedOn w:val="a0"/>
    <w:rsid w:val="00BB6AB6"/>
  </w:style>
  <w:style w:type="character" w:styleId="afe">
    <w:name w:val="Emphasis"/>
    <w:basedOn w:val="a0"/>
    <w:uiPriority w:val="20"/>
    <w:qFormat/>
    <w:rsid w:val="00BB6AB6"/>
    <w:rPr>
      <w:i/>
      <w:iCs/>
    </w:rPr>
  </w:style>
  <w:style w:type="paragraph" w:styleId="32">
    <w:name w:val="Body Text 3"/>
    <w:basedOn w:val="a"/>
    <w:link w:val="33"/>
    <w:unhideWhenUsed/>
    <w:rsid w:val="00BB6AB6"/>
    <w:pPr>
      <w:spacing w:after="120" w:line="276" w:lineRule="auto"/>
    </w:pPr>
    <w:rPr>
      <w:sz w:val="16"/>
      <w:szCs w:val="16"/>
    </w:rPr>
  </w:style>
  <w:style w:type="character" w:customStyle="1" w:styleId="33">
    <w:name w:val="Основной текст 3 Знак"/>
    <w:basedOn w:val="a0"/>
    <w:link w:val="32"/>
    <w:rsid w:val="00BB6AB6"/>
    <w:rPr>
      <w:sz w:val="16"/>
      <w:szCs w:val="16"/>
    </w:rPr>
  </w:style>
  <w:style w:type="paragraph" w:styleId="23">
    <w:name w:val="Body Text 2"/>
    <w:basedOn w:val="a"/>
    <w:link w:val="24"/>
    <w:unhideWhenUsed/>
    <w:rsid w:val="00BB6AB6"/>
    <w:pPr>
      <w:spacing w:after="120" w:line="480" w:lineRule="auto"/>
    </w:pPr>
  </w:style>
  <w:style w:type="character" w:customStyle="1" w:styleId="24">
    <w:name w:val="Основной текст 2 Знак"/>
    <w:basedOn w:val="a0"/>
    <w:link w:val="23"/>
    <w:rsid w:val="00BB6AB6"/>
  </w:style>
  <w:style w:type="character" w:customStyle="1" w:styleId="aff">
    <w:name w:val="Основной Знак"/>
    <w:link w:val="aff0"/>
    <w:locked/>
    <w:rsid w:val="00BB6AB6"/>
    <w:rPr>
      <w:rFonts w:ascii="NewtonCSanPin" w:hAnsi="NewtonCSanPin"/>
      <w:color w:val="000000"/>
      <w:sz w:val="21"/>
      <w:szCs w:val="21"/>
    </w:rPr>
  </w:style>
  <w:style w:type="paragraph" w:customStyle="1" w:styleId="aff0">
    <w:name w:val="Основной"/>
    <w:basedOn w:val="a"/>
    <w:link w:val="aff"/>
    <w:rsid w:val="00BB6AB6"/>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BB6AB6"/>
    <w:rPr>
      <w:rFonts w:ascii="Times New Roman" w:hAnsi="Times New Roman" w:cs="Times New Roman"/>
      <w:sz w:val="12"/>
      <w:szCs w:val="12"/>
    </w:rPr>
  </w:style>
  <w:style w:type="paragraph" w:styleId="aff1">
    <w:name w:val="endnote text"/>
    <w:basedOn w:val="a"/>
    <w:link w:val="aff2"/>
    <w:uiPriority w:val="99"/>
    <w:semiHidden/>
    <w:unhideWhenUsed/>
    <w:rsid w:val="00BB6AB6"/>
    <w:pPr>
      <w:spacing w:after="0" w:line="240" w:lineRule="auto"/>
    </w:pPr>
    <w:rPr>
      <w:sz w:val="20"/>
      <w:szCs w:val="20"/>
    </w:rPr>
  </w:style>
  <w:style w:type="character" w:customStyle="1" w:styleId="aff2">
    <w:name w:val="Текст концевой сноски Знак"/>
    <w:basedOn w:val="a0"/>
    <w:link w:val="aff1"/>
    <w:uiPriority w:val="99"/>
    <w:semiHidden/>
    <w:rsid w:val="00BB6AB6"/>
    <w:rPr>
      <w:sz w:val="20"/>
      <w:szCs w:val="20"/>
    </w:rPr>
  </w:style>
  <w:style w:type="character" w:styleId="aff3">
    <w:name w:val="endnote reference"/>
    <w:basedOn w:val="a0"/>
    <w:uiPriority w:val="99"/>
    <w:semiHidden/>
    <w:unhideWhenUsed/>
    <w:rsid w:val="00BB6AB6"/>
    <w:rPr>
      <w:vertAlign w:val="superscript"/>
    </w:rPr>
  </w:style>
  <w:style w:type="character" w:customStyle="1" w:styleId="aff4">
    <w:name w:val="Сноска_"/>
    <w:basedOn w:val="a0"/>
    <w:link w:val="aff5"/>
    <w:rsid w:val="00BB6AB6"/>
    <w:rPr>
      <w:rFonts w:ascii="Times New Roman" w:eastAsia="Times New Roman" w:hAnsi="Times New Roman" w:cs="Times New Roman"/>
      <w:b/>
      <w:bCs/>
      <w:sz w:val="18"/>
      <w:szCs w:val="18"/>
      <w:shd w:val="clear" w:color="auto" w:fill="FFFFFF"/>
    </w:rPr>
  </w:style>
  <w:style w:type="paragraph" w:customStyle="1" w:styleId="aff5">
    <w:name w:val="Сноска"/>
    <w:basedOn w:val="a"/>
    <w:link w:val="aff4"/>
    <w:rsid w:val="00BB6AB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61">
    <w:name w:val="Основной текст (6)_"/>
    <w:basedOn w:val="a0"/>
    <w:link w:val="62"/>
    <w:rsid w:val="00BB6AB6"/>
    <w:rPr>
      <w:rFonts w:ascii="Times New Roman" w:eastAsia="Times New Roman" w:hAnsi="Times New Roman" w:cs="Times New Roman"/>
      <w:b/>
      <w:bCs/>
      <w:shd w:val="clear" w:color="auto" w:fill="FFFFFF"/>
    </w:rPr>
  </w:style>
  <w:style w:type="paragraph" w:customStyle="1" w:styleId="62">
    <w:name w:val="Основной текст (6)"/>
    <w:basedOn w:val="a"/>
    <w:link w:val="61"/>
    <w:rsid w:val="00BB6AB6"/>
    <w:pPr>
      <w:widowControl w:val="0"/>
      <w:shd w:val="clear" w:color="auto" w:fill="FFFFFF"/>
      <w:spacing w:before="140" w:after="140" w:line="244" w:lineRule="exact"/>
      <w:ind w:hanging="480"/>
      <w:jc w:val="both"/>
    </w:pPr>
    <w:rPr>
      <w:rFonts w:ascii="Times New Roman" w:eastAsia="Times New Roman" w:hAnsi="Times New Roman" w:cs="Times New Roman"/>
      <w:b/>
      <w:bCs/>
    </w:rPr>
  </w:style>
  <w:style w:type="character" w:customStyle="1" w:styleId="aff6">
    <w:name w:val="Гипертекстовая ссылка"/>
    <w:basedOn w:val="a0"/>
    <w:uiPriority w:val="99"/>
    <w:rsid w:val="00BB6AB6"/>
    <w:rPr>
      <w:b/>
      <w:bCs/>
      <w:color w:val="106BBE"/>
    </w:rPr>
  </w:style>
  <w:style w:type="character" w:customStyle="1" w:styleId="aff7">
    <w:name w:val="Колонтитул_"/>
    <w:basedOn w:val="a0"/>
    <w:rsid w:val="00BB6AB6"/>
    <w:rPr>
      <w:rFonts w:ascii="Times New Roman" w:eastAsia="Times New Roman" w:hAnsi="Times New Roman" w:cs="Times New Roman"/>
      <w:b w:val="0"/>
      <w:bCs w:val="0"/>
      <w:i w:val="0"/>
      <w:iCs w:val="0"/>
      <w:smallCaps w:val="0"/>
      <w:strike w:val="0"/>
      <w:sz w:val="26"/>
      <w:szCs w:val="26"/>
      <w:u w:val="none"/>
    </w:rPr>
  </w:style>
  <w:style w:type="character" w:customStyle="1" w:styleId="aff8">
    <w:name w:val="Колонтитул"/>
    <w:basedOn w:val="aff7"/>
    <w:rsid w:val="00BB6AB6"/>
    <w:rPr>
      <w:rFonts w:ascii="Times New Roman" w:eastAsia="Times New Roman" w:hAnsi="Times New Roman" w:cs="Times New Roman"/>
      <w:b w:val="0"/>
      <w:bCs w:val="0"/>
      <w:i w:val="0"/>
      <w:iCs w:val="0"/>
      <w:smallCaps w:val="0"/>
      <w:strike w:val="0"/>
      <w:color w:val="231F20"/>
      <w:spacing w:val="0"/>
      <w:w w:val="100"/>
      <w:position w:val="0"/>
      <w:sz w:val="26"/>
      <w:szCs w:val="26"/>
      <w:u w:val="none"/>
      <w:lang w:val="ru-RU" w:eastAsia="ru-RU" w:bidi="ru-RU"/>
    </w:rPr>
  </w:style>
  <w:style w:type="character" w:customStyle="1" w:styleId="25">
    <w:name w:val="Основной текст (2) + Курсив"/>
    <w:basedOn w:val="21"/>
    <w:rsid w:val="00BB6AB6"/>
    <w:rPr>
      <w:rFonts w:ascii="Times New Roman" w:eastAsia="Times New Roman" w:hAnsi="Times New Roman" w:cs="Times New Roman"/>
      <w:b w:val="0"/>
      <w:bCs w:val="0"/>
      <w:i/>
      <w:iCs/>
      <w:smallCaps w:val="0"/>
      <w:strike w:val="0"/>
      <w:color w:val="231F20"/>
      <w:spacing w:val="0"/>
      <w:w w:val="100"/>
      <w:position w:val="0"/>
      <w:sz w:val="28"/>
      <w:szCs w:val="28"/>
      <w:u w:val="none"/>
      <w:shd w:val="clear" w:color="auto" w:fill="FFFFFF"/>
      <w:lang w:val="ru-RU" w:eastAsia="ru-RU" w:bidi="ru-RU"/>
    </w:rPr>
  </w:style>
  <w:style w:type="character" w:customStyle="1" w:styleId="34">
    <w:name w:val="Заголовок №3_"/>
    <w:basedOn w:val="a0"/>
    <w:link w:val="35"/>
    <w:rsid w:val="00BB6AB6"/>
    <w:rPr>
      <w:rFonts w:ascii="Times New Roman" w:eastAsia="Times New Roman" w:hAnsi="Times New Roman" w:cs="Times New Roman"/>
      <w:b/>
      <w:bCs/>
      <w:sz w:val="28"/>
      <w:szCs w:val="28"/>
      <w:shd w:val="clear" w:color="auto" w:fill="FFFFFF"/>
    </w:rPr>
  </w:style>
  <w:style w:type="paragraph" w:customStyle="1" w:styleId="35">
    <w:name w:val="Заголовок №3"/>
    <w:basedOn w:val="a"/>
    <w:link w:val="34"/>
    <w:rsid w:val="00BB6AB6"/>
    <w:pPr>
      <w:widowControl w:val="0"/>
      <w:shd w:val="clear" w:color="auto" w:fill="FFFFFF"/>
      <w:spacing w:after="0" w:line="619" w:lineRule="exact"/>
      <w:outlineLvl w:val="2"/>
    </w:pPr>
    <w:rPr>
      <w:rFonts w:ascii="Times New Roman" w:eastAsia="Times New Roman" w:hAnsi="Times New Roman" w:cs="Times New Roman"/>
      <w:b/>
      <w:bCs/>
      <w:sz w:val="28"/>
      <w:szCs w:val="28"/>
    </w:rPr>
  </w:style>
  <w:style w:type="character" w:customStyle="1" w:styleId="51">
    <w:name w:val="Основной текст (5)_"/>
    <w:basedOn w:val="a0"/>
    <w:rsid w:val="00BB6AB6"/>
    <w:rPr>
      <w:rFonts w:ascii="Times New Roman" w:eastAsia="Times New Roman" w:hAnsi="Times New Roman" w:cs="Times New Roman"/>
      <w:b w:val="0"/>
      <w:bCs w:val="0"/>
      <w:i/>
      <w:iCs/>
      <w:smallCaps w:val="0"/>
      <w:strike w:val="0"/>
      <w:sz w:val="28"/>
      <w:szCs w:val="28"/>
      <w:u w:val="none"/>
    </w:rPr>
  </w:style>
  <w:style w:type="character" w:customStyle="1" w:styleId="52">
    <w:name w:val="Основной текст (5) + Не курсив"/>
    <w:basedOn w:val="51"/>
    <w:rsid w:val="00BB6AB6"/>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character" w:customStyle="1" w:styleId="53">
    <w:name w:val="Основной текст (5)"/>
    <w:basedOn w:val="51"/>
    <w:rsid w:val="00BB6AB6"/>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character" w:customStyle="1" w:styleId="81">
    <w:name w:val="Основной текст (8)_"/>
    <w:basedOn w:val="a0"/>
    <w:rsid w:val="00BB6AB6"/>
    <w:rPr>
      <w:rFonts w:ascii="Times New Roman" w:eastAsia="Times New Roman" w:hAnsi="Times New Roman" w:cs="Times New Roman"/>
      <w:b/>
      <w:bCs/>
      <w:i w:val="0"/>
      <w:iCs w:val="0"/>
      <w:smallCaps w:val="0"/>
      <w:strike w:val="0"/>
      <w:sz w:val="28"/>
      <w:szCs w:val="28"/>
      <w:u w:val="none"/>
    </w:rPr>
  </w:style>
  <w:style w:type="character" w:customStyle="1" w:styleId="82">
    <w:name w:val="Основной текст (8)"/>
    <w:basedOn w:val="81"/>
    <w:rsid w:val="00BB6AB6"/>
    <w:rPr>
      <w:rFonts w:ascii="Times New Roman" w:eastAsia="Times New Roman" w:hAnsi="Times New Roman" w:cs="Times New Roman"/>
      <w:b/>
      <w:bCs/>
      <w:i w:val="0"/>
      <w:iCs w:val="0"/>
      <w:smallCaps w:val="0"/>
      <w:strike w:val="0"/>
      <w:color w:val="231F20"/>
      <w:spacing w:val="0"/>
      <w:w w:val="100"/>
      <w:position w:val="0"/>
      <w:sz w:val="28"/>
      <w:szCs w:val="28"/>
      <w:u w:val="none"/>
      <w:lang w:val="ru-RU" w:eastAsia="ru-RU" w:bidi="ru-RU"/>
    </w:rPr>
  </w:style>
  <w:style w:type="character" w:customStyle="1" w:styleId="41">
    <w:name w:val="Основной текст (4)_"/>
    <w:basedOn w:val="a0"/>
    <w:link w:val="42"/>
    <w:rsid w:val="00BB6AB6"/>
    <w:rPr>
      <w:rFonts w:ascii="Calibri" w:eastAsia="Calibri" w:hAnsi="Calibri" w:cs="Calibri"/>
      <w:shd w:val="clear" w:color="auto" w:fill="FFFFFF"/>
    </w:rPr>
  </w:style>
  <w:style w:type="paragraph" w:customStyle="1" w:styleId="42">
    <w:name w:val="Основной текст (4)"/>
    <w:basedOn w:val="a"/>
    <w:link w:val="41"/>
    <w:rsid w:val="00BB6AB6"/>
    <w:pPr>
      <w:widowControl w:val="0"/>
      <w:shd w:val="clear" w:color="auto" w:fill="FFFFFF"/>
      <w:spacing w:after="100" w:line="268" w:lineRule="exact"/>
      <w:jc w:val="both"/>
    </w:pPr>
    <w:rPr>
      <w:rFonts w:ascii="Calibri" w:eastAsia="Calibri" w:hAnsi="Calibri" w:cs="Calibri"/>
    </w:rPr>
  </w:style>
  <w:style w:type="character" w:customStyle="1" w:styleId="26">
    <w:name w:val="Заголовок №2_"/>
    <w:basedOn w:val="a0"/>
    <w:link w:val="27"/>
    <w:rsid w:val="00BB6AB6"/>
    <w:rPr>
      <w:rFonts w:ascii="Times New Roman" w:eastAsia="Times New Roman" w:hAnsi="Times New Roman" w:cs="Times New Roman"/>
      <w:b/>
      <w:bCs/>
      <w:sz w:val="32"/>
      <w:szCs w:val="32"/>
      <w:shd w:val="clear" w:color="auto" w:fill="FFFFFF"/>
    </w:rPr>
  </w:style>
  <w:style w:type="paragraph" w:customStyle="1" w:styleId="27">
    <w:name w:val="Заголовок №2"/>
    <w:basedOn w:val="a"/>
    <w:link w:val="26"/>
    <w:rsid w:val="00BB6AB6"/>
    <w:pPr>
      <w:widowControl w:val="0"/>
      <w:shd w:val="clear" w:color="auto" w:fill="FFFFFF"/>
      <w:spacing w:after="480" w:line="547" w:lineRule="exact"/>
      <w:ind w:hanging="240"/>
      <w:outlineLvl w:val="1"/>
    </w:pPr>
    <w:rPr>
      <w:rFonts w:ascii="Times New Roman" w:eastAsia="Times New Roman" w:hAnsi="Times New Roman" w:cs="Times New Roman"/>
      <w:b/>
      <w:bCs/>
      <w:sz w:val="32"/>
      <w:szCs w:val="32"/>
    </w:rPr>
  </w:style>
  <w:style w:type="character" w:customStyle="1" w:styleId="320">
    <w:name w:val="Заголовок №3 (2)_"/>
    <w:basedOn w:val="a0"/>
    <w:link w:val="321"/>
    <w:rsid w:val="00BB6AB6"/>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BB6AB6"/>
    <w:pPr>
      <w:widowControl w:val="0"/>
      <w:shd w:val="clear" w:color="auto" w:fill="FFFFFF"/>
      <w:spacing w:before="160" w:line="310" w:lineRule="exact"/>
      <w:outlineLvl w:val="2"/>
    </w:pPr>
    <w:rPr>
      <w:rFonts w:ascii="Times New Roman" w:eastAsia="Times New Roman" w:hAnsi="Times New Roman" w:cs="Times New Roman"/>
      <w:sz w:val="28"/>
      <w:szCs w:val="28"/>
    </w:rPr>
  </w:style>
  <w:style w:type="paragraph" w:customStyle="1" w:styleId="Default">
    <w:name w:val="Default"/>
    <w:rsid w:val="00BB6A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uiPriority w:val="99"/>
    <w:rsid w:val="00BB6AB6"/>
    <w:rPr>
      <w:rFonts w:ascii="Book Antiqua" w:hAnsi="Book Antiqua"/>
      <w:sz w:val="18"/>
    </w:rPr>
  </w:style>
  <w:style w:type="character" w:customStyle="1" w:styleId="st1">
    <w:name w:val="st1"/>
    <w:basedOn w:val="a0"/>
    <w:uiPriority w:val="99"/>
    <w:rsid w:val="00BB6AB6"/>
    <w:rPr>
      <w:rFonts w:cs="Times New Roman"/>
    </w:rPr>
  </w:style>
  <w:style w:type="character" w:customStyle="1" w:styleId="FontStyle202">
    <w:name w:val="Font Style202"/>
    <w:basedOn w:val="a0"/>
    <w:uiPriority w:val="99"/>
    <w:rsid w:val="00BB6AB6"/>
    <w:rPr>
      <w:rFonts w:ascii="Century Schoolbook" w:hAnsi="Century Schoolbook" w:cs="Century Schoolbook"/>
      <w:b/>
      <w:bCs/>
      <w:sz w:val="20"/>
      <w:szCs w:val="20"/>
    </w:rPr>
  </w:style>
  <w:style w:type="character" w:customStyle="1" w:styleId="FontStyle207">
    <w:name w:val="Font Style207"/>
    <w:basedOn w:val="a0"/>
    <w:uiPriority w:val="99"/>
    <w:rsid w:val="00BB6AB6"/>
    <w:rPr>
      <w:rFonts w:ascii="Century Schoolbook" w:hAnsi="Century Schoolbook" w:cs="Century Schoolbook"/>
      <w:sz w:val="18"/>
      <w:szCs w:val="18"/>
    </w:rPr>
  </w:style>
  <w:style w:type="character" w:customStyle="1" w:styleId="36">
    <w:name w:val="Подпись к таблице (3)_"/>
    <w:basedOn w:val="a0"/>
    <w:rsid w:val="00BB6AB6"/>
    <w:rPr>
      <w:rFonts w:ascii="Times New Roman" w:eastAsia="Times New Roman" w:hAnsi="Times New Roman" w:cs="Times New Roman"/>
      <w:b w:val="0"/>
      <w:bCs w:val="0"/>
      <w:i w:val="0"/>
      <w:iCs w:val="0"/>
      <w:smallCaps w:val="0"/>
      <w:strike w:val="0"/>
      <w:sz w:val="28"/>
      <w:szCs w:val="28"/>
      <w:u w:val="none"/>
    </w:rPr>
  </w:style>
  <w:style w:type="character" w:customStyle="1" w:styleId="37">
    <w:name w:val="Подпись к таблице (3)"/>
    <w:basedOn w:val="36"/>
    <w:rsid w:val="00BB6AB6"/>
    <w:rPr>
      <w:rFonts w:ascii="Times New Roman" w:eastAsia="Times New Roman" w:hAnsi="Times New Roman" w:cs="Times New Roman"/>
      <w:b w:val="0"/>
      <w:bCs w:val="0"/>
      <w:i w:val="0"/>
      <w:iCs w:val="0"/>
      <w:smallCaps w:val="0"/>
      <w:strike w:val="0"/>
      <w:color w:val="231F20"/>
      <w:spacing w:val="0"/>
      <w:w w:val="100"/>
      <w:position w:val="0"/>
      <w:sz w:val="28"/>
      <w:szCs w:val="28"/>
      <w:u w:val="none"/>
      <w:lang w:val="ru-RU" w:eastAsia="ru-RU" w:bidi="ru-RU"/>
    </w:rPr>
  </w:style>
  <w:style w:type="character" w:styleId="aff9">
    <w:name w:val="page number"/>
    <w:basedOn w:val="a0"/>
    <w:rsid w:val="00BB6AB6"/>
  </w:style>
  <w:style w:type="paragraph" w:customStyle="1" w:styleId="210">
    <w:name w:val="Основной текст 21"/>
    <w:basedOn w:val="a"/>
    <w:rsid w:val="00BB6AB6"/>
    <w:pPr>
      <w:spacing w:after="0" w:line="240" w:lineRule="auto"/>
      <w:jc w:val="both"/>
    </w:pPr>
    <w:rPr>
      <w:rFonts w:ascii="Times New Roman" w:eastAsia="Times New Roman" w:hAnsi="Times New Roman" w:cs="Times New Roman"/>
      <w:sz w:val="24"/>
      <w:szCs w:val="20"/>
      <w:lang w:eastAsia="ru-RU"/>
    </w:rPr>
  </w:style>
  <w:style w:type="paragraph" w:styleId="affa">
    <w:name w:val="Body Text Indent"/>
    <w:basedOn w:val="a"/>
    <w:link w:val="affb"/>
    <w:rsid w:val="00BB6AB6"/>
    <w:pPr>
      <w:spacing w:after="0" w:line="360" w:lineRule="auto"/>
      <w:ind w:right="-760"/>
      <w:jc w:val="both"/>
    </w:pPr>
    <w:rPr>
      <w:rFonts w:ascii="Times New Roman" w:eastAsia="Times New Roman" w:hAnsi="Times New Roman" w:cs="Times New Roman"/>
      <w:b/>
      <w:sz w:val="28"/>
      <w:szCs w:val="20"/>
      <w:lang w:eastAsia="ru-RU"/>
    </w:rPr>
  </w:style>
  <w:style w:type="character" w:customStyle="1" w:styleId="affb">
    <w:name w:val="Основной текст с отступом Знак"/>
    <w:basedOn w:val="a0"/>
    <w:link w:val="affa"/>
    <w:rsid w:val="00BB6AB6"/>
    <w:rPr>
      <w:rFonts w:ascii="Times New Roman" w:eastAsia="Times New Roman" w:hAnsi="Times New Roman" w:cs="Times New Roman"/>
      <w:b/>
      <w:sz w:val="28"/>
      <w:szCs w:val="20"/>
      <w:lang w:eastAsia="ru-RU"/>
    </w:rPr>
  </w:style>
  <w:style w:type="paragraph" w:styleId="HTML">
    <w:name w:val="HTML Preformatted"/>
    <w:basedOn w:val="a"/>
    <w:link w:val="HTML0"/>
    <w:rsid w:val="00BB6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6AB6"/>
    <w:rPr>
      <w:rFonts w:ascii="Courier New" w:eastAsia="Times New Roman" w:hAnsi="Courier New" w:cs="Courier New"/>
      <w:sz w:val="20"/>
      <w:szCs w:val="20"/>
      <w:lang w:eastAsia="ru-RU"/>
    </w:rPr>
  </w:style>
  <w:style w:type="paragraph" w:styleId="affc">
    <w:name w:val="caption"/>
    <w:basedOn w:val="a"/>
    <w:next w:val="a"/>
    <w:qFormat/>
    <w:rsid w:val="00BB6AB6"/>
    <w:pPr>
      <w:spacing w:after="0" w:line="240" w:lineRule="auto"/>
      <w:jc w:val="center"/>
    </w:pPr>
    <w:rPr>
      <w:rFonts w:ascii="Times New Roman" w:eastAsia="Times New Roman" w:hAnsi="Times New Roman" w:cs="Times New Roman"/>
      <w:b/>
      <w:sz w:val="24"/>
      <w:szCs w:val="20"/>
      <w:lang w:eastAsia="ru-RU"/>
    </w:rPr>
  </w:style>
  <w:style w:type="character" w:customStyle="1" w:styleId="c9">
    <w:name w:val="c9"/>
    <w:basedOn w:val="a0"/>
    <w:rsid w:val="00BB6AB6"/>
  </w:style>
  <w:style w:type="character" w:customStyle="1" w:styleId="Zag11">
    <w:name w:val="Zag_11"/>
    <w:rsid w:val="00BB6AB6"/>
  </w:style>
  <w:style w:type="paragraph" w:customStyle="1" w:styleId="Osnova">
    <w:name w:val="Osnova"/>
    <w:basedOn w:val="a"/>
    <w:rsid w:val="00BB6A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8">
    <w:name w:val="Обычный2"/>
    <w:rsid w:val="00BB6AB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BB6AB6"/>
    <w:pPr>
      <w:spacing w:after="0" w:line="240" w:lineRule="auto"/>
      <w:jc w:val="both"/>
    </w:pPr>
    <w:rPr>
      <w:rFonts w:ascii="Times New Roman" w:eastAsia="Times New Roman" w:hAnsi="Times New Roman" w:cs="Times New Roman"/>
      <w:sz w:val="24"/>
      <w:szCs w:val="20"/>
      <w:lang w:eastAsia="ru-RU"/>
    </w:rPr>
  </w:style>
  <w:style w:type="paragraph" w:customStyle="1" w:styleId="Style4">
    <w:name w:val="Style4"/>
    <w:basedOn w:val="a"/>
    <w:uiPriority w:val="99"/>
    <w:rsid w:val="00BB6A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basedOn w:val="a0"/>
    <w:uiPriority w:val="99"/>
    <w:rsid w:val="00BB6AB6"/>
    <w:rPr>
      <w:rFonts w:ascii="Times New Roman" w:hAnsi="Times New Roman" w:cs="Times New Roman"/>
      <w:color w:val="000000"/>
      <w:sz w:val="18"/>
      <w:szCs w:val="18"/>
    </w:rPr>
  </w:style>
  <w:style w:type="paragraph" w:customStyle="1" w:styleId="Style11">
    <w:name w:val="Style11"/>
    <w:basedOn w:val="a"/>
    <w:uiPriority w:val="99"/>
    <w:rsid w:val="00BB6AB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29">
    <w:name w:val="Основной текст (2) + Полужирный"/>
    <w:basedOn w:val="21"/>
    <w:rsid w:val="00BB6AB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 + Не полужирный"/>
    <w:basedOn w:val="61"/>
    <w:rsid w:val="00BB6AB6"/>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8">
    <w:name w:val="Заголовок №3 + Не полужирный"/>
    <w:basedOn w:val="34"/>
    <w:rsid w:val="00BB6AB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
    <w:name w:val="Основной текст (2) + 12 pt;Курсив"/>
    <w:basedOn w:val="21"/>
    <w:rsid w:val="00BB6AB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71">
    <w:name w:val="Основной текст (7)_"/>
    <w:basedOn w:val="a0"/>
    <w:link w:val="72"/>
    <w:rsid w:val="00BB6AB6"/>
    <w:rPr>
      <w:rFonts w:ascii="Times New Roman" w:eastAsia="Times New Roman" w:hAnsi="Times New Roman" w:cs="Times New Roman"/>
      <w:i/>
      <w:iCs/>
      <w:shd w:val="clear" w:color="auto" w:fill="FFFFFF"/>
    </w:rPr>
  </w:style>
  <w:style w:type="paragraph" w:customStyle="1" w:styleId="72">
    <w:name w:val="Основной текст (7)"/>
    <w:basedOn w:val="a"/>
    <w:link w:val="71"/>
    <w:rsid w:val="00BB6AB6"/>
    <w:pPr>
      <w:widowControl w:val="0"/>
      <w:shd w:val="clear" w:color="auto" w:fill="FFFFFF"/>
      <w:spacing w:before="120" w:after="0" w:line="317" w:lineRule="exact"/>
      <w:ind w:firstLine="600"/>
      <w:jc w:val="both"/>
    </w:pPr>
    <w:rPr>
      <w:rFonts w:ascii="Times New Roman" w:eastAsia="Times New Roman" w:hAnsi="Times New Roman" w:cs="Times New Roman"/>
      <w:i/>
      <w:iCs/>
    </w:rPr>
  </w:style>
  <w:style w:type="character" w:customStyle="1" w:styleId="711pt">
    <w:name w:val="Основной текст (7) + 11 pt;Не курсив"/>
    <w:basedOn w:val="71"/>
    <w:rsid w:val="00BB6AB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6Exact">
    <w:name w:val="Основной текст (6) Exact"/>
    <w:basedOn w:val="a0"/>
    <w:rsid w:val="00BB6AB6"/>
    <w:rPr>
      <w:rFonts w:ascii="Times New Roman" w:eastAsia="Times New Roman" w:hAnsi="Times New Roman" w:cs="Times New Roman"/>
      <w:b/>
      <w:bCs/>
      <w:i w:val="0"/>
      <w:iCs w:val="0"/>
      <w:smallCaps w:val="0"/>
      <w:strike w:val="0"/>
      <w:sz w:val="22"/>
      <w:szCs w:val="22"/>
      <w:u w:val="none"/>
    </w:rPr>
  </w:style>
  <w:style w:type="character" w:customStyle="1" w:styleId="2a">
    <w:name w:val="Основной текст (2) + Полужирный;Курсив"/>
    <w:basedOn w:val="21"/>
    <w:rsid w:val="00BB6AB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Style5">
    <w:name w:val="Style5"/>
    <w:basedOn w:val="a"/>
    <w:uiPriority w:val="99"/>
    <w:rsid w:val="00BB6AB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45">
    <w:name w:val="Font Style245"/>
    <w:basedOn w:val="a0"/>
    <w:uiPriority w:val="99"/>
    <w:rsid w:val="00BB6AB6"/>
    <w:rPr>
      <w:rFonts w:ascii="Microsoft Sans Serif" w:hAnsi="Microsoft Sans Serif" w:cs="Microsoft Sans Serif"/>
      <w:i/>
      <w:iCs/>
      <w:spacing w:val="10"/>
      <w:sz w:val="14"/>
      <w:szCs w:val="14"/>
    </w:rPr>
  </w:style>
  <w:style w:type="paragraph" w:customStyle="1" w:styleId="Style80">
    <w:name w:val="Style80"/>
    <w:basedOn w:val="a"/>
    <w:uiPriority w:val="99"/>
    <w:rsid w:val="00BB6AB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0"/>
    <w:uiPriority w:val="99"/>
    <w:rsid w:val="00BB6AB6"/>
    <w:rPr>
      <w:rFonts w:ascii="Microsoft Sans Serif" w:hAnsi="Microsoft Sans Serif" w:cs="Microsoft Sans Serif"/>
      <w:sz w:val="14"/>
      <w:szCs w:val="14"/>
    </w:rPr>
  </w:style>
  <w:style w:type="character" w:customStyle="1" w:styleId="FontStyle234">
    <w:name w:val="Font Style234"/>
    <w:basedOn w:val="a0"/>
    <w:uiPriority w:val="99"/>
    <w:rsid w:val="00BB6AB6"/>
    <w:rPr>
      <w:rFonts w:ascii="Bookman Old Style" w:hAnsi="Bookman Old Style" w:cs="Bookman Old Style"/>
      <w:sz w:val="16"/>
      <w:szCs w:val="16"/>
    </w:rPr>
  </w:style>
  <w:style w:type="character" w:customStyle="1" w:styleId="FontStyle271">
    <w:name w:val="Font Style271"/>
    <w:basedOn w:val="a0"/>
    <w:uiPriority w:val="99"/>
    <w:rsid w:val="00BB6AB6"/>
    <w:rPr>
      <w:rFonts w:ascii="Franklin Gothic Medium" w:hAnsi="Franklin Gothic Medium" w:cs="Franklin Gothic Medium"/>
      <w:b/>
      <w:bCs/>
      <w:i/>
      <w:iCs/>
      <w:sz w:val="20"/>
      <w:szCs w:val="20"/>
    </w:rPr>
  </w:style>
  <w:style w:type="character" w:customStyle="1" w:styleId="FontStyle292">
    <w:name w:val="Font Style292"/>
    <w:basedOn w:val="a0"/>
    <w:uiPriority w:val="99"/>
    <w:rsid w:val="00BB6AB6"/>
    <w:rPr>
      <w:rFonts w:ascii="Century Schoolbook" w:hAnsi="Century Schoolbook" w:cs="Century Schoolbook"/>
      <w:b/>
      <w:bCs/>
      <w:sz w:val="18"/>
      <w:szCs w:val="18"/>
    </w:rPr>
  </w:style>
  <w:style w:type="paragraph" w:styleId="affd">
    <w:name w:val="No Spacing"/>
    <w:uiPriority w:val="1"/>
    <w:qFormat/>
    <w:rsid w:val="00BB6AB6"/>
    <w:pPr>
      <w:spacing w:after="0" w:line="240" w:lineRule="auto"/>
    </w:pPr>
    <w:rPr>
      <w:rFonts w:eastAsiaTheme="minorEastAsia"/>
      <w:lang w:eastAsia="ru-RU"/>
    </w:rPr>
  </w:style>
  <w:style w:type="character" w:customStyle="1" w:styleId="54">
    <w:name w:val="Заголовок №5_"/>
    <w:basedOn w:val="a0"/>
    <w:link w:val="55"/>
    <w:rsid w:val="00BB6AB6"/>
    <w:rPr>
      <w:rFonts w:ascii="Times New Roman" w:eastAsia="Times New Roman" w:hAnsi="Times New Roman" w:cs="Times New Roman"/>
      <w:b/>
      <w:bCs/>
      <w:shd w:val="clear" w:color="auto" w:fill="FFFFFF"/>
    </w:rPr>
  </w:style>
  <w:style w:type="paragraph" w:customStyle="1" w:styleId="55">
    <w:name w:val="Заголовок №5"/>
    <w:basedOn w:val="a"/>
    <w:link w:val="54"/>
    <w:rsid w:val="00BB6AB6"/>
    <w:pPr>
      <w:widowControl w:val="0"/>
      <w:shd w:val="clear" w:color="auto" w:fill="FFFFFF"/>
      <w:spacing w:after="0" w:line="274" w:lineRule="exact"/>
      <w:outlineLvl w:val="4"/>
    </w:pPr>
    <w:rPr>
      <w:rFonts w:ascii="Times New Roman" w:eastAsia="Times New Roman" w:hAnsi="Times New Roman" w:cs="Times New Roman"/>
      <w:b/>
      <w:bCs/>
    </w:rPr>
  </w:style>
  <w:style w:type="character" w:customStyle="1" w:styleId="affe">
    <w:name w:val="Подпись к таблице_"/>
    <w:basedOn w:val="a0"/>
    <w:rsid w:val="00BB6AB6"/>
    <w:rPr>
      <w:rFonts w:ascii="Times New Roman" w:eastAsia="Times New Roman" w:hAnsi="Times New Roman" w:cs="Times New Roman"/>
      <w:b/>
      <w:bCs/>
      <w:i w:val="0"/>
      <w:iCs w:val="0"/>
      <w:smallCaps w:val="0"/>
      <w:strike w:val="0"/>
      <w:sz w:val="22"/>
      <w:szCs w:val="22"/>
      <w:u w:val="none"/>
    </w:rPr>
  </w:style>
  <w:style w:type="character" w:customStyle="1" w:styleId="afff">
    <w:name w:val="Подпись к таблице"/>
    <w:basedOn w:val="affe"/>
    <w:rsid w:val="00BB6AB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styleId="afff0">
    <w:name w:val="TOC Heading"/>
    <w:basedOn w:val="1"/>
    <w:next w:val="a"/>
    <w:uiPriority w:val="39"/>
    <w:unhideWhenUsed/>
    <w:qFormat/>
    <w:rsid w:val="00BB6AB6"/>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2b">
    <w:name w:val="toc 2"/>
    <w:basedOn w:val="a"/>
    <w:next w:val="a"/>
    <w:autoRedefine/>
    <w:uiPriority w:val="1"/>
    <w:unhideWhenUsed/>
    <w:qFormat/>
    <w:rsid w:val="00BB6AB6"/>
    <w:pPr>
      <w:spacing w:after="100"/>
      <w:ind w:left="220"/>
    </w:pPr>
    <w:rPr>
      <w:rFonts w:eastAsiaTheme="minorEastAsia" w:cs="Times New Roman"/>
      <w:lang w:eastAsia="ru-RU"/>
    </w:rPr>
  </w:style>
  <w:style w:type="paragraph" w:styleId="14">
    <w:name w:val="toc 1"/>
    <w:basedOn w:val="a"/>
    <w:next w:val="a"/>
    <w:autoRedefine/>
    <w:uiPriority w:val="1"/>
    <w:unhideWhenUsed/>
    <w:qFormat/>
    <w:rsid w:val="00BB6AB6"/>
    <w:pPr>
      <w:spacing w:after="100"/>
    </w:pPr>
    <w:rPr>
      <w:rFonts w:eastAsiaTheme="minorEastAsia" w:cs="Times New Roman"/>
      <w:lang w:eastAsia="ru-RU"/>
    </w:rPr>
  </w:style>
  <w:style w:type="paragraph" w:styleId="39">
    <w:name w:val="toc 3"/>
    <w:basedOn w:val="a"/>
    <w:next w:val="a"/>
    <w:autoRedefine/>
    <w:uiPriority w:val="1"/>
    <w:unhideWhenUsed/>
    <w:qFormat/>
    <w:rsid w:val="00BB6AB6"/>
    <w:pPr>
      <w:spacing w:after="100"/>
      <w:ind w:left="440"/>
    </w:pPr>
    <w:rPr>
      <w:rFonts w:eastAsiaTheme="minorEastAsia" w:cs="Times New Roman"/>
      <w:lang w:eastAsia="ru-RU"/>
    </w:rPr>
  </w:style>
  <w:style w:type="character" w:customStyle="1" w:styleId="afff1">
    <w:name w:val="Сноска + Малые прописные"/>
    <w:basedOn w:val="aff4"/>
    <w:rsid w:val="00BB6AB6"/>
    <w:rPr>
      <w:rFonts w:ascii="Times New Roman" w:eastAsia="Times New Roman" w:hAnsi="Times New Roman" w:cs="Times New Roman"/>
      <w:b/>
      <w:bCs/>
      <w:smallCaps/>
      <w:color w:val="000000"/>
      <w:spacing w:val="0"/>
      <w:w w:val="100"/>
      <w:position w:val="0"/>
      <w:sz w:val="18"/>
      <w:szCs w:val="18"/>
      <w:shd w:val="clear" w:color="auto" w:fill="FFFFFF"/>
      <w:lang w:val="ru-RU" w:eastAsia="ru-RU" w:bidi="ru-RU"/>
    </w:rPr>
  </w:style>
  <w:style w:type="table" w:customStyle="1" w:styleId="15">
    <w:name w:val="Сетка таблицы1"/>
    <w:basedOn w:val="a1"/>
    <w:next w:val="a3"/>
    <w:uiPriority w:val="39"/>
    <w:rsid w:val="00F4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3"/>
    <w:uiPriority w:val="39"/>
    <w:rsid w:val="00F4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3"/>
    <w:uiPriority w:val="39"/>
    <w:rsid w:val="00F4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uiPriority w:val="1"/>
    <w:qFormat/>
    <w:rsid w:val="003B2D54"/>
    <w:pPr>
      <w:widowControl w:val="0"/>
      <w:autoSpaceDE w:val="0"/>
      <w:autoSpaceDN w:val="0"/>
      <w:spacing w:before="48" w:after="0" w:line="240" w:lineRule="auto"/>
      <w:ind w:left="946"/>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3B2D5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ru.wikipedia.org/wiki/%D0%9A%D0%B8%D0%BD%D0%BE%D1%81%D1%82%D1%83%D0%B4%D0%B8%D1%8F" TargetMode="External"/><Relationship Id="rId4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45"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footnotes" Target="footnotes.xm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ru.wikipedia.org/wiki/%D0%95%D0%B2%D0%BB%D0%B0%D0%BD%D0%BD%D0%B8%D0%BA%D0%BE%D0%B2%D0%B0,_%D0%98%D0%BD%D0%BD%D0%B0_%D0%A4%D0%B5%D0%BB%D0%B8%D0%BA%D1%81%D0%BE%D0%B2%D0%BD%D0%B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3" Type="http://schemas.openxmlformats.org/officeDocument/2006/relationships/hyperlink" Target="https://ru.wikipedia.org/wiki/%D0%A3%D1%88%D0%B0%D0%BA%D0%BE%D0%B2,_%D0%A1%D0%B2%D1%8F%D1%82%D0%BE%D1%81%D0%BB%D0%B0%D0%B2_%D0%98%D0%B3%D0%BE%D1%80%D0%B5%D0%B2%D0%B8%D1%87" TargetMode="External"/><Relationship Id="rId4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D0%9A%D0%BE%D0%B2%D0%B0%D0%BB%D0%B5%D0%B2%D1%81%D0%BA%D0%B0%D1%8F,_%D0%98%D0%BD%D0%B5%D1%81%D1%81%D0%B0_%D0%90%D0%BB%D0%B5%D0%BA%D1%81%D0%B5%D0%B5%D0%B2%D0%BD%D0%B0"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4343</TotalTime>
  <Pages>133</Pages>
  <Words>50501</Words>
  <Characters>287856</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9</cp:revision>
  <cp:lastPrinted>2023-08-31T06:53:00Z</cp:lastPrinted>
  <dcterms:created xsi:type="dcterms:W3CDTF">2023-08-31T12:15:00Z</dcterms:created>
  <dcterms:modified xsi:type="dcterms:W3CDTF">2023-09-04T04:36:00Z</dcterms:modified>
</cp:coreProperties>
</file>